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C54C21" w14:textId="77777777" w:rsidR="00295564" w:rsidRDefault="00295564" w:rsidP="00295564"/>
    <w:p w14:paraId="110367F9" w14:textId="77777777" w:rsidR="00FC04F9" w:rsidRPr="00936725" w:rsidRDefault="00FC04F9" w:rsidP="00FC04F9">
      <w:pPr>
        <w:widowControl w:val="0"/>
        <w:autoSpaceDE w:val="0"/>
        <w:autoSpaceDN w:val="0"/>
        <w:adjustRightInd w:val="0"/>
        <w:jc w:val="center"/>
        <w:outlineLvl w:val="0"/>
        <w:rPr>
          <w:b/>
        </w:rPr>
      </w:pPr>
      <w:r w:rsidRPr="00936725">
        <w:rPr>
          <w:b/>
        </w:rPr>
        <w:t xml:space="preserve">Администрация </w:t>
      </w:r>
    </w:p>
    <w:p w14:paraId="4AB86CD6" w14:textId="77777777" w:rsidR="00FC04F9" w:rsidRPr="00936725" w:rsidRDefault="00FC04F9" w:rsidP="00FC04F9">
      <w:pPr>
        <w:widowControl w:val="0"/>
        <w:autoSpaceDE w:val="0"/>
        <w:autoSpaceDN w:val="0"/>
        <w:adjustRightInd w:val="0"/>
        <w:jc w:val="center"/>
        <w:outlineLvl w:val="0"/>
        <w:rPr>
          <w:b/>
        </w:rPr>
      </w:pPr>
      <w:r w:rsidRPr="00936725">
        <w:rPr>
          <w:b/>
        </w:rPr>
        <w:t>муниципального образования Запорожское сельское поселение</w:t>
      </w:r>
    </w:p>
    <w:p w14:paraId="20341C1F" w14:textId="77777777" w:rsidR="00FC04F9" w:rsidRPr="00936725" w:rsidRDefault="00FC04F9" w:rsidP="00FC04F9">
      <w:pPr>
        <w:widowControl w:val="0"/>
        <w:autoSpaceDE w:val="0"/>
        <w:autoSpaceDN w:val="0"/>
        <w:adjustRightInd w:val="0"/>
        <w:jc w:val="center"/>
        <w:outlineLvl w:val="0"/>
        <w:rPr>
          <w:b/>
        </w:rPr>
      </w:pPr>
      <w:r w:rsidRPr="00936725">
        <w:rPr>
          <w:b/>
        </w:rPr>
        <w:t>муниципального образования Приозерский муниципальный район</w:t>
      </w:r>
    </w:p>
    <w:p w14:paraId="70609B03" w14:textId="0A278497" w:rsidR="00295564" w:rsidRPr="00FC4D33" w:rsidRDefault="00FC04F9" w:rsidP="00FC04F9">
      <w:pPr>
        <w:suppressAutoHyphens/>
        <w:jc w:val="center"/>
        <w:rPr>
          <w:b/>
          <w:lang w:eastAsia="ar-SA"/>
        </w:rPr>
      </w:pPr>
      <w:r w:rsidRPr="00936725">
        <w:rPr>
          <w:b/>
        </w:rPr>
        <w:t>Ленинградской области</w:t>
      </w:r>
    </w:p>
    <w:p w14:paraId="4527C67D" w14:textId="77777777" w:rsidR="00295564" w:rsidRPr="00FC4D33" w:rsidRDefault="00295564" w:rsidP="00295564">
      <w:pPr>
        <w:suppressAutoHyphens/>
        <w:jc w:val="center"/>
        <w:rPr>
          <w:b/>
          <w:lang w:eastAsia="ar-SA"/>
        </w:rPr>
      </w:pPr>
    </w:p>
    <w:p w14:paraId="3EC778D6" w14:textId="40D84A00" w:rsidR="00295564" w:rsidRPr="00295564" w:rsidRDefault="00295564" w:rsidP="00295564">
      <w:pPr>
        <w:suppressAutoHyphens/>
        <w:jc w:val="center"/>
        <w:rPr>
          <w:b/>
          <w:lang w:eastAsia="ar-SA"/>
        </w:rPr>
      </w:pPr>
      <w:r>
        <w:rPr>
          <w:b/>
          <w:lang w:eastAsia="ar-SA"/>
        </w:rPr>
        <w:t>ПОСТАНОВЛЕНИЕ</w:t>
      </w:r>
    </w:p>
    <w:p w14:paraId="116D4C39" w14:textId="77777777" w:rsidR="00295564" w:rsidRDefault="00295564" w:rsidP="00295564"/>
    <w:p w14:paraId="3A13BBB8" w14:textId="708B9430" w:rsidR="00295564" w:rsidRDefault="00FC04F9" w:rsidP="00295564">
      <w:r>
        <w:t>о</w:t>
      </w:r>
      <w:r w:rsidR="00511607" w:rsidRPr="00C55AD1">
        <w:t>т</w:t>
      </w:r>
      <w:r w:rsidR="00C55AD1">
        <w:t xml:space="preserve"> </w:t>
      </w:r>
      <w:r w:rsidR="0086123A">
        <w:t>02 декабря</w:t>
      </w:r>
      <w:r w:rsidR="00C55AD1">
        <w:t xml:space="preserve"> </w:t>
      </w:r>
      <w:r w:rsidR="00C55AD1" w:rsidRPr="00C55AD1">
        <w:t>2025</w:t>
      </w:r>
      <w:r w:rsidR="00295564" w:rsidRPr="00C55AD1">
        <w:t xml:space="preserve"> года                                                                                             </w:t>
      </w:r>
      <w:r w:rsidR="0086123A">
        <w:t xml:space="preserve">   </w:t>
      </w:r>
      <w:r w:rsidR="00295564" w:rsidRPr="00C55AD1">
        <w:t xml:space="preserve"> </w:t>
      </w:r>
      <w:r w:rsidR="00450686">
        <w:t xml:space="preserve">      </w:t>
      </w:r>
      <w:r w:rsidR="003003D0">
        <w:t xml:space="preserve"> № </w:t>
      </w:r>
      <w:r>
        <w:t>2</w:t>
      </w:r>
      <w:r w:rsidR="006109C2">
        <w:t>65</w:t>
      </w:r>
      <w:r w:rsidR="00295564">
        <w:t xml:space="preserve">                       </w:t>
      </w:r>
    </w:p>
    <w:tbl>
      <w:tblPr>
        <w:tblStyle w:val="a4"/>
        <w:tblW w:w="1006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295564" w14:paraId="23388865" w14:textId="77777777" w:rsidTr="0086123A">
        <w:tc>
          <w:tcPr>
            <w:tcW w:w="10065" w:type="dxa"/>
          </w:tcPr>
          <w:p w14:paraId="4D70B57C" w14:textId="6BA74BA0" w:rsidR="00511607" w:rsidRDefault="00511607" w:rsidP="00E012F1">
            <w:pPr>
              <w:tabs>
                <w:tab w:val="left" w:pos="284"/>
              </w:tabs>
              <w:ind w:right="4255"/>
              <w:jc w:val="both"/>
              <w:rPr>
                <w:bCs/>
              </w:rPr>
            </w:pPr>
          </w:p>
          <w:p w14:paraId="6D026B7E" w14:textId="4CFC8DA5" w:rsidR="00450686" w:rsidRDefault="00B32D5B" w:rsidP="00D105C3">
            <w:pPr>
              <w:tabs>
                <w:tab w:val="left" w:pos="284"/>
              </w:tabs>
              <w:ind w:right="4570"/>
              <w:jc w:val="both"/>
              <w:rPr>
                <w:color w:val="000000"/>
              </w:rPr>
            </w:pPr>
            <w:bookmarkStart w:id="0" w:name="_Hlk181722136"/>
            <w:r w:rsidRPr="00E85CED">
              <w:rPr>
                <w:color w:val="000000"/>
              </w:rPr>
              <w:t>Об утверждении административного регламента по предоставлению муниципальной услуги «</w:t>
            </w:r>
            <w:r w:rsidRPr="00610A02">
              <w:rPr>
                <w:bCs/>
              </w:rPr>
              <w:t>По выдаче разрешений на захоронение (перезахоронение) и подзахоронение на общественных кладбищах муниципального образования</w:t>
            </w:r>
            <w:r w:rsidRPr="00E85CED">
              <w:rPr>
                <w:color w:val="000000"/>
              </w:rPr>
              <w:t>»</w:t>
            </w:r>
            <w:bookmarkEnd w:id="0"/>
          </w:p>
          <w:p w14:paraId="0FD2CB83" w14:textId="77777777" w:rsidR="00B32D5B" w:rsidRPr="00E012F1" w:rsidRDefault="00B32D5B" w:rsidP="00D105C3">
            <w:pPr>
              <w:tabs>
                <w:tab w:val="left" w:pos="284"/>
              </w:tabs>
              <w:ind w:right="4570"/>
              <w:jc w:val="both"/>
              <w:rPr>
                <w:bCs/>
              </w:rPr>
            </w:pPr>
          </w:p>
          <w:p w14:paraId="455E0970" w14:textId="371CA658" w:rsidR="0023557D" w:rsidRDefault="0023557D" w:rsidP="0023557D">
            <w:pPr>
              <w:ind w:right="-58" w:firstLine="709"/>
              <w:jc w:val="both"/>
              <w:rPr>
                <w:rFonts w:cs="Calibri"/>
              </w:rPr>
            </w:pPr>
            <w:r w:rsidRPr="00835AC3">
              <w:rPr>
                <w:rFonts w:cs="Calibri"/>
              </w:rPr>
              <w:t xml:space="preserve">В соответствии с Федеральным законом от 27.07.2010 года № 210-ФЗ «Об организации предоставления государственных и муниципальных услуг», Федеральным законом от  06.10.2003 года № 131-ФЗ «Об общих принципах организации местного самоуправления в Российской Федерации», Правилами разработки и утверждения административных регламентов предоставления государственных услуг, утвержденными постановлением Правительства Российской Федерации от 16.05.2011 года № 373 (ред. от 23.01.2014 года), постановлением администрации </w:t>
            </w:r>
            <w:r>
              <w:rPr>
                <w:rFonts w:cs="Calibri"/>
              </w:rPr>
              <w:t>Запорожского</w:t>
            </w:r>
            <w:r w:rsidRPr="00835AC3">
              <w:rPr>
                <w:rFonts w:cs="Calibri"/>
              </w:rPr>
              <w:t xml:space="preserve"> сельского поселения Приозерского муниципального района Ленинградской области от 15.06.2021 года № 1</w:t>
            </w:r>
            <w:r>
              <w:rPr>
                <w:rFonts w:cs="Calibri"/>
              </w:rPr>
              <w:t xml:space="preserve">39 </w:t>
            </w:r>
            <w:r w:rsidRPr="00835AC3">
              <w:rPr>
                <w:rFonts w:cs="Calibri"/>
              </w:rPr>
              <w:t xml:space="preserve">«Об утверждении Порядка разработки и утверждения административных регламентов предоставления муниципальных услуг», Уставом </w:t>
            </w:r>
            <w:r>
              <w:rPr>
                <w:rFonts w:cs="Calibri"/>
              </w:rPr>
              <w:t xml:space="preserve">Запорожского </w:t>
            </w:r>
            <w:r w:rsidRPr="00835AC3">
              <w:rPr>
                <w:rFonts w:cs="Calibri"/>
              </w:rPr>
              <w:t xml:space="preserve">сельского поселения Приозерского муниципального района Ленинградской области, администрация </w:t>
            </w:r>
            <w:r>
              <w:rPr>
                <w:rFonts w:cs="Calibri"/>
              </w:rPr>
              <w:t>Запорожского</w:t>
            </w:r>
            <w:r w:rsidRPr="00835AC3">
              <w:rPr>
                <w:rFonts w:cs="Calibri"/>
              </w:rPr>
              <w:t xml:space="preserve"> сельского поселения Приозерского муниципального района Ленинградской области </w:t>
            </w:r>
            <w:r w:rsidRPr="00835AC3">
              <w:rPr>
                <w:rFonts w:cs="Calibri"/>
                <w:b/>
              </w:rPr>
              <w:t>ПОСТАНОВЛЯЕТ</w:t>
            </w:r>
            <w:r w:rsidRPr="00835AC3">
              <w:rPr>
                <w:rFonts w:cs="Calibri"/>
              </w:rPr>
              <w:t>:</w:t>
            </w:r>
          </w:p>
          <w:p w14:paraId="0EB3D139" w14:textId="77777777" w:rsidR="00CE7E2C" w:rsidRPr="00835AC3" w:rsidRDefault="00CE7E2C" w:rsidP="0023557D">
            <w:pPr>
              <w:ind w:right="-58" w:firstLine="709"/>
              <w:jc w:val="both"/>
              <w:rPr>
                <w:rFonts w:cs="Calibri"/>
              </w:rPr>
            </w:pPr>
          </w:p>
          <w:p w14:paraId="516EE2DC" w14:textId="1552C527" w:rsidR="00450686" w:rsidRPr="00664454" w:rsidRDefault="00450686" w:rsidP="00450686">
            <w:pPr>
              <w:ind w:right="-58" w:firstLine="567"/>
              <w:jc w:val="both"/>
              <w:rPr>
                <w:rFonts w:cs="Calibri"/>
              </w:rPr>
            </w:pPr>
            <w:r w:rsidRPr="00664454">
              <w:rPr>
                <w:rFonts w:cs="Calibri"/>
              </w:rPr>
              <w:t>1.</w:t>
            </w:r>
            <w:r w:rsidRPr="00664454">
              <w:rPr>
                <w:rFonts w:cs="Calibri"/>
              </w:rPr>
              <w:tab/>
              <w:t xml:space="preserve">Утвердить административный регламент по предоставлению муниципальной услуги </w:t>
            </w:r>
            <w:r w:rsidR="00B32D5B" w:rsidRPr="00E85CED">
              <w:rPr>
                <w:color w:val="000000"/>
              </w:rPr>
              <w:t>«</w:t>
            </w:r>
            <w:r w:rsidR="00B32D5B" w:rsidRPr="00610A02">
              <w:rPr>
                <w:bCs/>
              </w:rPr>
              <w:t>По выдаче разрешений на захоронение (перезахоронение) и подзахоронение на общественных кладбищах муниципального образования</w:t>
            </w:r>
            <w:r w:rsidR="00B32D5B" w:rsidRPr="00E85CED">
              <w:rPr>
                <w:color w:val="000000"/>
              </w:rPr>
              <w:t>»</w:t>
            </w:r>
            <w:r w:rsidRPr="00664454">
              <w:rPr>
                <w:rFonts w:cs="Calibri"/>
              </w:rPr>
              <w:t xml:space="preserve"> в </w:t>
            </w:r>
            <w:r>
              <w:rPr>
                <w:rFonts w:cs="Calibri"/>
              </w:rPr>
              <w:t>Запорожском</w:t>
            </w:r>
            <w:r w:rsidRPr="00664454">
              <w:rPr>
                <w:rFonts w:cs="Calibri"/>
              </w:rPr>
              <w:t xml:space="preserve"> сельском поселении Приозерского муниципального района Ленинградской области (Приложение).</w:t>
            </w:r>
          </w:p>
          <w:p w14:paraId="2601F292" w14:textId="4D516889" w:rsidR="00450686" w:rsidRPr="00664454" w:rsidRDefault="00450686" w:rsidP="00450686">
            <w:pPr>
              <w:ind w:right="-58" w:firstLine="567"/>
              <w:jc w:val="both"/>
              <w:rPr>
                <w:rFonts w:cs="Calibri"/>
              </w:rPr>
            </w:pPr>
            <w:r w:rsidRPr="00664454">
              <w:rPr>
                <w:rFonts w:cs="Calibri"/>
              </w:rPr>
              <w:t>2.</w:t>
            </w:r>
            <w:r w:rsidRPr="00664454">
              <w:rPr>
                <w:rFonts w:cs="Calibri"/>
              </w:rPr>
              <w:tab/>
              <w:t xml:space="preserve">Признать утратившим силу Постановление администрации № </w:t>
            </w:r>
            <w:r w:rsidR="006109C2">
              <w:rPr>
                <w:rFonts w:cs="Calibri"/>
              </w:rPr>
              <w:t>347</w:t>
            </w:r>
            <w:r w:rsidRPr="00664454">
              <w:rPr>
                <w:rFonts w:cs="Calibri"/>
              </w:rPr>
              <w:t xml:space="preserve"> от</w:t>
            </w:r>
            <w:r w:rsidRPr="00664454">
              <w:rPr>
                <w:rFonts w:ascii="Calibri" w:eastAsia="Calibri" w:hAnsi="Calibri" w:cs="Calibri"/>
                <w:lang w:eastAsia="en-US"/>
              </w:rPr>
              <w:t xml:space="preserve"> </w:t>
            </w:r>
            <w:r w:rsidR="006109C2">
              <w:rPr>
                <w:rFonts w:eastAsia="Calibri"/>
                <w:lang w:eastAsia="en-US"/>
              </w:rPr>
              <w:t>30</w:t>
            </w:r>
            <w:r w:rsidRPr="00664454">
              <w:rPr>
                <w:rFonts w:cs="Calibri"/>
              </w:rPr>
              <w:t>.</w:t>
            </w:r>
            <w:r w:rsidR="006109C2">
              <w:rPr>
                <w:rFonts w:cs="Calibri"/>
              </w:rPr>
              <w:t>12</w:t>
            </w:r>
            <w:r w:rsidRPr="00664454">
              <w:rPr>
                <w:rFonts w:cs="Calibri"/>
              </w:rPr>
              <w:t>.202</w:t>
            </w:r>
            <w:r w:rsidR="006109C2">
              <w:rPr>
                <w:rFonts w:cs="Calibri"/>
              </w:rPr>
              <w:t>2</w:t>
            </w:r>
            <w:r w:rsidRPr="00664454">
              <w:rPr>
                <w:rFonts w:cs="Calibri"/>
              </w:rPr>
              <w:t xml:space="preserve"> года </w:t>
            </w:r>
            <w:r w:rsidR="006109C2" w:rsidRPr="006109C2">
              <w:t>«</w:t>
            </w:r>
            <w:r w:rsidR="006109C2" w:rsidRPr="006109C2">
              <w:rPr>
                <w:shd w:val="clear" w:color="auto" w:fill="FFFFFF"/>
              </w:rPr>
              <w:t xml:space="preserve">Об утверждении административного регламента предоставления муниципальной услуги </w:t>
            </w:r>
            <w:r w:rsidR="006109C2" w:rsidRPr="006109C2">
              <w:rPr>
                <w:shd w:val="clear" w:color="auto" w:fill="FFFFFF"/>
              </w:rPr>
              <w:t>«</w:t>
            </w:r>
            <w:r w:rsidR="006109C2" w:rsidRPr="006109C2">
              <w:rPr>
                <w:shd w:val="clear" w:color="auto" w:fill="FFFFFF"/>
              </w:rPr>
              <w:t>по выдаче разрешений на захоронение (перезахоронение) и подзахоронение на гражданских кладбищах муниципального образования (выдача разрешений на захоронение и подзахоронение на гражданских кладбищах МО)</w:t>
            </w:r>
            <w:r w:rsidR="006109C2" w:rsidRPr="006109C2">
              <w:rPr>
                <w:shd w:val="clear" w:color="auto" w:fill="FFFFFF"/>
              </w:rPr>
              <w:t>»»</w:t>
            </w:r>
            <w:r w:rsidRPr="006109C2">
              <w:t>.</w:t>
            </w:r>
          </w:p>
          <w:p w14:paraId="22197F81" w14:textId="6AE55AD0" w:rsidR="0023557D" w:rsidRDefault="0023557D" w:rsidP="00482EBF">
            <w:pPr>
              <w:tabs>
                <w:tab w:val="left" w:pos="0"/>
              </w:tabs>
              <w:ind w:right="-58" w:firstLine="567"/>
              <w:jc w:val="both"/>
              <w:rPr>
                <w:color w:val="000000"/>
              </w:rPr>
            </w:pPr>
            <w:r w:rsidRPr="00835AC3">
              <w:rPr>
                <w:color w:val="000000"/>
              </w:rPr>
              <w:t>3.</w:t>
            </w:r>
            <w:r w:rsidRPr="00835AC3">
              <w:rPr>
                <w:color w:val="000000"/>
              </w:rPr>
              <w:tab/>
              <w:t xml:space="preserve">Опубликовать настоящее постановление в средствах массовой информации, разместить в сети Интернет на официальном сайте администрации </w:t>
            </w:r>
            <w:r w:rsidR="00BE11C1">
              <w:rPr>
                <w:color w:val="000000"/>
              </w:rPr>
              <w:t>Запорожского</w:t>
            </w:r>
            <w:r w:rsidRPr="00835AC3">
              <w:rPr>
                <w:color w:val="000000"/>
              </w:rPr>
              <w:t xml:space="preserve"> сельского поселения Приозерского муниципального района Ленинградской области. </w:t>
            </w:r>
          </w:p>
          <w:p w14:paraId="473D38C0" w14:textId="77777777" w:rsidR="0023557D" w:rsidRPr="00835AC3" w:rsidRDefault="0023557D" w:rsidP="0023557D">
            <w:pPr>
              <w:widowControl w:val="0"/>
              <w:autoSpaceDE w:val="0"/>
              <w:ind w:right="-58" w:firstLine="567"/>
              <w:jc w:val="both"/>
              <w:rPr>
                <w:color w:val="000000"/>
              </w:rPr>
            </w:pPr>
            <w:r w:rsidRPr="00835AC3">
              <w:rPr>
                <w:color w:val="000000"/>
              </w:rPr>
              <w:t>4.</w:t>
            </w:r>
            <w:r w:rsidRPr="00835AC3">
              <w:rPr>
                <w:color w:val="000000"/>
              </w:rPr>
              <w:tab/>
              <w:t>Постановление вступает в силу с момента его официального опубликования в средствах массовой информации.</w:t>
            </w:r>
          </w:p>
          <w:p w14:paraId="12B70322" w14:textId="77777777" w:rsidR="0023557D" w:rsidRPr="00835AC3" w:rsidRDefault="0023557D" w:rsidP="0023557D">
            <w:pPr>
              <w:ind w:right="-58" w:firstLine="567"/>
              <w:jc w:val="both"/>
              <w:rPr>
                <w:color w:val="000000"/>
              </w:rPr>
            </w:pPr>
            <w:r w:rsidRPr="00835AC3">
              <w:rPr>
                <w:color w:val="000000"/>
              </w:rPr>
              <w:t>5.</w:t>
            </w:r>
            <w:r w:rsidRPr="00835AC3">
              <w:rPr>
                <w:color w:val="000000"/>
              </w:rPr>
              <w:tab/>
              <w:t>Контроль за исполнением настоящего постановления оставляю за собой.</w:t>
            </w:r>
          </w:p>
          <w:p w14:paraId="7C4CA3E5" w14:textId="77777777" w:rsidR="00295564" w:rsidRDefault="00295564" w:rsidP="0023557D">
            <w:pPr>
              <w:ind w:right="-58"/>
              <w:jc w:val="both"/>
              <w:rPr>
                <w:sz w:val="22"/>
                <w:szCs w:val="22"/>
              </w:rPr>
            </w:pPr>
          </w:p>
        </w:tc>
      </w:tr>
    </w:tbl>
    <w:p w14:paraId="4AD55C70" w14:textId="77777777" w:rsidR="00295564" w:rsidRDefault="00295564" w:rsidP="00295564">
      <w:pPr>
        <w:autoSpaceDE w:val="0"/>
        <w:autoSpaceDN w:val="0"/>
        <w:adjustRightInd w:val="0"/>
        <w:jc w:val="both"/>
      </w:pPr>
    </w:p>
    <w:p w14:paraId="6D617602" w14:textId="59F4C6A0" w:rsidR="00BE11C1" w:rsidRDefault="00FC04F9" w:rsidP="00BE11C1">
      <w:pPr>
        <w:autoSpaceDE w:val="0"/>
        <w:autoSpaceDN w:val="0"/>
        <w:adjustRightInd w:val="0"/>
      </w:pPr>
      <w:r>
        <w:t xml:space="preserve"> Врио главы</w:t>
      </w:r>
      <w:r w:rsidR="00295564">
        <w:t xml:space="preserve"> администрации                                                      </w:t>
      </w:r>
      <w:r>
        <w:t xml:space="preserve">                             </w:t>
      </w:r>
      <w:bookmarkStart w:id="1" w:name="_Hlk148619611"/>
      <w:r w:rsidR="00450686">
        <w:t xml:space="preserve">  </w:t>
      </w:r>
      <w:r w:rsidR="00BE11C1">
        <w:t>В.О. Матэуш</w:t>
      </w:r>
      <w:bookmarkEnd w:id="1"/>
    </w:p>
    <w:p w14:paraId="6F71A98B" w14:textId="77777777" w:rsidR="00450686" w:rsidRDefault="00450686" w:rsidP="003C0275">
      <w:pPr>
        <w:keepNext/>
        <w:widowControl w:val="0"/>
        <w:ind w:left="283" w:right="170"/>
        <w:outlineLvl w:val="0"/>
        <w:rPr>
          <w:b/>
          <w:bCs/>
          <w:color w:val="000000"/>
          <w:kern w:val="32"/>
        </w:rPr>
      </w:pPr>
    </w:p>
    <w:p w14:paraId="76822C82" w14:textId="77777777" w:rsidR="00450686" w:rsidRDefault="00450686" w:rsidP="003C0275">
      <w:pPr>
        <w:keepNext/>
        <w:widowControl w:val="0"/>
        <w:ind w:left="283" w:right="170"/>
        <w:outlineLvl w:val="0"/>
        <w:rPr>
          <w:b/>
          <w:bCs/>
          <w:color w:val="000000"/>
          <w:kern w:val="32"/>
        </w:rPr>
      </w:pPr>
    </w:p>
    <w:p w14:paraId="67710434" w14:textId="77777777" w:rsidR="00BE11C1" w:rsidRDefault="00BE11C1" w:rsidP="00BE11C1">
      <w:pPr>
        <w:autoSpaceDE w:val="0"/>
        <w:autoSpaceDN w:val="0"/>
        <w:adjustRightInd w:val="0"/>
        <w:rPr>
          <w:sz w:val="16"/>
          <w:szCs w:val="16"/>
        </w:rPr>
      </w:pPr>
    </w:p>
    <w:p w14:paraId="1BFD8D2F" w14:textId="77777777" w:rsidR="003C0275" w:rsidRDefault="003C0275" w:rsidP="00BE11C1">
      <w:pPr>
        <w:autoSpaceDE w:val="0"/>
        <w:autoSpaceDN w:val="0"/>
        <w:adjustRightInd w:val="0"/>
        <w:rPr>
          <w:sz w:val="16"/>
          <w:szCs w:val="16"/>
        </w:rPr>
      </w:pPr>
    </w:p>
    <w:p w14:paraId="3F43FBA9" w14:textId="1F0E885A" w:rsidR="003C0275" w:rsidRDefault="003C0275" w:rsidP="00BE11C1">
      <w:pPr>
        <w:autoSpaceDE w:val="0"/>
        <w:autoSpaceDN w:val="0"/>
        <w:adjustRightInd w:val="0"/>
        <w:rPr>
          <w:sz w:val="16"/>
          <w:szCs w:val="16"/>
        </w:rPr>
      </w:pPr>
      <w:r>
        <w:rPr>
          <w:sz w:val="16"/>
          <w:szCs w:val="16"/>
        </w:rPr>
        <w:t>Исп. Матэуш В.О. 8(81379)66-418</w:t>
      </w:r>
    </w:p>
    <w:p w14:paraId="4960C83F" w14:textId="77777777" w:rsidR="006109C2" w:rsidRPr="00BB51BF" w:rsidRDefault="006109C2" w:rsidP="006109C2">
      <w:pPr>
        <w:keepNext/>
        <w:widowControl w:val="0"/>
        <w:ind w:firstLine="284"/>
        <w:jc w:val="right"/>
        <w:outlineLvl w:val="0"/>
        <w:rPr>
          <w:b/>
          <w:bCs/>
          <w:color w:val="000000"/>
          <w:kern w:val="32"/>
        </w:rPr>
      </w:pPr>
      <w:r w:rsidRPr="00BB51BF">
        <w:rPr>
          <w:b/>
          <w:bCs/>
          <w:color w:val="000000"/>
          <w:kern w:val="32"/>
        </w:rPr>
        <w:lastRenderedPageBreak/>
        <w:t xml:space="preserve">Утвержден </w:t>
      </w:r>
    </w:p>
    <w:p w14:paraId="20EEF580" w14:textId="77777777" w:rsidR="006109C2" w:rsidRPr="00BB51BF" w:rsidRDefault="006109C2" w:rsidP="006109C2">
      <w:pPr>
        <w:widowControl w:val="0"/>
        <w:ind w:firstLine="284"/>
        <w:jc w:val="right"/>
        <w:rPr>
          <w:color w:val="000000"/>
        </w:rPr>
      </w:pPr>
      <w:r w:rsidRPr="00BB51BF">
        <w:rPr>
          <w:color w:val="000000"/>
        </w:rPr>
        <w:t xml:space="preserve">постановлением администрации </w:t>
      </w:r>
    </w:p>
    <w:p w14:paraId="4597C0DE" w14:textId="79163BCD" w:rsidR="006109C2" w:rsidRPr="00BB51BF" w:rsidRDefault="006109C2" w:rsidP="006109C2">
      <w:pPr>
        <w:widowControl w:val="0"/>
        <w:ind w:firstLine="284"/>
        <w:jc w:val="right"/>
      </w:pPr>
      <w:r>
        <w:rPr>
          <w:color w:val="000000"/>
        </w:rPr>
        <w:t>Запорожского</w:t>
      </w:r>
      <w:r w:rsidRPr="00BB51BF">
        <w:t xml:space="preserve"> сельско</w:t>
      </w:r>
      <w:r>
        <w:t>го поселения</w:t>
      </w:r>
    </w:p>
    <w:p w14:paraId="40906F34" w14:textId="0232E1C6" w:rsidR="006109C2" w:rsidRPr="00BB51BF" w:rsidRDefault="006109C2" w:rsidP="006109C2">
      <w:pPr>
        <w:widowControl w:val="0"/>
        <w:ind w:firstLine="284"/>
        <w:jc w:val="right"/>
      </w:pPr>
      <w:r w:rsidRPr="00BB51BF">
        <w:t>Приозерск</w:t>
      </w:r>
      <w:r>
        <w:t>ого</w:t>
      </w:r>
      <w:r w:rsidRPr="00BB51BF">
        <w:t xml:space="preserve"> муниципальн</w:t>
      </w:r>
      <w:r>
        <w:t>ого</w:t>
      </w:r>
      <w:r w:rsidRPr="00BB51BF">
        <w:t xml:space="preserve"> </w:t>
      </w:r>
    </w:p>
    <w:p w14:paraId="0006EEBE" w14:textId="77777777" w:rsidR="006109C2" w:rsidRPr="00BB51BF" w:rsidRDefault="006109C2" w:rsidP="006109C2">
      <w:pPr>
        <w:widowControl w:val="0"/>
        <w:ind w:firstLine="284"/>
        <w:jc w:val="right"/>
      </w:pPr>
      <w:r w:rsidRPr="00BB51BF">
        <w:t>район Ленинградской области</w:t>
      </w:r>
    </w:p>
    <w:p w14:paraId="2501A220" w14:textId="29DE4EF1" w:rsidR="006109C2" w:rsidRPr="00BB51BF" w:rsidRDefault="006109C2" w:rsidP="006109C2">
      <w:pPr>
        <w:widowControl w:val="0"/>
        <w:ind w:firstLine="284"/>
        <w:jc w:val="right"/>
        <w:rPr>
          <w:color w:val="000000"/>
        </w:rPr>
      </w:pPr>
      <w:r w:rsidRPr="00BB51BF">
        <w:rPr>
          <w:color w:val="000000"/>
        </w:rPr>
        <w:t xml:space="preserve">от </w:t>
      </w:r>
      <w:r>
        <w:rPr>
          <w:color w:val="000000"/>
        </w:rPr>
        <w:t>02</w:t>
      </w:r>
      <w:r w:rsidRPr="00BB51BF">
        <w:rPr>
          <w:color w:val="000000"/>
        </w:rPr>
        <w:t>.</w:t>
      </w:r>
      <w:r>
        <w:rPr>
          <w:color w:val="000000"/>
        </w:rPr>
        <w:t>12</w:t>
      </w:r>
      <w:r w:rsidRPr="00BB51BF">
        <w:rPr>
          <w:color w:val="000000"/>
        </w:rPr>
        <w:t>.</w:t>
      </w:r>
      <w:r>
        <w:rPr>
          <w:color w:val="000000"/>
        </w:rPr>
        <w:t>2025</w:t>
      </w:r>
      <w:r w:rsidRPr="00BB51BF">
        <w:rPr>
          <w:color w:val="000000"/>
        </w:rPr>
        <w:t xml:space="preserve"> года № </w:t>
      </w:r>
      <w:r>
        <w:rPr>
          <w:color w:val="000000"/>
        </w:rPr>
        <w:t>265</w:t>
      </w:r>
    </w:p>
    <w:p w14:paraId="4AB57AD2" w14:textId="77777777" w:rsidR="006109C2" w:rsidRPr="00BB51BF" w:rsidRDefault="006109C2" w:rsidP="006109C2">
      <w:pPr>
        <w:widowControl w:val="0"/>
        <w:ind w:firstLine="284"/>
        <w:jc w:val="right"/>
        <w:rPr>
          <w:color w:val="000000"/>
        </w:rPr>
      </w:pPr>
      <w:r w:rsidRPr="00BB51BF">
        <w:rPr>
          <w:color w:val="000000"/>
        </w:rPr>
        <w:t>(Приложение)</w:t>
      </w:r>
    </w:p>
    <w:p w14:paraId="2F359F8F" w14:textId="77777777" w:rsidR="006109C2" w:rsidRDefault="006109C2" w:rsidP="006109C2">
      <w:pPr>
        <w:widowControl w:val="0"/>
        <w:tabs>
          <w:tab w:val="left" w:pos="142"/>
        </w:tabs>
        <w:autoSpaceDE w:val="0"/>
        <w:autoSpaceDN w:val="0"/>
        <w:adjustRightInd w:val="0"/>
        <w:ind w:firstLine="284"/>
        <w:contextualSpacing/>
        <w:jc w:val="center"/>
        <w:outlineLvl w:val="0"/>
        <w:rPr>
          <w:rFonts w:eastAsia="Calibri"/>
          <w:b/>
          <w:bCs/>
        </w:rPr>
      </w:pPr>
    </w:p>
    <w:p w14:paraId="3736FF8D" w14:textId="77777777" w:rsidR="006109C2" w:rsidRPr="001A0454" w:rsidRDefault="006109C2" w:rsidP="006109C2">
      <w:pPr>
        <w:widowControl w:val="0"/>
        <w:autoSpaceDE w:val="0"/>
        <w:autoSpaceDN w:val="0"/>
        <w:adjustRightInd w:val="0"/>
        <w:jc w:val="center"/>
        <w:rPr>
          <w:b/>
        </w:rPr>
      </w:pPr>
      <w:r w:rsidRPr="00BB51BF">
        <w:rPr>
          <w:rFonts w:eastAsia="Calibri"/>
          <w:b/>
          <w:bCs/>
        </w:rPr>
        <w:t xml:space="preserve">Административный регламент </w:t>
      </w:r>
      <w:r w:rsidRPr="00021694">
        <w:rPr>
          <w:b/>
        </w:rPr>
        <w:t>по предоставлению муниципальной услуги</w:t>
      </w:r>
      <w:bookmarkStart w:id="2" w:name="Par29"/>
      <w:bookmarkEnd w:id="2"/>
      <w:r>
        <w:rPr>
          <w:b/>
        </w:rPr>
        <w:t>:</w:t>
      </w:r>
      <w:r w:rsidRPr="00021694">
        <w:rPr>
          <w:b/>
        </w:rPr>
        <w:t xml:space="preserve"> </w:t>
      </w:r>
      <w:bookmarkStart w:id="3" w:name="_Hlk198894267"/>
      <w:r>
        <w:rPr>
          <w:b/>
        </w:rPr>
        <w:t>П</w:t>
      </w:r>
      <w:r w:rsidRPr="001A0454">
        <w:rPr>
          <w:b/>
        </w:rPr>
        <w:t xml:space="preserve">о выдаче разрешений на захоронение (перезахоронение) и подзахоронение на общественных кладбищах муниципального образования </w:t>
      </w:r>
      <w:bookmarkEnd w:id="3"/>
    </w:p>
    <w:p w14:paraId="53F68C74" w14:textId="77777777" w:rsidR="006109C2" w:rsidRPr="001A0454" w:rsidRDefault="006109C2" w:rsidP="006109C2">
      <w:pPr>
        <w:widowControl w:val="0"/>
        <w:tabs>
          <w:tab w:val="left" w:pos="142"/>
          <w:tab w:val="left" w:pos="284"/>
        </w:tabs>
        <w:autoSpaceDE w:val="0"/>
        <w:autoSpaceDN w:val="0"/>
        <w:adjustRightInd w:val="0"/>
        <w:ind w:firstLine="709"/>
        <w:jc w:val="center"/>
      </w:pPr>
      <w:r w:rsidRPr="001A0454">
        <w:t>(Сокращенное наименование: «Выдача разрешений на захоронение (перезахоронение) и подзахоронение на общественных кладбищах МО»)</w:t>
      </w:r>
    </w:p>
    <w:p w14:paraId="34771BE0" w14:textId="77777777" w:rsidR="006109C2" w:rsidRPr="001A0454" w:rsidRDefault="006109C2" w:rsidP="006109C2">
      <w:pPr>
        <w:widowControl w:val="0"/>
        <w:autoSpaceDE w:val="0"/>
        <w:autoSpaceDN w:val="0"/>
        <w:adjustRightInd w:val="0"/>
        <w:jc w:val="center"/>
      </w:pPr>
    </w:p>
    <w:p w14:paraId="58754321" w14:textId="77777777" w:rsidR="006109C2" w:rsidRPr="001A0454" w:rsidRDefault="006109C2" w:rsidP="006109C2">
      <w:pPr>
        <w:widowControl w:val="0"/>
        <w:autoSpaceDE w:val="0"/>
        <w:autoSpaceDN w:val="0"/>
        <w:adjustRightInd w:val="0"/>
        <w:jc w:val="center"/>
        <w:outlineLvl w:val="1"/>
        <w:rPr>
          <w:b/>
        </w:rPr>
      </w:pPr>
      <w:bookmarkStart w:id="4" w:name="Par33"/>
      <w:bookmarkEnd w:id="4"/>
      <w:r w:rsidRPr="001A0454">
        <w:rPr>
          <w:b/>
        </w:rPr>
        <w:t>1. Общие положения</w:t>
      </w:r>
    </w:p>
    <w:p w14:paraId="259D3244" w14:textId="77777777" w:rsidR="006109C2" w:rsidRPr="001A0454" w:rsidRDefault="006109C2" w:rsidP="006109C2">
      <w:pPr>
        <w:widowControl w:val="0"/>
        <w:autoSpaceDE w:val="0"/>
        <w:autoSpaceDN w:val="0"/>
        <w:adjustRightInd w:val="0"/>
        <w:ind w:firstLine="709"/>
        <w:jc w:val="center"/>
      </w:pPr>
    </w:p>
    <w:p w14:paraId="1A9E160D" w14:textId="77777777" w:rsidR="006109C2" w:rsidRPr="001A0454" w:rsidRDefault="006109C2" w:rsidP="006109C2">
      <w:pPr>
        <w:widowControl w:val="0"/>
        <w:autoSpaceDE w:val="0"/>
        <w:autoSpaceDN w:val="0"/>
        <w:adjustRightInd w:val="0"/>
        <w:ind w:firstLine="709"/>
        <w:jc w:val="both"/>
      </w:pPr>
      <w:r w:rsidRPr="001A0454">
        <w:t>1.1. Настоящий регламент устанавливает порядок и стандарт предоставления муниципальной услуги.</w:t>
      </w:r>
    </w:p>
    <w:p w14:paraId="3DC09ECE" w14:textId="77777777" w:rsidR="006109C2" w:rsidRPr="001A0454" w:rsidRDefault="006109C2" w:rsidP="006109C2">
      <w:pPr>
        <w:autoSpaceDE w:val="0"/>
        <w:autoSpaceDN w:val="0"/>
        <w:adjustRightInd w:val="0"/>
        <w:ind w:firstLine="709"/>
        <w:jc w:val="both"/>
      </w:pPr>
      <w:r w:rsidRPr="001A0454">
        <w:t xml:space="preserve">1.2. Заявителями, </w:t>
      </w:r>
      <w:r w:rsidRPr="001A0454">
        <w:rPr>
          <w:bCs/>
        </w:rPr>
        <w:t>имеющими право на получение</w:t>
      </w:r>
      <w:r w:rsidRPr="001A0454">
        <w:rPr>
          <w:b/>
          <w:bCs/>
        </w:rPr>
        <w:t xml:space="preserve"> </w:t>
      </w:r>
      <w:r w:rsidRPr="001A0454">
        <w:t xml:space="preserve">муниципальной услуги, являются физические лица – супруг, близкие родственники (дети, родители, усыновленные, усыновители, родные братья и родные сестры, внуки, дедушка, бабушка), иные родственники либо </w:t>
      </w:r>
      <w:hyperlink r:id="rId7" w:history="1">
        <w:r w:rsidRPr="001A0454">
          <w:t>законный представитель</w:t>
        </w:r>
      </w:hyperlink>
      <w:r w:rsidRPr="001A0454">
        <w:t xml:space="preserve"> умершего, а при отсутствии таковых иные лица, взявшие на себя обязанность осуществить погребение умершего.</w:t>
      </w:r>
    </w:p>
    <w:p w14:paraId="21991383" w14:textId="77777777" w:rsidR="006109C2" w:rsidRPr="001A0454" w:rsidRDefault="006109C2" w:rsidP="006109C2">
      <w:pPr>
        <w:autoSpaceDE w:val="0"/>
        <w:autoSpaceDN w:val="0"/>
        <w:adjustRightInd w:val="0"/>
        <w:ind w:firstLine="709"/>
        <w:jc w:val="both"/>
      </w:pPr>
      <w:r w:rsidRPr="001A0454">
        <w:t xml:space="preserve">От имени физических лиц также могут выступать представители, действующие на основании доверенности, оформленной в соответствии </w:t>
      </w:r>
      <w:r w:rsidRPr="001A0454">
        <w:br/>
        <w:t xml:space="preserve">с требованиями законодательства Российской Федерации, либо </w:t>
      </w:r>
      <w:r w:rsidRPr="001A0454">
        <w:rPr>
          <w:color w:val="000000" w:themeColor="text1"/>
        </w:rPr>
        <w:t xml:space="preserve">договора </w:t>
      </w:r>
      <w:r w:rsidRPr="001A0454">
        <w:rPr>
          <w:color w:val="000000" w:themeColor="text1"/>
        </w:rPr>
        <w:br/>
        <w:t>на оказание услуг по погребению.</w:t>
      </w:r>
    </w:p>
    <w:p w14:paraId="088E57CB" w14:textId="77777777" w:rsidR="006109C2" w:rsidRPr="001A0454" w:rsidRDefault="006109C2" w:rsidP="006109C2">
      <w:pPr>
        <w:widowControl w:val="0"/>
        <w:tabs>
          <w:tab w:val="left" w:pos="142"/>
          <w:tab w:val="left" w:pos="284"/>
          <w:tab w:val="left" w:pos="1418"/>
        </w:tabs>
        <w:autoSpaceDE w:val="0"/>
        <w:autoSpaceDN w:val="0"/>
        <w:adjustRightInd w:val="0"/>
        <w:ind w:firstLine="709"/>
        <w:jc w:val="both"/>
      </w:pPr>
      <w:r w:rsidRPr="001A0454">
        <w:t>1.3. Информация о месте нахождения администрации муниципального образования (далее – Администрация)</w:t>
      </w:r>
      <w:r w:rsidRPr="001A0454">
        <w:rPr>
          <w:rFonts w:eastAsia="Calibri"/>
        </w:rPr>
        <w:t xml:space="preserve">, предоставляющей муниципальную услугу, </w:t>
      </w:r>
      <w:r w:rsidRPr="001A0454">
        <w:t>графиках работы, контактных телефонах, адресах электронной почты (далее – сведения информационного характера) размещаются:</w:t>
      </w:r>
    </w:p>
    <w:p w14:paraId="57CAB9FF" w14:textId="77777777" w:rsidR="006109C2" w:rsidRPr="001A0454" w:rsidRDefault="006109C2" w:rsidP="006109C2">
      <w:pPr>
        <w:pStyle w:val="a5"/>
        <w:widowControl w:val="0"/>
        <w:tabs>
          <w:tab w:val="left" w:pos="142"/>
          <w:tab w:val="left" w:pos="284"/>
        </w:tabs>
        <w:autoSpaceDE w:val="0"/>
        <w:autoSpaceDN w:val="0"/>
        <w:adjustRightInd w:val="0"/>
        <w:ind w:left="0" w:firstLine="709"/>
        <w:jc w:val="both"/>
      </w:pPr>
      <w:r w:rsidRPr="001A0454">
        <w:t>-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14:paraId="174E4EC5" w14:textId="77777777" w:rsidR="006109C2" w:rsidRPr="001A0454" w:rsidRDefault="006109C2" w:rsidP="006109C2">
      <w:pPr>
        <w:pStyle w:val="a5"/>
        <w:widowControl w:val="0"/>
        <w:tabs>
          <w:tab w:val="left" w:pos="142"/>
          <w:tab w:val="left" w:pos="284"/>
        </w:tabs>
        <w:autoSpaceDE w:val="0"/>
        <w:autoSpaceDN w:val="0"/>
        <w:adjustRightInd w:val="0"/>
        <w:ind w:left="0" w:firstLine="709"/>
        <w:jc w:val="both"/>
      </w:pPr>
      <w:r w:rsidRPr="001A0454">
        <w:t xml:space="preserve">- на информационных стендах на территории общественных кладбищ; </w:t>
      </w:r>
    </w:p>
    <w:p w14:paraId="32309AF5" w14:textId="77777777" w:rsidR="006109C2" w:rsidRPr="001A0454" w:rsidRDefault="006109C2" w:rsidP="006109C2">
      <w:pPr>
        <w:pStyle w:val="a5"/>
        <w:widowControl w:val="0"/>
        <w:tabs>
          <w:tab w:val="left" w:pos="142"/>
          <w:tab w:val="left" w:pos="284"/>
        </w:tabs>
        <w:autoSpaceDE w:val="0"/>
        <w:autoSpaceDN w:val="0"/>
        <w:adjustRightInd w:val="0"/>
        <w:ind w:left="0" w:firstLine="709"/>
        <w:jc w:val="both"/>
      </w:pPr>
      <w:r w:rsidRPr="001A0454">
        <w:t>- на сайте Администрации;</w:t>
      </w:r>
    </w:p>
    <w:p w14:paraId="0DB5761C" w14:textId="77777777" w:rsidR="006109C2" w:rsidRPr="001A0454" w:rsidRDefault="006109C2" w:rsidP="006109C2">
      <w:pPr>
        <w:pStyle w:val="a5"/>
        <w:widowControl w:val="0"/>
        <w:tabs>
          <w:tab w:val="left" w:pos="142"/>
          <w:tab w:val="left" w:pos="284"/>
        </w:tabs>
        <w:autoSpaceDE w:val="0"/>
        <w:autoSpaceDN w:val="0"/>
        <w:adjustRightInd w:val="0"/>
        <w:ind w:left="0" w:firstLine="709"/>
        <w:jc w:val="both"/>
        <w:rPr>
          <w:rStyle w:val="a3"/>
          <w:color w:val="auto"/>
        </w:rPr>
      </w:pPr>
      <w:r w:rsidRPr="001A0454">
        <w:t xml:space="preserve">- на Портале государственных и муниципальных услуг (функций) Ленинградской области (далее - ПГУ ЛО) / на Едином портале государственных услуг (далее – ЕПГУ): https://new.gu.lenobl.ru / </w:t>
      </w:r>
      <w:hyperlink r:id="rId8" w:history="1">
        <w:r w:rsidRPr="001A0454">
          <w:rPr>
            <w:rStyle w:val="a3"/>
            <w:color w:val="auto"/>
            <w:u w:val="none"/>
          </w:rPr>
          <w:t>www.gosuslugi.ru</w:t>
        </w:r>
      </w:hyperlink>
      <w:r w:rsidRPr="001A0454">
        <w:rPr>
          <w:rStyle w:val="a3"/>
          <w:color w:val="auto"/>
          <w:u w:val="none"/>
        </w:rPr>
        <w:t>;</w:t>
      </w:r>
    </w:p>
    <w:p w14:paraId="0580C021" w14:textId="77777777" w:rsidR="006109C2" w:rsidRPr="001A0454" w:rsidRDefault="006109C2" w:rsidP="006109C2">
      <w:pPr>
        <w:pStyle w:val="a5"/>
        <w:widowControl w:val="0"/>
        <w:tabs>
          <w:tab w:val="left" w:pos="142"/>
          <w:tab w:val="left" w:pos="284"/>
        </w:tabs>
        <w:autoSpaceDE w:val="0"/>
        <w:autoSpaceDN w:val="0"/>
        <w:adjustRightInd w:val="0"/>
        <w:ind w:left="0" w:firstLine="709"/>
        <w:jc w:val="both"/>
        <w:rPr>
          <w:u w:val="single"/>
        </w:rPr>
      </w:pPr>
      <w:r w:rsidRPr="001A0454">
        <w:rPr>
          <w:rStyle w:val="a3"/>
          <w:color w:val="auto"/>
          <w:u w:val="none"/>
        </w:rPr>
        <w:t>- </w:t>
      </w:r>
      <w:r w:rsidRPr="001A0454">
        <w:t xml:space="preserve">в государственной информационной системе «Реестр государственных </w:t>
      </w:r>
      <w:r w:rsidRPr="001A0454">
        <w:br/>
        <w:t>и муниципальных услуг (функций) Ленинградской области».</w:t>
      </w:r>
    </w:p>
    <w:p w14:paraId="37576F0E" w14:textId="77777777" w:rsidR="006109C2" w:rsidRPr="001A0454" w:rsidRDefault="006109C2" w:rsidP="006109C2">
      <w:pPr>
        <w:pStyle w:val="a5"/>
        <w:widowControl w:val="0"/>
        <w:tabs>
          <w:tab w:val="left" w:pos="142"/>
          <w:tab w:val="left" w:pos="284"/>
        </w:tabs>
        <w:autoSpaceDE w:val="0"/>
        <w:autoSpaceDN w:val="0"/>
        <w:adjustRightInd w:val="0"/>
        <w:ind w:left="0" w:firstLine="709"/>
        <w:jc w:val="both"/>
      </w:pPr>
    </w:p>
    <w:p w14:paraId="304C475A" w14:textId="77777777" w:rsidR="006109C2" w:rsidRPr="001A0454" w:rsidRDefault="006109C2" w:rsidP="006109C2">
      <w:pPr>
        <w:widowControl w:val="0"/>
        <w:autoSpaceDE w:val="0"/>
        <w:autoSpaceDN w:val="0"/>
        <w:adjustRightInd w:val="0"/>
        <w:ind w:firstLine="540"/>
        <w:jc w:val="center"/>
        <w:outlineLvl w:val="1"/>
        <w:rPr>
          <w:b/>
        </w:rPr>
      </w:pPr>
      <w:bookmarkStart w:id="5" w:name="Par104"/>
      <w:bookmarkEnd w:id="5"/>
      <w:r w:rsidRPr="001A0454">
        <w:rPr>
          <w:b/>
        </w:rPr>
        <w:t>2. Стандарт предоставления муниципальной услуги</w:t>
      </w:r>
    </w:p>
    <w:p w14:paraId="795A044F" w14:textId="77777777" w:rsidR="006109C2" w:rsidRPr="001A0454" w:rsidRDefault="006109C2" w:rsidP="006109C2">
      <w:pPr>
        <w:widowControl w:val="0"/>
        <w:autoSpaceDE w:val="0"/>
        <w:autoSpaceDN w:val="0"/>
        <w:adjustRightInd w:val="0"/>
        <w:ind w:firstLine="540"/>
        <w:jc w:val="both"/>
      </w:pPr>
    </w:p>
    <w:p w14:paraId="0D6448E2" w14:textId="77777777" w:rsidR="006109C2" w:rsidRPr="001A0454" w:rsidRDefault="006109C2" w:rsidP="006109C2">
      <w:pPr>
        <w:widowControl w:val="0"/>
        <w:autoSpaceDE w:val="0"/>
        <w:autoSpaceDN w:val="0"/>
        <w:adjustRightInd w:val="0"/>
        <w:ind w:firstLine="709"/>
        <w:jc w:val="both"/>
      </w:pPr>
      <w:r w:rsidRPr="001A0454">
        <w:t>2.1.</w:t>
      </w:r>
      <w:r w:rsidRPr="001A0454">
        <w:rPr>
          <w:lang w:val="en-US"/>
        </w:rPr>
        <w:t> </w:t>
      </w:r>
      <w:r w:rsidRPr="001A0454">
        <w:t xml:space="preserve">Полное наименование муниципальной услуги: «Выдача разрешений </w:t>
      </w:r>
      <w:r w:rsidRPr="001A0454">
        <w:br/>
        <w:t xml:space="preserve">на захоронение (перезахоронение) и подзахоронение на общественных кладбищах муниципального образования». </w:t>
      </w:r>
    </w:p>
    <w:p w14:paraId="5B4CB515" w14:textId="77777777" w:rsidR="006109C2" w:rsidRPr="001A0454" w:rsidRDefault="006109C2" w:rsidP="006109C2">
      <w:pPr>
        <w:widowControl w:val="0"/>
        <w:autoSpaceDE w:val="0"/>
        <w:autoSpaceDN w:val="0"/>
        <w:adjustRightInd w:val="0"/>
        <w:ind w:firstLine="709"/>
        <w:jc w:val="both"/>
      </w:pPr>
      <w:r w:rsidRPr="001A0454">
        <w:t xml:space="preserve">Сокращенное наименование муниципальной услуги: «Выдача разрешений </w:t>
      </w:r>
      <w:r w:rsidRPr="001A0454">
        <w:br/>
        <w:t>на захоронение (перезахоронение) и подзахоронение на общественных кладбищах МО».</w:t>
      </w:r>
    </w:p>
    <w:p w14:paraId="28CBBC33" w14:textId="77777777" w:rsidR="006109C2" w:rsidRPr="001A0454" w:rsidRDefault="006109C2" w:rsidP="006109C2">
      <w:pPr>
        <w:widowControl w:val="0"/>
        <w:autoSpaceDE w:val="0"/>
        <w:autoSpaceDN w:val="0"/>
        <w:adjustRightInd w:val="0"/>
        <w:ind w:firstLine="709"/>
        <w:jc w:val="both"/>
      </w:pPr>
      <w:r w:rsidRPr="001A0454">
        <w:t>2.2.</w:t>
      </w:r>
      <w:r w:rsidRPr="001A0454">
        <w:rPr>
          <w:lang w:val="en-US"/>
        </w:rPr>
        <w:t> </w:t>
      </w:r>
      <w:r w:rsidRPr="001A0454">
        <w:t xml:space="preserve">Муниципальную услугу предоставляет: </w:t>
      </w:r>
    </w:p>
    <w:p w14:paraId="2AFFB4A4" w14:textId="12DBBA70" w:rsidR="006109C2" w:rsidRPr="001A0454" w:rsidRDefault="006109C2" w:rsidP="006109C2">
      <w:pPr>
        <w:widowControl w:val="0"/>
        <w:autoSpaceDE w:val="0"/>
        <w:autoSpaceDN w:val="0"/>
        <w:adjustRightInd w:val="0"/>
        <w:ind w:firstLine="709"/>
        <w:jc w:val="both"/>
      </w:pPr>
      <w:r w:rsidRPr="001A0454">
        <w:t xml:space="preserve">администрация </w:t>
      </w:r>
      <w:r w:rsidR="0053045B">
        <w:t xml:space="preserve">Запорожского </w:t>
      </w:r>
      <w:bookmarkStart w:id="6" w:name="_GoBack"/>
      <w:bookmarkEnd w:id="6"/>
      <w:r w:rsidRPr="00E85CED">
        <w:t xml:space="preserve">сельского поселения Приозерского муниципального района Ленинградской области </w:t>
      </w:r>
      <w:r w:rsidRPr="001A0454">
        <w:t>Заявление на получение муниципальной услуги с комплектом документов принимается:</w:t>
      </w:r>
    </w:p>
    <w:p w14:paraId="2EC1AF53" w14:textId="77777777" w:rsidR="006109C2" w:rsidRPr="001A0454" w:rsidRDefault="006109C2" w:rsidP="006109C2">
      <w:pPr>
        <w:pStyle w:val="a5"/>
        <w:widowControl w:val="0"/>
        <w:numPr>
          <w:ilvl w:val="0"/>
          <w:numId w:val="33"/>
        </w:numPr>
        <w:autoSpaceDE w:val="0"/>
        <w:autoSpaceDN w:val="0"/>
        <w:adjustRightInd w:val="0"/>
        <w:jc w:val="both"/>
      </w:pPr>
      <w:r w:rsidRPr="001A0454">
        <w:lastRenderedPageBreak/>
        <w:t>при личной явке в Администрацию;</w:t>
      </w:r>
    </w:p>
    <w:p w14:paraId="576FE263" w14:textId="77777777" w:rsidR="006109C2" w:rsidRPr="001A0454" w:rsidRDefault="006109C2" w:rsidP="006109C2">
      <w:pPr>
        <w:pStyle w:val="a5"/>
        <w:widowControl w:val="0"/>
        <w:numPr>
          <w:ilvl w:val="0"/>
          <w:numId w:val="33"/>
        </w:numPr>
        <w:autoSpaceDE w:val="0"/>
        <w:autoSpaceDN w:val="0"/>
        <w:adjustRightInd w:val="0"/>
        <w:jc w:val="both"/>
      </w:pPr>
      <w:r w:rsidRPr="001A0454">
        <w:t>без личной явки:</w:t>
      </w:r>
    </w:p>
    <w:p w14:paraId="7A4CC4A1" w14:textId="77777777" w:rsidR="006109C2" w:rsidRPr="001A0454" w:rsidRDefault="006109C2" w:rsidP="006109C2">
      <w:pPr>
        <w:widowControl w:val="0"/>
        <w:autoSpaceDE w:val="0"/>
        <w:autoSpaceDN w:val="0"/>
        <w:adjustRightInd w:val="0"/>
        <w:ind w:firstLine="709"/>
        <w:jc w:val="both"/>
      </w:pPr>
      <w:r w:rsidRPr="001A0454">
        <w:t>почтовым отправлением в Администрацию копий, указанных в настоящем регламенте нотариально заверенных документов (в случае получения разрешения на перезахоронение останков умершего(ей)).</w:t>
      </w:r>
    </w:p>
    <w:p w14:paraId="6E205E6E" w14:textId="77777777" w:rsidR="006109C2" w:rsidRPr="001A0454" w:rsidRDefault="006109C2" w:rsidP="006109C2">
      <w:pPr>
        <w:widowControl w:val="0"/>
        <w:autoSpaceDE w:val="0"/>
        <w:autoSpaceDN w:val="0"/>
        <w:adjustRightInd w:val="0"/>
        <w:ind w:firstLine="709"/>
        <w:jc w:val="both"/>
      </w:pPr>
      <w:r w:rsidRPr="001A0454">
        <w:t>Заявитель имеет право записаться на прием для подачи заявления о предоставлении услуги следующими способами:</w:t>
      </w:r>
    </w:p>
    <w:p w14:paraId="6AD38B3C" w14:textId="77777777" w:rsidR="006109C2" w:rsidRPr="001A0454" w:rsidRDefault="006109C2" w:rsidP="006109C2">
      <w:pPr>
        <w:autoSpaceDE w:val="0"/>
        <w:autoSpaceDN w:val="0"/>
        <w:adjustRightInd w:val="0"/>
        <w:ind w:firstLine="709"/>
        <w:jc w:val="both"/>
      </w:pPr>
      <w:r w:rsidRPr="001A0454">
        <w:t>1)</w:t>
      </w:r>
      <w:r w:rsidRPr="001A0454">
        <w:rPr>
          <w:lang w:val="en-US"/>
        </w:rPr>
        <w:t> </w:t>
      </w:r>
      <w:r w:rsidRPr="001A0454">
        <w:t>посредством телефонной связи;</w:t>
      </w:r>
    </w:p>
    <w:p w14:paraId="50915E94" w14:textId="77777777" w:rsidR="006109C2" w:rsidRPr="001A0454" w:rsidRDefault="006109C2" w:rsidP="006109C2">
      <w:pPr>
        <w:autoSpaceDE w:val="0"/>
        <w:autoSpaceDN w:val="0"/>
        <w:adjustRightInd w:val="0"/>
        <w:ind w:firstLine="709"/>
        <w:jc w:val="both"/>
      </w:pPr>
      <w:r w:rsidRPr="001A0454">
        <w:t>2)</w:t>
      </w:r>
      <w:r w:rsidRPr="001A0454">
        <w:rPr>
          <w:lang w:val="en-US"/>
        </w:rPr>
        <w:t> </w:t>
      </w:r>
      <w:r w:rsidRPr="001A0454">
        <w:t>посредством сайта Администрации.</w:t>
      </w:r>
    </w:p>
    <w:p w14:paraId="73E62F40" w14:textId="77777777" w:rsidR="006109C2" w:rsidRPr="001A0454" w:rsidRDefault="006109C2" w:rsidP="006109C2">
      <w:pPr>
        <w:autoSpaceDE w:val="0"/>
        <w:autoSpaceDN w:val="0"/>
        <w:adjustRightInd w:val="0"/>
        <w:ind w:firstLine="709"/>
        <w:jc w:val="both"/>
      </w:pPr>
      <w:r w:rsidRPr="001A0454">
        <w:t>Для записи заявитель выбирает любую свободную для приема дату и время в пределах установленного в Администрации графика приема заявителей.</w:t>
      </w:r>
    </w:p>
    <w:p w14:paraId="60AFA222" w14:textId="77777777" w:rsidR="006109C2" w:rsidRPr="001A0454" w:rsidRDefault="006109C2" w:rsidP="006109C2">
      <w:pPr>
        <w:autoSpaceDE w:val="0"/>
        <w:autoSpaceDN w:val="0"/>
        <w:adjustRightInd w:val="0"/>
        <w:ind w:firstLine="709"/>
        <w:jc w:val="both"/>
      </w:pPr>
      <w:r w:rsidRPr="001A0454">
        <w:t>2.2.1.</w:t>
      </w:r>
      <w:r w:rsidRPr="001A0454">
        <w:rPr>
          <w:lang w:val="en-US"/>
        </w:rPr>
        <w:t> </w:t>
      </w:r>
      <w:r w:rsidRPr="001A0454">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14:paraId="4CEBE42B" w14:textId="77777777" w:rsidR="006109C2" w:rsidRPr="001A0454" w:rsidRDefault="006109C2" w:rsidP="006109C2">
      <w:pPr>
        <w:widowControl w:val="0"/>
        <w:autoSpaceDE w:val="0"/>
        <w:autoSpaceDN w:val="0"/>
        <w:adjustRightInd w:val="0"/>
        <w:ind w:firstLine="709"/>
        <w:jc w:val="both"/>
      </w:pPr>
      <w:r w:rsidRPr="001A0454">
        <w:t>2.3.</w:t>
      </w:r>
      <w:r w:rsidRPr="001A0454">
        <w:rPr>
          <w:lang w:val="en-US"/>
        </w:rPr>
        <w:t> </w:t>
      </w:r>
      <w:r w:rsidRPr="001A0454">
        <w:t>Результатом предоставления муниципальной услуги является:</w:t>
      </w:r>
    </w:p>
    <w:p w14:paraId="109D1C17" w14:textId="77777777" w:rsidR="006109C2" w:rsidRPr="001A0454" w:rsidRDefault="006109C2" w:rsidP="006109C2">
      <w:pPr>
        <w:widowControl w:val="0"/>
        <w:autoSpaceDE w:val="0"/>
        <w:autoSpaceDN w:val="0"/>
        <w:adjustRightInd w:val="0"/>
        <w:ind w:firstLine="709"/>
        <w:jc w:val="both"/>
      </w:pPr>
      <w:r w:rsidRPr="001A0454">
        <w:t xml:space="preserve">- выдача разрешения на захоронение умершего на новом месте действующего общественного кладбища на территории муниципального образования </w:t>
      </w:r>
      <w:r w:rsidRPr="001A0454">
        <w:rPr>
          <w:color w:val="000000" w:themeColor="text1"/>
        </w:rPr>
        <w:t>(Приложение № 7 к методическим рекомендациям)</w:t>
      </w:r>
      <w:r w:rsidRPr="001A0454">
        <w:t>;</w:t>
      </w:r>
    </w:p>
    <w:p w14:paraId="764B695B" w14:textId="77777777" w:rsidR="006109C2" w:rsidRPr="001A0454" w:rsidRDefault="006109C2" w:rsidP="006109C2">
      <w:pPr>
        <w:widowControl w:val="0"/>
        <w:autoSpaceDE w:val="0"/>
        <w:autoSpaceDN w:val="0"/>
        <w:adjustRightInd w:val="0"/>
        <w:ind w:firstLine="709"/>
        <w:jc w:val="both"/>
      </w:pPr>
      <w:r w:rsidRPr="001A0454">
        <w:t xml:space="preserve">- выдача разрешения на захоронение умершего в родственную могилу (на захоронение урны с прахом в родственную могилу) </w:t>
      </w:r>
      <w:r w:rsidRPr="001A0454">
        <w:rPr>
          <w:color w:val="000000" w:themeColor="text1"/>
        </w:rPr>
        <w:t>(Приложение № 8 к методическим рекомендациям)</w:t>
      </w:r>
      <w:r w:rsidRPr="001A0454">
        <w:t>;</w:t>
      </w:r>
    </w:p>
    <w:p w14:paraId="4615C171" w14:textId="77777777" w:rsidR="006109C2" w:rsidRPr="001A0454" w:rsidRDefault="006109C2" w:rsidP="006109C2">
      <w:pPr>
        <w:widowControl w:val="0"/>
        <w:autoSpaceDE w:val="0"/>
        <w:autoSpaceDN w:val="0"/>
        <w:adjustRightInd w:val="0"/>
        <w:ind w:firstLine="709"/>
        <w:jc w:val="both"/>
      </w:pPr>
      <w:r w:rsidRPr="001A0454">
        <w:t>- выдача разрешения на захоронение умершего в семейное (родовое) захоронение</w:t>
      </w:r>
      <w:r w:rsidRPr="001A0454">
        <w:rPr>
          <w:color w:val="000000" w:themeColor="text1"/>
        </w:rPr>
        <w:t xml:space="preserve"> (Приложение № 9 к методическим рекомендациям)</w:t>
      </w:r>
      <w:r w:rsidRPr="001A0454">
        <w:t>;</w:t>
      </w:r>
    </w:p>
    <w:p w14:paraId="4BAAEFC8" w14:textId="77777777" w:rsidR="006109C2" w:rsidRPr="001A0454" w:rsidRDefault="006109C2" w:rsidP="006109C2">
      <w:pPr>
        <w:widowControl w:val="0"/>
        <w:autoSpaceDE w:val="0"/>
        <w:autoSpaceDN w:val="0"/>
        <w:adjustRightInd w:val="0"/>
        <w:ind w:firstLine="709"/>
        <w:jc w:val="both"/>
      </w:pPr>
      <w:r w:rsidRPr="001A0454">
        <w:t xml:space="preserve">- выдача разрешения на перезахоронение останков умершего(ей) в могилу </w:t>
      </w:r>
      <w:r w:rsidRPr="001A0454">
        <w:rPr>
          <w:color w:val="000000" w:themeColor="text1"/>
        </w:rPr>
        <w:t>(Приложение № 10 к методическим рекомендациям)</w:t>
      </w:r>
      <w:r w:rsidRPr="001A0454">
        <w:t>;</w:t>
      </w:r>
    </w:p>
    <w:p w14:paraId="77BD9C6D" w14:textId="77777777" w:rsidR="006109C2" w:rsidRPr="001A0454" w:rsidRDefault="006109C2" w:rsidP="006109C2">
      <w:pPr>
        <w:widowControl w:val="0"/>
        <w:autoSpaceDE w:val="0"/>
        <w:autoSpaceDN w:val="0"/>
        <w:adjustRightInd w:val="0"/>
        <w:ind w:firstLine="709"/>
        <w:jc w:val="both"/>
      </w:pPr>
      <w:r w:rsidRPr="001A0454">
        <w:t xml:space="preserve">- отказ в предоставлении муниципальной услуги </w:t>
      </w:r>
      <w:r w:rsidRPr="001A0454">
        <w:rPr>
          <w:color w:val="000000" w:themeColor="text1"/>
        </w:rPr>
        <w:t>(Приложение № 11 к методическим рекомендациям)</w:t>
      </w:r>
      <w:r w:rsidRPr="001A0454">
        <w:t>.</w:t>
      </w:r>
    </w:p>
    <w:p w14:paraId="4026FA75" w14:textId="77777777" w:rsidR="006109C2" w:rsidRPr="001A0454" w:rsidRDefault="006109C2" w:rsidP="006109C2">
      <w:pPr>
        <w:autoSpaceDE w:val="0"/>
        <w:autoSpaceDN w:val="0"/>
        <w:adjustRightInd w:val="0"/>
        <w:ind w:firstLine="709"/>
        <w:jc w:val="both"/>
      </w:pPr>
      <w:r w:rsidRPr="001A0454">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14:paraId="326333E5" w14:textId="77777777" w:rsidR="006109C2" w:rsidRPr="001A0454" w:rsidRDefault="006109C2" w:rsidP="006109C2">
      <w:pPr>
        <w:autoSpaceDE w:val="0"/>
        <w:autoSpaceDN w:val="0"/>
        <w:adjustRightInd w:val="0"/>
        <w:ind w:firstLine="709"/>
        <w:jc w:val="both"/>
      </w:pPr>
      <w:r w:rsidRPr="001A0454">
        <w:t>1)</w:t>
      </w:r>
      <w:r w:rsidRPr="001A0454">
        <w:rPr>
          <w:lang w:val="en-US"/>
        </w:rPr>
        <w:t> </w:t>
      </w:r>
      <w:r w:rsidRPr="001A0454">
        <w:t>при личной явке в Администрацию;</w:t>
      </w:r>
    </w:p>
    <w:p w14:paraId="22CAA66B" w14:textId="77777777" w:rsidR="006109C2" w:rsidRPr="001A0454" w:rsidRDefault="006109C2" w:rsidP="006109C2">
      <w:pPr>
        <w:autoSpaceDE w:val="0"/>
        <w:autoSpaceDN w:val="0"/>
        <w:adjustRightInd w:val="0"/>
        <w:ind w:firstLine="709"/>
        <w:jc w:val="both"/>
      </w:pPr>
      <w:r w:rsidRPr="001A0454">
        <w:t>2)</w:t>
      </w:r>
      <w:r w:rsidRPr="001A0454">
        <w:rPr>
          <w:lang w:val="en-US"/>
        </w:rPr>
        <w:t> </w:t>
      </w:r>
      <w:r w:rsidRPr="001A0454">
        <w:t>без личной явки - почтовым отправлением (в случае получения разрешения на перезахоронение останков умершего(ей)).</w:t>
      </w:r>
    </w:p>
    <w:p w14:paraId="535F229F" w14:textId="77777777" w:rsidR="006109C2" w:rsidRPr="001A0454" w:rsidRDefault="006109C2" w:rsidP="006109C2">
      <w:pPr>
        <w:widowControl w:val="0"/>
        <w:autoSpaceDE w:val="0"/>
        <w:autoSpaceDN w:val="0"/>
        <w:adjustRightInd w:val="0"/>
        <w:ind w:firstLine="709"/>
        <w:jc w:val="both"/>
      </w:pPr>
      <w:r w:rsidRPr="001A0454">
        <w:t>2.4.</w:t>
      </w:r>
      <w:r w:rsidRPr="001A0454">
        <w:rPr>
          <w:lang w:val="en-US"/>
        </w:rPr>
        <w:t> </w:t>
      </w:r>
      <w:r w:rsidRPr="001A0454">
        <w:t>Срок предоставления муниципальной услуги.</w:t>
      </w:r>
    </w:p>
    <w:p w14:paraId="03C0201B" w14:textId="77777777" w:rsidR="006109C2" w:rsidRPr="001A0454" w:rsidRDefault="006109C2" w:rsidP="006109C2">
      <w:pPr>
        <w:widowControl w:val="0"/>
        <w:autoSpaceDE w:val="0"/>
        <w:autoSpaceDN w:val="0"/>
        <w:adjustRightInd w:val="0"/>
        <w:ind w:firstLine="709"/>
        <w:jc w:val="both"/>
      </w:pPr>
      <w:r w:rsidRPr="001A0454">
        <w:t>Предоставление муниципальной услуги осуществляется в день обращения с заявлением о предоставлении муниципальной услуги либо в день регистрации почтового отправления в Администрации (в случае получения разрешения на перезахоронение останков умершего(ей)).</w:t>
      </w:r>
    </w:p>
    <w:p w14:paraId="7C9C6653" w14:textId="77777777" w:rsidR="006109C2" w:rsidRPr="001A0454" w:rsidRDefault="006109C2" w:rsidP="006109C2">
      <w:pPr>
        <w:widowControl w:val="0"/>
        <w:autoSpaceDE w:val="0"/>
        <w:autoSpaceDN w:val="0"/>
        <w:adjustRightInd w:val="0"/>
        <w:ind w:firstLine="709"/>
        <w:jc w:val="both"/>
      </w:pPr>
      <w:r w:rsidRPr="001A0454">
        <w:t>2.5.</w:t>
      </w:r>
      <w:r w:rsidRPr="001A0454">
        <w:rPr>
          <w:lang w:val="en-US"/>
        </w:rPr>
        <w:t> </w:t>
      </w:r>
      <w:r w:rsidRPr="001A0454">
        <w:t>Правовые основания для предоставления муниципальной услуги:</w:t>
      </w:r>
    </w:p>
    <w:p w14:paraId="170E790A" w14:textId="77777777" w:rsidR="006109C2" w:rsidRPr="001A0454" w:rsidRDefault="006109C2" w:rsidP="006109C2">
      <w:pPr>
        <w:widowControl w:val="0"/>
        <w:autoSpaceDE w:val="0"/>
        <w:autoSpaceDN w:val="0"/>
        <w:adjustRightInd w:val="0"/>
        <w:ind w:firstLine="709"/>
        <w:jc w:val="both"/>
      </w:pPr>
      <w:r w:rsidRPr="001A0454">
        <w:t>Конституция Российской Федерации;</w:t>
      </w:r>
    </w:p>
    <w:p w14:paraId="214623EA" w14:textId="77777777" w:rsidR="006109C2" w:rsidRPr="001A0454" w:rsidRDefault="006109C2" w:rsidP="006109C2">
      <w:pPr>
        <w:widowControl w:val="0"/>
        <w:autoSpaceDE w:val="0"/>
        <w:autoSpaceDN w:val="0"/>
        <w:adjustRightInd w:val="0"/>
        <w:ind w:firstLine="709"/>
        <w:jc w:val="both"/>
      </w:pPr>
      <w:r w:rsidRPr="001A0454">
        <w:t>Федеральный закон от 12.01.1996 № 8-ФЗ «О погребении и похоронном деле»;</w:t>
      </w:r>
    </w:p>
    <w:p w14:paraId="1ADC9317" w14:textId="77777777" w:rsidR="006109C2" w:rsidRPr="001A0454" w:rsidRDefault="006109C2" w:rsidP="006109C2">
      <w:pPr>
        <w:widowControl w:val="0"/>
        <w:autoSpaceDE w:val="0"/>
        <w:autoSpaceDN w:val="0"/>
        <w:adjustRightInd w:val="0"/>
        <w:ind w:firstLine="709"/>
        <w:jc w:val="both"/>
      </w:pPr>
      <w:r w:rsidRPr="001A0454">
        <w:t>Федеральный закон от 06.10.2003 № 131-ФЗ «Об общих принципах организации местного самоуправления в Российской Федерации» (с изменениями и дополнениями);</w:t>
      </w:r>
    </w:p>
    <w:p w14:paraId="1B038CFC" w14:textId="77777777" w:rsidR="006109C2" w:rsidRPr="001A0454" w:rsidRDefault="006109C2" w:rsidP="006109C2">
      <w:pPr>
        <w:widowControl w:val="0"/>
        <w:autoSpaceDE w:val="0"/>
        <w:autoSpaceDN w:val="0"/>
        <w:adjustRightInd w:val="0"/>
        <w:ind w:firstLine="709"/>
        <w:jc w:val="both"/>
      </w:pPr>
      <w:r w:rsidRPr="001A0454">
        <w:t>Федеральный закон от 27.07.2010 № 210-ФЗ «Об организации предоставления государственных и муниципальных услуг» (с изменениями и дополнениями) (далее – Федеральный закон № 210-ФЗ);</w:t>
      </w:r>
    </w:p>
    <w:p w14:paraId="724458CA" w14:textId="77777777" w:rsidR="006109C2" w:rsidRPr="001A0454" w:rsidRDefault="006109C2" w:rsidP="006109C2">
      <w:pPr>
        <w:widowControl w:val="0"/>
        <w:autoSpaceDE w:val="0"/>
        <w:autoSpaceDN w:val="0"/>
        <w:adjustRightInd w:val="0"/>
        <w:ind w:firstLine="709"/>
        <w:jc w:val="both"/>
      </w:pPr>
      <w:r w:rsidRPr="001A0454">
        <w:t>Областной закон Ленинградской области «О перераспределении полномочий в сфере погребения и похоронного дела между органами государственной власти Ленинградской области и органами местного самоуправления Ленинградской области» от 07.02.2020 № 9-оз;</w:t>
      </w:r>
    </w:p>
    <w:p w14:paraId="430F34E5" w14:textId="77777777" w:rsidR="006109C2" w:rsidRPr="001A0454" w:rsidRDefault="006109C2" w:rsidP="006109C2">
      <w:pPr>
        <w:widowControl w:val="0"/>
        <w:autoSpaceDE w:val="0"/>
        <w:autoSpaceDN w:val="0"/>
        <w:adjustRightInd w:val="0"/>
        <w:ind w:firstLine="709"/>
        <w:jc w:val="both"/>
      </w:pPr>
      <w:r w:rsidRPr="001A0454">
        <w:t>постановление Правительства Ленинградской области от 11.01.2022 № 7 «Об утверждении Правил содержания мест погребения на территории муниципального образования и утверждении порядков деятельности общественных кладбищ, воинских кладбищ и военных мемориальных кладбищ (находящихся в ведении органов местного самоуправления), крематориев»;</w:t>
      </w:r>
    </w:p>
    <w:p w14:paraId="396D043E" w14:textId="77777777" w:rsidR="006109C2" w:rsidRPr="001A0454" w:rsidRDefault="006109C2" w:rsidP="006109C2">
      <w:pPr>
        <w:widowControl w:val="0"/>
        <w:autoSpaceDE w:val="0"/>
        <w:autoSpaceDN w:val="0"/>
        <w:adjustRightInd w:val="0"/>
        <w:ind w:firstLine="709"/>
        <w:jc w:val="both"/>
      </w:pPr>
      <w:r w:rsidRPr="001A0454">
        <w:t>нормативные правовые акты муниципального образования.</w:t>
      </w:r>
    </w:p>
    <w:p w14:paraId="26488A34" w14:textId="77777777" w:rsidR="006109C2" w:rsidRPr="001A0454" w:rsidRDefault="006109C2" w:rsidP="006109C2">
      <w:pPr>
        <w:widowControl w:val="0"/>
        <w:autoSpaceDE w:val="0"/>
        <w:autoSpaceDN w:val="0"/>
        <w:adjustRightInd w:val="0"/>
        <w:ind w:firstLine="709"/>
        <w:jc w:val="both"/>
      </w:pPr>
      <w:bookmarkStart w:id="7" w:name="Par131"/>
      <w:bookmarkEnd w:id="7"/>
      <w:r w:rsidRPr="001A0454">
        <w:lastRenderedPageBreak/>
        <w:t>2.6.</w:t>
      </w:r>
      <w:r w:rsidRPr="001A0454">
        <w:rPr>
          <w:lang w:val="en-US"/>
        </w:rPr>
        <w:t> </w:t>
      </w:r>
      <w:r w:rsidRPr="001A0454">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w:t>
      </w:r>
    </w:p>
    <w:p w14:paraId="47EAB1E6" w14:textId="77777777" w:rsidR="006109C2" w:rsidRPr="001A0454" w:rsidRDefault="006109C2" w:rsidP="006109C2">
      <w:pPr>
        <w:widowControl w:val="0"/>
        <w:autoSpaceDE w:val="0"/>
        <w:autoSpaceDN w:val="0"/>
        <w:adjustRightInd w:val="0"/>
        <w:ind w:firstLine="709"/>
        <w:jc w:val="both"/>
        <w:rPr>
          <w:u w:val="single"/>
        </w:rPr>
      </w:pPr>
      <w:r w:rsidRPr="001A0454">
        <w:rPr>
          <w:u w:val="single"/>
        </w:rPr>
        <w:t>2.6.1.</w:t>
      </w:r>
      <w:r w:rsidRPr="001A0454">
        <w:rPr>
          <w:u w:val="single"/>
          <w:lang w:val="en-US"/>
        </w:rPr>
        <w:t> </w:t>
      </w:r>
      <w:r w:rsidRPr="001A0454">
        <w:rPr>
          <w:u w:val="single"/>
        </w:rPr>
        <w:t>Для получения разрешения на захоронение умершего на новом месте действующего общественного кладбища на территории муниципального образования:</w:t>
      </w:r>
    </w:p>
    <w:p w14:paraId="11B7A990" w14:textId="77777777" w:rsidR="006109C2" w:rsidRPr="001A0454" w:rsidRDefault="006109C2" w:rsidP="006109C2">
      <w:pPr>
        <w:widowControl w:val="0"/>
        <w:autoSpaceDE w:val="0"/>
        <w:autoSpaceDN w:val="0"/>
        <w:adjustRightInd w:val="0"/>
        <w:ind w:firstLine="709"/>
        <w:jc w:val="both"/>
        <w:rPr>
          <w:color w:val="000000" w:themeColor="text1"/>
        </w:rPr>
      </w:pPr>
      <w:r w:rsidRPr="001A0454">
        <w:rPr>
          <w:color w:val="000000" w:themeColor="text1"/>
        </w:rPr>
        <w:t>1) </w:t>
      </w:r>
      <w:hyperlink w:anchor="Par332" w:history="1">
        <w:r w:rsidRPr="001A0454">
          <w:rPr>
            <w:color w:val="000000" w:themeColor="text1"/>
          </w:rPr>
          <w:t>заявление</w:t>
        </w:r>
      </w:hyperlink>
      <w:r w:rsidRPr="001A0454">
        <w:rPr>
          <w:color w:val="000000" w:themeColor="text1"/>
        </w:rPr>
        <w:t xml:space="preserve"> о выдаче разрешения на захоронение умершего на новом месте действующего общественного кладбища на территории муниципального образования (Приложение № 1 к методическим рекомендациям);</w:t>
      </w:r>
    </w:p>
    <w:p w14:paraId="4DF0A718" w14:textId="77777777" w:rsidR="006109C2" w:rsidRPr="001A0454" w:rsidRDefault="006109C2" w:rsidP="006109C2">
      <w:pPr>
        <w:widowControl w:val="0"/>
        <w:autoSpaceDE w:val="0"/>
        <w:autoSpaceDN w:val="0"/>
        <w:adjustRightInd w:val="0"/>
        <w:ind w:firstLine="709"/>
        <w:jc w:val="both"/>
        <w:rPr>
          <w:color w:val="000000" w:themeColor="text1"/>
        </w:rPr>
      </w:pPr>
      <w:r w:rsidRPr="001A0454">
        <w:rPr>
          <w:color w:val="000000" w:themeColor="text1"/>
        </w:rPr>
        <w:t>2) копия свидетельства о смерти (с представлением подлинника для сверки);</w:t>
      </w:r>
    </w:p>
    <w:p w14:paraId="24471CE3" w14:textId="77777777" w:rsidR="006109C2" w:rsidRPr="001A0454" w:rsidRDefault="006109C2" w:rsidP="006109C2">
      <w:pPr>
        <w:widowControl w:val="0"/>
        <w:autoSpaceDE w:val="0"/>
        <w:autoSpaceDN w:val="0"/>
        <w:adjustRightInd w:val="0"/>
        <w:ind w:firstLine="709"/>
        <w:jc w:val="both"/>
        <w:rPr>
          <w:color w:val="000000" w:themeColor="text1"/>
        </w:rPr>
      </w:pPr>
      <w:r w:rsidRPr="001A0454">
        <w:rPr>
          <w:color w:val="000000" w:themeColor="text1"/>
        </w:rPr>
        <w:t>3) копия документа, удостоверяющего личность заявителя (с представлением подлинника для сверки), не требуется в случае организации погребения представителями заявителя;</w:t>
      </w:r>
    </w:p>
    <w:p w14:paraId="572BE9C9" w14:textId="77777777" w:rsidR="006109C2" w:rsidRPr="001A0454" w:rsidRDefault="006109C2" w:rsidP="006109C2">
      <w:pPr>
        <w:autoSpaceDE w:val="0"/>
        <w:autoSpaceDN w:val="0"/>
        <w:adjustRightInd w:val="0"/>
        <w:ind w:firstLine="708"/>
        <w:jc w:val="both"/>
        <w:rPr>
          <w:color w:val="000000" w:themeColor="text1"/>
        </w:rPr>
      </w:pPr>
      <w:r w:rsidRPr="001A0454">
        <w:rPr>
          <w:color w:val="000000" w:themeColor="text1"/>
        </w:rPr>
        <w:t>4) документ, удостоверяющий право на организацию погребения (</w:t>
      </w:r>
      <w:r w:rsidRPr="001A0454">
        <w:t>доверенность, оформленная в соответствии с требованиями законодательства Российской Федерации, либо</w:t>
      </w:r>
      <w:r w:rsidRPr="001A0454">
        <w:rPr>
          <w:color w:val="000000" w:themeColor="text1"/>
        </w:rPr>
        <w:t xml:space="preserve"> договор на оказание услуг по погребению) в случае обращения представителя заявителя.</w:t>
      </w:r>
    </w:p>
    <w:p w14:paraId="4AB49C23" w14:textId="77777777" w:rsidR="006109C2" w:rsidRPr="001A0454" w:rsidRDefault="006109C2" w:rsidP="006109C2">
      <w:pPr>
        <w:widowControl w:val="0"/>
        <w:autoSpaceDE w:val="0"/>
        <w:autoSpaceDN w:val="0"/>
        <w:adjustRightInd w:val="0"/>
        <w:ind w:firstLine="709"/>
        <w:jc w:val="both"/>
        <w:rPr>
          <w:color w:val="000000" w:themeColor="text1"/>
          <w:u w:val="single"/>
        </w:rPr>
      </w:pPr>
      <w:bookmarkStart w:id="8" w:name="Par133"/>
      <w:bookmarkEnd w:id="8"/>
      <w:r w:rsidRPr="001A0454">
        <w:rPr>
          <w:color w:val="000000" w:themeColor="text1"/>
          <w:u w:val="single"/>
        </w:rPr>
        <w:t>2.6.2.</w:t>
      </w:r>
      <w:r w:rsidRPr="001A0454">
        <w:rPr>
          <w:color w:val="000000" w:themeColor="text1"/>
          <w:u w:val="single"/>
          <w:lang w:val="en-US"/>
        </w:rPr>
        <w:t> </w:t>
      </w:r>
      <w:r w:rsidRPr="001A0454">
        <w:rPr>
          <w:color w:val="000000" w:themeColor="text1"/>
          <w:u w:val="single"/>
        </w:rPr>
        <w:t xml:space="preserve">Для получения разрешения на захоронение умершего в </w:t>
      </w:r>
      <w:r w:rsidRPr="001A0454">
        <w:rPr>
          <w:u w:val="single"/>
        </w:rPr>
        <w:t xml:space="preserve">родственную </w:t>
      </w:r>
      <w:r w:rsidRPr="001A0454">
        <w:rPr>
          <w:color w:val="000000" w:themeColor="text1"/>
          <w:u w:val="single"/>
        </w:rPr>
        <w:t xml:space="preserve">могилу (на захоронение урны с прахом в </w:t>
      </w:r>
      <w:r w:rsidRPr="001A0454">
        <w:rPr>
          <w:u w:val="single"/>
        </w:rPr>
        <w:t xml:space="preserve">родственную </w:t>
      </w:r>
      <w:r w:rsidRPr="001A0454">
        <w:rPr>
          <w:color w:val="000000" w:themeColor="text1"/>
          <w:u w:val="single"/>
        </w:rPr>
        <w:t>могилу):</w:t>
      </w:r>
    </w:p>
    <w:p w14:paraId="0DD6B592" w14:textId="77777777" w:rsidR="006109C2" w:rsidRPr="001A0454" w:rsidRDefault="006109C2" w:rsidP="006109C2">
      <w:pPr>
        <w:widowControl w:val="0"/>
        <w:autoSpaceDE w:val="0"/>
        <w:autoSpaceDN w:val="0"/>
        <w:adjustRightInd w:val="0"/>
        <w:ind w:firstLine="709"/>
        <w:jc w:val="both"/>
        <w:rPr>
          <w:color w:val="000000" w:themeColor="text1"/>
        </w:rPr>
      </w:pPr>
      <w:bookmarkStart w:id="9" w:name="Par134"/>
      <w:bookmarkEnd w:id="9"/>
      <w:r w:rsidRPr="001A0454">
        <w:rPr>
          <w:color w:val="000000" w:themeColor="text1"/>
        </w:rPr>
        <w:t>1)</w:t>
      </w:r>
      <w:r w:rsidRPr="001A0454">
        <w:rPr>
          <w:color w:val="000000" w:themeColor="text1"/>
          <w:lang w:val="en-US"/>
        </w:rPr>
        <w:t> </w:t>
      </w:r>
      <w:hyperlink w:anchor="Par332" w:history="1">
        <w:r w:rsidRPr="001A0454">
          <w:rPr>
            <w:color w:val="000000" w:themeColor="text1"/>
          </w:rPr>
          <w:t>заявление</w:t>
        </w:r>
      </w:hyperlink>
      <w:r w:rsidRPr="001A0454">
        <w:rPr>
          <w:color w:val="000000" w:themeColor="text1"/>
        </w:rPr>
        <w:t xml:space="preserve"> о выдаче разрешения на захоронение умершего в родственную могилу (на захоронение урны с прахом в родственную могилу) (Приложение № 3 к методическим рекомендациям);</w:t>
      </w:r>
    </w:p>
    <w:p w14:paraId="01006721" w14:textId="77777777" w:rsidR="006109C2" w:rsidRPr="001A0454" w:rsidRDefault="006109C2" w:rsidP="006109C2">
      <w:pPr>
        <w:widowControl w:val="0"/>
        <w:autoSpaceDE w:val="0"/>
        <w:autoSpaceDN w:val="0"/>
        <w:adjustRightInd w:val="0"/>
        <w:ind w:firstLine="709"/>
        <w:jc w:val="both"/>
        <w:rPr>
          <w:color w:val="000000" w:themeColor="text1"/>
        </w:rPr>
      </w:pPr>
      <w:r w:rsidRPr="001A0454">
        <w:rPr>
          <w:color w:val="000000" w:themeColor="text1"/>
        </w:rPr>
        <w:t>2)</w:t>
      </w:r>
      <w:r w:rsidRPr="001A0454">
        <w:rPr>
          <w:color w:val="000000" w:themeColor="text1"/>
          <w:lang w:val="en-US"/>
        </w:rPr>
        <w:t> </w:t>
      </w:r>
      <w:r w:rsidRPr="001A0454">
        <w:rPr>
          <w:color w:val="000000" w:themeColor="text1"/>
        </w:rPr>
        <w:t>копия свидетельства о смерти (с представлением подлинника для сверки);</w:t>
      </w:r>
    </w:p>
    <w:p w14:paraId="0780FC3D" w14:textId="77777777" w:rsidR="006109C2" w:rsidRPr="001A0454" w:rsidRDefault="006109C2" w:rsidP="006109C2">
      <w:pPr>
        <w:widowControl w:val="0"/>
        <w:autoSpaceDE w:val="0"/>
        <w:autoSpaceDN w:val="0"/>
        <w:adjustRightInd w:val="0"/>
        <w:ind w:firstLine="709"/>
        <w:jc w:val="both"/>
        <w:rPr>
          <w:color w:val="000000" w:themeColor="text1"/>
        </w:rPr>
      </w:pPr>
      <w:bookmarkStart w:id="10" w:name="Par136"/>
      <w:bookmarkEnd w:id="10"/>
      <w:r w:rsidRPr="001A0454">
        <w:rPr>
          <w:color w:val="000000" w:themeColor="text1"/>
        </w:rPr>
        <w:t>3)</w:t>
      </w:r>
      <w:r w:rsidRPr="001A0454">
        <w:rPr>
          <w:color w:val="000000" w:themeColor="text1"/>
          <w:lang w:val="en-US"/>
        </w:rPr>
        <w:t> </w:t>
      </w:r>
      <w:r w:rsidRPr="001A0454">
        <w:rPr>
          <w:color w:val="000000" w:themeColor="text1"/>
        </w:rPr>
        <w:t>копия документа, удостоверяющего личность заявителя (с представлением подлинника для сверки), не требуется в случае организации погребения представителями заявителя;</w:t>
      </w:r>
    </w:p>
    <w:p w14:paraId="7A5959D1" w14:textId="77777777" w:rsidR="006109C2" w:rsidRPr="001A0454" w:rsidRDefault="006109C2" w:rsidP="006109C2">
      <w:pPr>
        <w:widowControl w:val="0"/>
        <w:autoSpaceDE w:val="0"/>
        <w:autoSpaceDN w:val="0"/>
        <w:adjustRightInd w:val="0"/>
        <w:ind w:firstLine="709"/>
        <w:jc w:val="both"/>
        <w:rPr>
          <w:color w:val="000000" w:themeColor="text1"/>
        </w:rPr>
      </w:pPr>
      <w:r w:rsidRPr="001A0454">
        <w:rPr>
          <w:color w:val="000000" w:themeColor="text1"/>
        </w:rPr>
        <w:t>4) копии документов, подтверждающих родственные отношения между умершим и лицом, ранее захороненным в родственной могиле (с представлением подлинника для сверки);</w:t>
      </w:r>
    </w:p>
    <w:p w14:paraId="50D7B254" w14:textId="77777777" w:rsidR="006109C2" w:rsidRPr="001A0454" w:rsidRDefault="006109C2" w:rsidP="006109C2">
      <w:pPr>
        <w:autoSpaceDE w:val="0"/>
        <w:autoSpaceDN w:val="0"/>
        <w:adjustRightInd w:val="0"/>
        <w:ind w:firstLine="708"/>
        <w:jc w:val="both"/>
        <w:rPr>
          <w:color w:val="000000" w:themeColor="text1"/>
        </w:rPr>
      </w:pPr>
      <w:bookmarkStart w:id="11" w:name="Par137"/>
      <w:bookmarkEnd w:id="11"/>
      <w:r w:rsidRPr="001A0454">
        <w:rPr>
          <w:color w:val="000000" w:themeColor="text1"/>
        </w:rPr>
        <w:t>5)</w:t>
      </w:r>
      <w:r w:rsidRPr="001A0454">
        <w:rPr>
          <w:color w:val="000000" w:themeColor="text1"/>
          <w:lang w:val="en-US"/>
        </w:rPr>
        <w:t> </w:t>
      </w:r>
      <w:r w:rsidRPr="001A0454">
        <w:rPr>
          <w:color w:val="000000" w:themeColor="text1"/>
        </w:rPr>
        <w:t>документ, удостоверяющий право на организацию погребения (</w:t>
      </w:r>
      <w:r w:rsidRPr="001A0454">
        <w:t>доверенность, оформленная в соответствии с требованиями законодательства Российской Федерации, либо</w:t>
      </w:r>
      <w:r w:rsidRPr="001A0454">
        <w:rPr>
          <w:color w:val="000000" w:themeColor="text1"/>
        </w:rPr>
        <w:t xml:space="preserve"> договор на оказание услуг по погребению); </w:t>
      </w:r>
    </w:p>
    <w:p w14:paraId="7DE12B6F" w14:textId="77777777" w:rsidR="006109C2" w:rsidRPr="001A0454" w:rsidRDefault="006109C2" w:rsidP="006109C2">
      <w:pPr>
        <w:widowControl w:val="0"/>
        <w:autoSpaceDE w:val="0"/>
        <w:autoSpaceDN w:val="0"/>
        <w:adjustRightInd w:val="0"/>
        <w:ind w:firstLine="709"/>
        <w:jc w:val="both"/>
        <w:rPr>
          <w:color w:val="000000" w:themeColor="text1"/>
        </w:rPr>
      </w:pPr>
      <w:bookmarkStart w:id="12" w:name="Par138"/>
      <w:bookmarkStart w:id="13" w:name="Par139"/>
      <w:bookmarkEnd w:id="12"/>
      <w:bookmarkEnd w:id="13"/>
      <w:r w:rsidRPr="001A0454">
        <w:rPr>
          <w:color w:val="000000" w:themeColor="text1"/>
        </w:rPr>
        <w:t>6)</w:t>
      </w:r>
      <w:r w:rsidRPr="001A0454">
        <w:rPr>
          <w:color w:val="000000" w:themeColor="text1"/>
          <w:lang w:val="en-US"/>
        </w:rPr>
        <w:t> </w:t>
      </w:r>
      <w:r w:rsidRPr="001A0454">
        <w:rPr>
          <w:color w:val="000000" w:themeColor="text1"/>
        </w:rPr>
        <w:t>копия справки о кремации (с представлением подлинника для сверки) в случае обращения за разрешением на помещение урны с прахом в родственную могилу.</w:t>
      </w:r>
    </w:p>
    <w:p w14:paraId="424C493F" w14:textId="77777777" w:rsidR="006109C2" w:rsidRPr="001A0454" w:rsidRDefault="006109C2" w:rsidP="006109C2">
      <w:pPr>
        <w:widowControl w:val="0"/>
        <w:autoSpaceDE w:val="0"/>
        <w:autoSpaceDN w:val="0"/>
        <w:adjustRightInd w:val="0"/>
        <w:ind w:firstLine="709"/>
        <w:jc w:val="both"/>
        <w:rPr>
          <w:color w:val="000000" w:themeColor="text1"/>
        </w:rPr>
      </w:pPr>
      <w:r w:rsidRPr="001A0454">
        <w:rPr>
          <w:color w:val="000000" w:themeColor="text1"/>
          <w:u w:val="single"/>
        </w:rPr>
        <w:t>2.6.3.</w:t>
      </w:r>
      <w:r w:rsidRPr="001A0454">
        <w:rPr>
          <w:color w:val="000000" w:themeColor="text1"/>
          <w:u w:val="single"/>
          <w:lang w:val="en-US"/>
        </w:rPr>
        <w:t> </w:t>
      </w:r>
      <w:r w:rsidRPr="001A0454">
        <w:rPr>
          <w:color w:val="000000" w:themeColor="text1"/>
          <w:u w:val="single"/>
        </w:rPr>
        <w:t>Для получения разрешения на захоронение умершего в семейное (родовое) захоронение</w:t>
      </w:r>
      <w:r w:rsidRPr="001A0454">
        <w:rPr>
          <w:color w:val="000000" w:themeColor="text1"/>
        </w:rPr>
        <w:t>:</w:t>
      </w:r>
    </w:p>
    <w:p w14:paraId="03A2BC8C" w14:textId="77777777" w:rsidR="006109C2" w:rsidRPr="001A0454" w:rsidRDefault="006109C2" w:rsidP="006109C2">
      <w:pPr>
        <w:widowControl w:val="0"/>
        <w:autoSpaceDE w:val="0"/>
        <w:autoSpaceDN w:val="0"/>
        <w:adjustRightInd w:val="0"/>
        <w:ind w:firstLine="709"/>
        <w:jc w:val="both"/>
        <w:rPr>
          <w:color w:val="000000" w:themeColor="text1"/>
        </w:rPr>
      </w:pPr>
      <w:bookmarkStart w:id="14" w:name="Par147"/>
      <w:bookmarkEnd w:id="14"/>
      <w:r w:rsidRPr="001A0454">
        <w:rPr>
          <w:color w:val="000000" w:themeColor="text1"/>
        </w:rPr>
        <w:t>1)</w:t>
      </w:r>
      <w:r w:rsidRPr="001A0454">
        <w:rPr>
          <w:color w:val="000000" w:themeColor="text1"/>
          <w:lang w:val="en-US"/>
        </w:rPr>
        <w:t> </w:t>
      </w:r>
      <w:hyperlink w:anchor="Par372" w:history="1">
        <w:r w:rsidRPr="001A0454">
          <w:rPr>
            <w:color w:val="000000" w:themeColor="text1"/>
          </w:rPr>
          <w:t>заявление</w:t>
        </w:r>
      </w:hyperlink>
      <w:r w:rsidRPr="001A0454">
        <w:rPr>
          <w:color w:val="000000" w:themeColor="text1"/>
        </w:rPr>
        <w:t xml:space="preserve"> о выдаче разрешения на захоронение умершего в семейное (родовое) захоронение (Приложение № 4 к методическим рекомендациям);</w:t>
      </w:r>
    </w:p>
    <w:p w14:paraId="1528055A" w14:textId="77777777" w:rsidR="006109C2" w:rsidRPr="001A0454" w:rsidRDefault="006109C2" w:rsidP="006109C2">
      <w:pPr>
        <w:spacing w:line="280" w:lineRule="auto"/>
        <w:ind w:firstLine="709"/>
        <w:jc w:val="both"/>
        <w:rPr>
          <w:color w:val="000000" w:themeColor="text1"/>
        </w:rPr>
      </w:pPr>
      <w:r w:rsidRPr="001A0454">
        <w:rPr>
          <w:color w:val="000000" w:themeColor="text1"/>
        </w:rPr>
        <w:t>2)</w:t>
      </w:r>
      <w:r w:rsidRPr="001A0454">
        <w:rPr>
          <w:color w:val="000000" w:themeColor="text1"/>
          <w:lang w:val="en-US"/>
        </w:rPr>
        <w:t> </w:t>
      </w:r>
      <w:r w:rsidRPr="001A0454">
        <w:rPr>
          <w:color w:val="000000" w:themeColor="text1"/>
        </w:rPr>
        <w:t xml:space="preserve">удостоверение о захоронении (Приложение № 12 к методическим рекомендациям); </w:t>
      </w:r>
    </w:p>
    <w:p w14:paraId="3B6213E7" w14:textId="77777777" w:rsidR="006109C2" w:rsidRPr="001A0454" w:rsidRDefault="006109C2" w:rsidP="006109C2">
      <w:pPr>
        <w:ind w:firstLine="709"/>
        <w:jc w:val="both"/>
        <w:rPr>
          <w:color w:val="000000" w:themeColor="text1"/>
        </w:rPr>
      </w:pPr>
      <w:r w:rsidRPr="001A0454">
        <w:rPr>
          <w:color w:val="000000" w:themeColor="text1"/>
        </w:rPr>
        <w:t xml:space="preserve">При отсутствии документов, подтверждающих погребение умершего </w:t>
      </w:r>
      <w:r w:rsidRPr="001A0454">
        <w:rPr>
          <w:color w:val="000000" w:themeColor="text1"/>
        </w:rPr>
        <w:br/>
        <w:t>на соответствующем кладбище, оформление удостоверения о захоронении производится, если на месте захоронения имеется намогильное сооружение (надгробие) или иное памятное сооружение с информацией об умершем, позволяющей идентифицировать захоронение.</w:t>
      </w:r>
    </w:p>
    <w:p w14:paraId="3CA26653" w14:textId="77777777" w:rsidR="006109C2" w:rsidRPr="001A0454" w:rsidRDefault="006109C2" w:rsidP="006109C2">
      <w:pPr>
        <w:ind w:firstLine="709"/>
        <w:jc w:val="both"/>
        <w:rPr>
          <w:color w:val="000000" w:themeColor="text1"/>
        </w:rPr>
      </w:pPr>
      <w:r w:rsidRPr="001A0454">
        <w:rPr>
          <w:color w:val="000000" w:themeColor="text1"/>
        </w:rPr>
        <w:t>При наличии на территории родственных захоронений двух и более захоронений оформление удостоверений о захоронениях производится при представлении копии свидетельства о смерти (с приложением оригинала для сверки) и копий документов, подтверждающих родственные связи с умершим (с приложением оригиналов для сверки) в отношении одного из умерших родственников, погребенных на данном месте захоронения.</w:t>
      </w:r>
    </w:p>
    <w:p w14:paraId="3D3C5D16" w14:textId="77777777" w:rsidR="006109C2" w:rsidRPr="001A0454" w:rsidRDefault="006109C2" w:rsidP="006109C2">
      <w:pPr>
        <w:widowControl w:val="0"/>
        <w:autoSpaceDE w:val="0"/>
        <w:autoSpaceDN w:val="0"/>
        <w:adjustRightInd w:val="0"/>
        <w:ind w:firstLine="709"/>
        <w:jc w:val="both"/>
        <w:rPr>
          <w:color w:val="000000" w:themeColor="text1"/>
        </w:rPr>
      </w:pPr>
      <w:r w:rsidRPr="001A0454">
        <w:rPr>
          <w:color w:val="000000" w:themeColor="text1"/>
        </w:rPr>
        <w:t>3)</w:t>
      </w:r>
      <w:r w:rsidRPr="001A0454">
        <w:rPr>
          <w:color w:val="000000" w:themeColor="text1"/>
          <w:lang w:val="en-US"/>
        </w:rPr>
        <w:t> </w:t>
      </w:r>
      <w:r w:rsidRPr="001A0454">
        <w:rPr>
          <w:color w:val="000000" w:themeColor="text1"/>
        </w:rPr>
        <w:t>копия паспорта или документа, удостоверяющего личность заявителя, на имя которого зарегистрировано место захоронения, либо копия свидетельства о смерти лица, на имя которого зарегистрировано данное место захоронения, в случае его смерти (с представлением подлинника для сверки);</w:t>
      </w:r>
    </w:p>
    <w:p w14:paraId="4FCBF427" w14:textId="77777777" w:rsidR="006109C2" w:rsidRPr="001A0454" w:rsidRDefault="006109C2" w:rsidP="006109C2">
      <w:pPr>
        <w:widowControl w:val="0"/>
        <w:autoSpaceDE w:val="0"/>
        <w:autoSpaceDN w:val="0"/>
        <w:adjustRightInd w:val="0"/>
        <w:ind w:firstLine="709"/>
        <w:jc w:val="both"/>
        <w:rPr>
          <w:color w:val="000000" w:themeColor="text1"/>
        </w:rPr>
      </w:pPr>
      <w:r w:rsidRPr="001A0454">
        <w:rPr>
          <w:color w:val="000000" w:themeColor="text1"/>
        </w:rPr>
        <w:t>4)</w:t>
      </w:r>
      <w:r w:rsidRPr="001A0454">
        <w:rPr>
          <w:color w:val="000000" w:themeColor="text1"/>
          <w:lang w:val="en-US"/>
        </w:rPr>
        <w:t> </w:t>
      </w:r>
      <w:r w:rsidRPr="001A0454">
        <w:rPr>
          <w:color w:val="000000" w:themeColor="text1"/>
        </w:rPr>
        <w:t>оформленная в соответствии с законодательством Российской Федерации доверенность лица, на которое зарегистрировано захоронение, на совершение действий по получению разрешения на подзахоронение, в случае если заявителем является представитель лица, на которое зарегистрировано захоронение, а также копия паспорта или иного документа, удостоверяющего личность данного представителя (с представлением подлинника для сверки);</w:t>
      </w:r>
    </w:p>
    <w:p w14:paraId="5E6249DE" w14:textId="77777777" w:rsidR="006109C2" w:rsidRPr="001A0454" w:rsidRDefault="006109C2" w:rsidP="006109C2">
      <w:pPr>
        <w:widowControl w:val="0"/>
        <w:autoSpaceDE w:val="0"/>
        <w:autoSpaceDN w:val="0"/>
        <w:adjustRightInd w:val="0"/>
        <w:ind w:firstLine="709"/>
        <w:jc w:val="both"/>
        <w:rPr>
          <w:color w:val="000000" w:themeColor="text1"/>
        </w:rPr>
      </w:pPr>
      <w:r w:rsidRPr="001A0454">
        <w:rPr>
          <w:color w:val="000000" w:themeColor="text1"/>
        </w:rPr>
        <w:lastRenderedPageBreak/>
        <w:t>5)</w:t>
      </w:r>
      <w:r w:rsidRPr="001A0454">
        <w:rPr>
          <w:color w:val="000000" w:themeColor="text1"/>
          <w:lang w:val="en-US"/>
        </w:rPr>
        <w:t> </w:t>
      </w:r>
      <w:r w:rsidRPr="001A0454">
        <w:rPr>
          <w:color w:val="000000" w:themeColor="text1"/>
        </w:rPr>
        <w:t>копия свидетельства о смерти (с представлением подлинника для сверки);</w:t>
      </w:r>
    </w:p>
    <w:p w14:paraId="7BB8B159" w14:textId="77777777" w:rsidR="006109C2" w:rsidRPr="001A0454" w:rsidRDefault="006109C2" w:rsidP="006109C2">
      <w:pPr>
        <w:widowControl w:val="0"/>
        <w:autoSpaceDE w:val="0"/>
        <w:autoSpaceDN w:val="0"/>
        <w:adjustRightInd w:val="0"/>
        <w:ind w:firstLine="709"/>
        <w:jc w:val="both"/>
        <w:rPr>
          <w:color w:val="000000" w:themeColor="text1"/>
        </w:rPr>
      </w:pPr>
      <w:r w:rsidRPr="001A0454">
        <w:rPr>
          <w:color w:val="000000" w:themeColor="text1"/>
        </w:rPr>
        <w:t>6)</w:t>
      </w:r>
      <w:r w:rsidRPr="001A0454">
        <w:rPr>
          <w:color w:val="000000" w:themeColor="text1"/>
          <w:lang w:val="en-US"/>
        </w:rPr>
        <w:t> </w:t>
      </w:r>
      <w:r w:rsidRPr="001A0454">
        <w:rPr>
          <w:color w:val="000000" w:themeColor="text1"/>
        </w:rPr>
        <w:t>копия справки о кремации (с представлением подлинника для сверки);</w:t>
      </w:r>
    </w:p>
    <w:p w14:paraId="77788C27" w14:textId="77777777" w:rsidR="006109C2" w:rsidRPr="001A0454" w:rsidRDefault="006109C2" w:rsidP="006109C2">
      <w:pPr>
        <w:widowControl w:val="0"/>
        <w:autoSpaceDE w:val="0"/>
        <w:autoSpaceDN w:val="0"/>
        <w:adjustRightInd w:val="0"/>
        <w:ind w:firstLine="709"/>
        <w:jc w:val="both"/>
        <w:rPr>
          <w:color w:val="000000" w:themeColor="text1"/>
        </w:rPr>
      </w:pPr>
      <w:r w:rsidRPr="001A0454">
        <w:rPr>
          <w:color w:val="000000" w:themeColor="text1"/>
        </w:rPr>
        <w:t>7)</w:t>
      </w:r>
      <w:r w:rsidRPr="001A0454">
        <w:rPr>
          <w:color w:val="000000" w:themeColor="text1"/>
          <w:lang w:val="en-US"/>
        </w:rPr>
        <w:t> </w:t>
      </w:r>
      <w:r w:rsidRPr="001A0454">
        <w:rPr>
          <w:color w:val="000000" w:themeColor="text1"/>
        </w:rPr>
        <w:t>копии документов, подтверждающих родственную связь с лицом, на имя которого зарегистрировано место захоронения, либо захороненным на соответствующем месте захоронения (с представлением подлинника для сверки).</w:t>
      </w:r>
    </w:p>
    <w:p w14:paraId="66A5B8DD" w14:textId="77777777" w:rsidR="006109C2" w:rsidRPr="001A0454" w:rsidRDefault="006109C2" w:rsidP="006109C2">
      <w:pPr>
        <w:widowControl w:val="0"/>
        <w:autoSpaceDE w:val="0"/>
        <w:autoSpaceDN w:val="0"/>
        <w:adjustRightInd w:val="0"/>
        <w:ind w:firstLine="709"/>
        <w:jc w:val="both"/>
        <w:rPr>
          <w:color w:val="000000" w:themeColor="text1"/>
          <w:u w:val="single"/>
        </w:rPr>
      </w:pPr>
      <w:bookmarkStart w:id="15" w:name="Par148"/>
      <w:bookmarkStart w:id="16" w:name="Par149"/>
      <w:bookmarkStart w:id="17" w:name="Par153"/>
      <w:bookmarkStart w:id="18" w:name="Par154"/>
      <w:bookmarkStart w:id="19" w:name="Par155"/>
      <w:bookmarkEnd w:id="15"/>
      <w:bookmarkEnd w:id="16"/>
      <w:bookmarkEnd w:id="17"/>
      <w:bookmarkEnd w:id="18"/>
      <w:bookmarkEnd w:id="19"/>
      <w:r w:rsidRPr="001A0454">
        <w:rPr>
          <w:color w:val="000000" w:themeColor="text1"/>
          <w:u w:val="single"/>
        </w:rPr>
        <w:t>2.6.4.</w:t>
      </w:r>
      <w:r w:rsidRPr="001A0454">
        <w:rPr>
          <w:color w:val="000000" w:themeColor="text1"/>
          <w:u w:val="single"/>
          <w:lang w:val="en-US"/>
        </w:rPr>
        <w:t> </w:t>
      </w:r>
      <w:r w:rsidRPr="001A0454">
        <w:rPr>
          <w:color w:val="000000" w:themeColor="text1"/>
          <w:u w:val="single"/>
        </w:rPr>
        <w:t>Для получения разрешения на перезахоронение останков умершего(ей):</w:t>
      </w:r>
    </w:p>
    <w:p w14:paraId="7EB1EA7F" w14:textId="77777777" w:rsidR="006109C2" w:rsidRPr="001A0454" w:rsidRDefault="006109C2" w:rsidP="006109C2">
      <w:pPr>
        <w:widowControl w:val="0"/>
        <w:autoSpaceDE w:val="0"/>
        <w:autoSpaceDN w:val="0"/>
        <w:adjustRightInd w:val="0"/>
        <w:ind w:firstLine="709"/>
        <w:jc w:val="both"/>
        <w:rPr>
          <w:color w:val="000000" w:themeColor="text1"/>
        </w:rPr>
      </w:pPr>
      <w:r w:rsidRPr="001A0454">
        <w:rPr>
          <w:color w:val="000000" w:themeColor="text1"/>
        </w:rPr>
        <w:t>1)</w:t>
      </w:r>
      <w:r w:rsidRPr="001A0454">
        <w:rPr>
          <w:color w:val="000000" w:themeColor="text1"/>
          <w:lang w:val="en-US"/>
        </w:rPr>
        <w:t> </w:t>
      </w:r>
      <w:r w:rsidRPr="001A0454">
        <w:rPr>
          <w:color w:val="000000" w:themeColor="text1"/>
        </w:rPr>
        <w:t>заявление о выдаче разрешения о перезахоронении останков умершего(ей) в могилу (Приложение № 5 к методическим рекомендациям);</w:t>
      </w:r>
    </w:p>
    <w:p w14:paraId="0A7DFFC7" w14:textId="77777777" w:rsidR="006109C2" w:rsidRPr="001A0454" w:rsidRDefault="006109C2" w:rsidP="006109C2">
      <w:pPr>
        <w:widowControl w:val="0"/>
        <w:autoSpaceDE w:val="0"/>
        <w:autoSpaceDN w:val="0"/>
        <w:adjustRightInd w:val="0"/>
        <w:ind w:firstLine="709"/>
        <w:jc w:val="both"/>
        <w:rPr>
          <w:color w:val="000000" w:themeColor="text1"/>
        </w:rPr>
      </w:pPr>
      <w:r w:rsidRPr="001A0454">
        <w:rPr>
          <w:color w:val="000000" w:themeColor="text1"/>
        </w:rPr>
        <w:t>2)</w:t>
      </w:r>
      <w:r w:rsidRPr="001A0454">
        <w:rPr>
          <w:color w:val="000000" w:themeColor="text1"/>
          <w:lang w:val="en-US"/>
        </w:rPr>
        <w:t> </w:t>
      </w:r>
      <w:r w:rsidRPr="001A0454">
        <w:rPr>
          <w:color w:val="000000" w:themeColor="text1"/>
        </w:rPr>
        <w:t>копия свидетельства о смерти (с представлением подлинника для сверки);</w:t>
      </w:r>
    </w:p>
    <w:p w14:paraId="1ECA2FAA" w14:textId="77777777" w:rsidR="006109C2" w:rsidRPr="001A0454" w:rsidRDefault="006109C2" w:rsidP="006109C2">
      <w:pPr>
        <w:widowControl w:val="0"/>
        <w:autoSpaceDE w:val="0"/>
        <w:autoSpaceDN w:val="0"/>
        <w:adjustRightInd w:val="0"/>
        <w:ind w:firstLine="709"/>
        <w:jc w:val="both"/>
        <w:rPr>
          <w:color w:val="000000" w:themeColor="text1"/>
        </w:rPr>
      </w:pPr>
      <w:r w:rsidRPr="001A0454">
        <w:rPr>
          <w:color w:val="000000" w:themeColor="text1"/>
        </w:rPr>
        <w:t>3)</w:t>
      </w:r>
      <w:r w:rsidRPr="001A0454">
        <w:rPr>
          <w:color w:val="000000" w:themeColor="text1"/>
          <w:lang w:val="en-US"/>
        </w:rPr>
        <w:t> </w:t>
      </w:r>
      <w:r w:rsidRPr="001A0454">
        <w:rPr>
          <w:color w:val="000000" w:themeColor="text1"/>
        </w:rPr>
        <w:t>копия документа, удостоверяющего личность заявителя (с представлением подлинника для сверки);</w:t>
      </w:r>
    </w:p>
    <w:p w14:paraId="4D935357" w14:textId="77777777" w:rsidR="006109C2" w:rsidRPr="001A0454" w:rsidRDefault="006109C2" w:rsidP="006109C2">
      <w:pPr>
        <w:widowControl w:val="0"/>
        <w:autoSpaceDE w:val="0"/>
        <w:autoSpaceDN w:val="0"/>
        <w:adjustRightInd w:val="0"/>
        <w:ind w:firstLine="709"/>
        <w:jc w:val="both"/>
        <w:rPr>
          <w:color w:val="000000" w:themeColor="text1"/>
        </w:rPr>
      </w:pPr>
      <w:r w:rsidRPr="001A0454">
        <w:rPr>
          <w:color w:val="000000" w:themeColor="text1"/>
        </w:rPr>
        <w:t>4)</w:t>
      </w:r>
      <w:r w:rsidRPr="001A0454">
        <w:rPr>
          <w:color w:val="000000" w:themeColor="text1"/>
          <w:lang w:val="en-US"/>
        </w:rPr>
        <w:t> </w:t>
      </w:r>
      <w:r w:rsidRPr="001A0454">
        <w:rPr>
          <w:color w:val="000000" w:themeColor="text1"/>
        </w:rPr>
        <w:t>документы, подтверждающие факт родственных отношений между умершим и заявителем (свидетельство о рождении, свидетельство о браке, свидетельство о разводе и т.д.) либо доверенность,</w:t>
      </w:r>
      <w:r w:rsidRPr="001A0454">
        <w:t xml:space="preserve"> оформленная в соответствии с требованиями законодательства Российской Федерации, </w:t>
      </w:r>
      <w:r w:rsidRPr="001A0454">
        <w:rPr>
          <w:color w:val="000000" w:themeColor="text1"/>
        </w:rPr>
        <w:t>в случае обращения третьего лица;</w:t>
      </w:r>
    </w:p>
    <w:p w14:paraId="27F10E7E" w14:textId="77777777" w:rsidR="006109C2" w:rsidRPr="001A0454" w:rsidRDefault="006109C2" w:rsidP="006109C2">
      <w:pPr>
        <w:widowControl w:val="0"/>
        <w:autoSpaceDE w:val="0"/>
        <w:autoSpaceDN w:val="0"/>
        <w:adjustRightInd w:val="0"/>
        <w:ind w:firstLine="709"/>
        <w:jc w:val="both"/>
        <w:rPr>
          <w:color w:val="000000" w:themeColor="text1"/>
        </w:rPr>
      </w:pPr>
      <w:r w:rsidRPr="001A0454">
        <w:rPr>
          <w:color w:val="000000" w:themeColor="text1"/>
        </w:rPr>
        <w:t>5)</w:t>
      </w:r>
      <w:r w:rsidRPr="001A0454">
        <w:rPr>
          <w:color w:val="000000" w:themeColor="text1"/>
          <w:lang w:val="en-US"/>
        </w:rPr>
        <w:t> </w:t>
      </w:r>
      <w:r w:rsidRPr="001A0454">
        <w:rPr>
          <w:color w:val="000000" w:themeColor="text1"/>
        </w:rPr>
        <w:t>копия справки, подтверждающей возможность принятия останков с последующим захоронением на кладбище (с представлением подлинника для сверки) (Приложение № 6 к методическим рекомендациям).</w:t>
      </w:r>
    </w:p>
    <w:p w14:paraId="65C5C21A" w14:textId="77777777" w:rsidR="006109C2" w:rsidRPr="001A0454" w:rsidRDefault="006109C2" w:rsidP="006109C2">
      <w:pPr>
        <w:autoSpaceDE w:val="0"/>
        <w:autoSpaceDN w:val="0"/>
        <w:adjustRightInd w:val="0"/>
        <w:ind w:firstLine="709"/>
        <w:jc w:val="both"/>
      </w:pPr>
      <w:r w:rsidRPr="001A0454">
        <w:rPr>
          <w:color w:val="000000" w:themeColor="text1"/>
        </w:rPr>
        <w:t>2.6.5.</w:t>
      </w:r>
      <w:r w:rsidRPr="001A0454">
        <w:rPr>
          <w:color w:val="000000" w:themeColor="text1"/>
          <w:lang w:val="en-US"/>
        </w:rPr>
        <w:t> </w:t>
      </w:r>
      <w:r w:rsidRPr="001A0454">
        <w:rPr>
          <w:color w:val="000000" w:themeColor="text1"/>
        </w:rPr>
        <w:t xml:space="preserve">Для захоронения </w:t>
      </w:r>
      <w:r w:rsidRPr="001A0454">
        <w:t>на отдельно выделенном участке общественного кладбища особой категории граждан необходимо дополнительно представить документы, подтверждающие статус:</w:t>
      </w:r>
    </w:p>
    <w:p w14:paraId="6EB4407A" w14:textId="77777777" w:rsidR="006109C2" w:rsidRPr="001A0454" w:rsidRDefault="006109C2" w:rsidP="006109C2">
      <w:pPr>
        <w:autoSpaceDE w:val="0"/>
        <w:autoSpaceDN w:val="0"/>
        <w:adjustRightInd w:val="0"/>
        <w:ind w:firstLine="709"/>
        <w:jc w:val="both"/>
      </w:pPr>
      <w:r w:rsidRPr="001A0454">
        <w:t>-</w:t>
      </w:r>
      <w:r w:rsidRPr="001A0454">
        <w:rPr>
          <w:lang w:val="en-US"/>
        </w:rPr>
        <w:t> </w:t>
      </w:r>
      <w:r w:rsidRPr="001A0454">
        <w:t>военнослужащего, гражданина, призванного на военные сборы, гражданина, пребывавшего в добровольческих формированиях, сотрудника органов внутренних дел, войск национальной гвардии Российской Федерации, учреждений и органов уголовно-исполнительной системы, органов принудительного исполнения Российской Федерации, Государственной противопожарной службы, таможенных органов, гибель или смерть которых наступила вследствие увечья (ранения, травмы, контузии), заболевания, полученных при прохождении военной службы (военных сборов, службы), в период исполнения обязанностей по контракту о пребывании в добровольческом формировании;</w:t>
      </w:r>
    </w:p>
    <w:p w14:paraId="141A6AC7" w14:textId="77777777" w:rsidR="006109C2" w:rsidRPr="001A0454" w:rsidRDefault="006109C2" w:rsidP="006109C2">
      <w:pPr>
        <w:autoSpaceDE w:val="0"/>
        <w:autoSpaceDN w:val="0"/>
        <w:adjustRightInd w:val="0"/>
        <w:ind w:firstLine="709"/>
        <w:jc w:val="both"/>
      </w:pPr>
      <w:r w:rsidRPr="001A0454">
        <w:t>-</w:t>
      </w:r>
      <w:r w:rsidRPr="001A0454">
        <w:rPr>
          <w:lang w:val="en-US"/>
        </w:rPr>
        <w:t> </w:t>
      </w:r>
      <w:r w:rsidRPr="001A0454">
        <w:t>гражданина, уволенного с военной службы по достижении предельного возраста пребывания на военной службе, по состоянию здоровья или в связи с организационно-штатными мероприятиями и имевшего общую продолжительность военной службы в календарном исчислении 20 лет и более;</w:t>
      </w:r>
    </w:p>
    <w:p w14:paraId="547F21D8" w14:textId="77777777" w:rsidR="006109C2" w:rsidRPr="001A0454" w:rsidRDefault="006109C2" w:rsidP="006109C2">
      <w:pPr>
        <w:autoSpaceDE w:val="0"/>
        <w:autoSpaceDN w:val="0"/>
        <w:adjustRightInd w:val="0"/>
        <w:ind w:firstLine="709"/>
        <w:jc w:val="both"/>
      </w:pPr>
      <w:r w:rsidRPr="001A0454">
        <w:t>-</w:t>
      </w:r>
      <w:r w:rsidRPr="001A0454">
        <w:rPr>
          <w:lang w:val="en-US"/>
        </w:rPr>
        <w:t> </w:t>
      </w:r>
      <w:r w:rsidRPr="001A0454">
        <w:t>гражданина, уволенного со службы в органах внутренних дел, войсках национальной гвардии Российской Федерации, учреждениях и органах уголовно-исполнительной системы, органах принудительного исполнения Российской Федерации, Государственной противопожарной службе, органах по контролю за оборотом наркотических средств и психотропных веществ и органах налоговой полиции с должностей начальствующего состава по достижении предельного возраста пребывания на службе, по состоянию здоровья (в связи с болезнью) или в связи с организационно-штатными мероприятиями и имевшие общую продолжительность службы 20 лет и более;</w:t>
      </w:r>
    </w:p>
    <w:p w14:paraId="2C42353C" w14:textId="77777777" w:rsidR="006109C2" w:rsidRPr="001A0454" w:rsidRDefault="006109C2" w:rsidP="006109C2">
      <w:pPr>
        <w:autoSpaceDE w:val="0"/>
        <w:autoSpaceDN w:val="0"/>
        <w:adjustRightInd w:val="0"/>
        <w:ind w:firstLine="709"/>
        <w:jc w:val="both"/>
      </w:pPr>
      <w:r w:rsidRPr="001A0454">
        <w:t>-</w:t>
      </w:r>
      <w:r w:rsidRPr="001A0454">
        <w:rPr>
          <w:lang w:val="en-US"/>
        </w:rPr>
        <w:t> </w:t>
      </w:r>
      <w:r w:rsidRPr="001A0454">
        <w:t>сотрудника таможенных органов, смерть которого наступила после окончания службы в таможенных органах вследствие увечья (ранения, травмы, контузии), заболевания, полученного в связи с исполнением им должностных обязанностей;</w:t>
      </w:r>
    </w:p>
    <w:p w14:paraId="03010981" w14:textId="77777777" w:rsidR="006109C2" w:rsidRPr="001A0454" w:rsidRDefault="006109C2" w:rsidP="006109C2">
      <w:pPr>
        <w:autoSpaceDE w:val="0"/>
        <w:autoSpaceDN w:val="0"/>
        <w:adjustRightInd w:val="0"/>
        <w:ind w:firstLine="540"/>
        <w:jc w:val="both"/>
      </w:pPr>
      <w:r w:rsidRPr="001A0454">
        <w:t>-</w:t>
      </w:r>
      <w:r w:rsidRPr="001A0454">
        <w:rPr>
          <w:lang w:val="en-US"/>
        </w:rPr>
        <w:t> </w:t>
      </w:r>
      <w:r w:rsidRPr="001A0454">
        <w:t>прокурора, гибель или смерть которого наступила в связи с исполнением служебных обязанностей, уволенного со службы прокурора, смерть которого наступила вследствие причинения ему телесных повреждений или иного вреда здоровью в связи с исполнением служебных обязанностей, а также прокурора, уволенного со службы по достижении предельного возраста нахождения на службе, по состоянию здоровья или в связи с организационно-штатными мероприятиями и имевшего стаж службы 20 календарных лет и более;</w:t>
      </w:r>
    </w:p>
    <w:p w14:paraId="59D65102" w14:textId="77777777" w:rsidR="006109C2" w:rsidRPr="001A0454" w:rsidRDefault="006109C2" w:rsidP="006109C2">
      <w:pPr>
        <w:autoSpaceDE w:val="0"/>
        <w:autoSpaceDN w:val="0"/>
        <w:adjustRightInd w:val="0"/>
        <w:ind w:firstLine="540"/>
        <w:jc w:val="both"/>
      </w:pPr>
      <w:r w:rsidRPr="001A0454">
        <w:t>-</w:t>
      </w:r>
      <w:r w:rsidRPr="001A0454">
        <w:rPr>
          <w:lang w:val="en-US"/>
        </w:rPr>
        <w:t> </w:t>
      </w:r>
      <w:r w:rsidRPr="001A0454">
        <w:t>инвалида Великой Отечественной войны и инвалида боевых действий;</w:t>
      </w:r>
    </w:p>
    <w:p w14:paraId="0DEEADF2" w14:textId="77777777" w:rsidR="006109C2" w:rsidRPr="001A0454" w:rsidRDefault="006109C2" w:rsidP="006109C2">
      <w:pPr>
        <w:autoSpaceDE w:val="0"/>
        <w:autoSpaceDN w:val="0"/>
        <w:adjustRightInd w:val="0"/>
        <w:ind w:firstLine="540"/>
        <w:jc w:val="both"/>
      </w:pPr>
      <w:r w:rsidRPr="001A0454">
        <w:t>-</w:t>
      </w:r>
      <w:r w:rsidRPr="001A0454">
        <w:rPr>
          <w:lang w:val="en-US"/>
        </w:rPr>
        <w:t> </w:t>
      </w:r>
      <w:r w:rsidRPr="001A0454">
        <w:t>участника Великой Отечественной войны;</w:t>
      </w:r>
    </w:p>
    <w:p w14:paraId="1893DCD5" w14:textId="77777777" w:rsidR="006109C2" w:rsidRPr="001A0454" w:rsidRDefault="006109C2" w:rsidP="006109C2">
      <w:pPr>
        <w:autoSpaceDE w:val="0"/>
        <w:autoSpaceDN w:val="0"/>
        <w:adjustRightInd w:val="0"/>
        <w:ind w:firstLine="540"/>
        <w:jc w:val="both"/>
      </w:pPr>
      <w:r w:rsidRPr="001A0454">
        <w:t>-</w:t>
      </w:r>
      <w:r w:rsidRPr="001A0454">
        <w:rPr>
          <w:lang w:val="en-US"/>
        </w:rPr>
        <w:t> </w:t>
      </w:r>
      <w:r w:rsidRPr="001A0454">
        <w:t>ветерана боевых действий;</w:t>
      </w:r>
    </w:p>
    <w:p w14:paraId="7B8B8887" w14:textId="77777777" w:rsidR="006109C2" w:rsidRPr="001A0454" w:rsidRDefault="006109C2" w:rsidP="006109C2">
      <w:pPr>
        <w:autoSpaceDE w:val="0"/>
        <w:autoSpaceDN w:val="0"/>
        <w:adjustRightInd w:val="0"/>
        <w:ind w:firstLine="540"/>
        <w:jc w:val="both"/>
        <w:rPr>
          <w:color w:val="000000" w:themeColor="text1"/>
        </w:rPr>
      </w:pPr>
      <w:r w:rsidRPr="001A0454">
        <w:t>-</w:t>
      </w:r>
      <w:r w:rsidRPr="001A0454">
        <w:rPr>
          <w:lang w:val="en-US"/>
        </w:rPr>
        <w:t> </w:t>
      </w:r>
      <w:r w:rsidRPr="001A0454">
        <w:t>ветерана военной службы.</w:t>
      </w:r>
    </w:p>
    <w:p w14:paraId="3301A93E" w14:textId="77777777" w:rsidR="006109C2" w:rsidRPr="001A0454" w:rsidRDefault="006109C2" w:rsidP="006109C2">
      <w:pPr>
        <w:widowControl w:val="0"/>
        <w:autoSpaceDE w:val="0"/>
        <w:autoSpaceDN w:val="0"/>
        <w:adjustRightInd w:val="0"/>
        <w:ind w:firstLine="709"/>
        <w:jc w:val="both"/>
        <w:rPr>
          <w:color w:val="000000" w:themeColor="text1"/>
        </w:rPr>
      </w:pPr>
      <w:r w:rsidRPr="001A0454">
        <w:rPr>
          <w:color w:val="000000" w:themeColor="text1"/>
        </w:rPr>
        <w:lastRenderedPageBreak/>
        <w:t>2.6.6.</w:t>
      </w:r>
      <w:r w:rsidRPr="001A0454">
        <w:rPr>
          <w:color w:val="000000" w:themeColor="text1"/>
          <w:lang w:val="en-US"/>
        </w:rPr>
        <w:t> </w:t>
      </w:r>
      <w:r w:rsidRPr="001A0454">
        <w:rPr>
          <w:color w:val="000000" w:themeColor="text1"/>
        </w:rPr>
        <w:t>Документы, представленные на иностранном языке, подлежат переводу на русский язык и нотариальному заверению правильности перевода.</w:t>
      </w:r>
    </w:p>
    <w:p w14:paraId="61C66F49" w14:textId="77777777" w:rsidR="006109C2" w:rsidRPr="001A0454" w:rsidRDefault="006109C2" w:rsidP="006109C2">
      <w:pPr>
        <w:widowControl w:val="0"/>
        <w:autoSpaceDE w:val="0"/>
        <w:autoSpaceDN w:val="0"/>
        <w:adjustRightInd w:val="0"/>
        <w:ind w:firstLine="709"/>
        <w:jc w:val="both"/>
      </w:pPr>
      <w:r w:rsidRPr="001A0454">
        <w:rPr>
          <w:color w:val="000000" w:themeColor="text1"/>
        </w:rPr>
        <w:t>2.7.</w:t>
      </w:r>
      <w:r w:rsidRPr="001A0454">
        <w:rPr>
          <w:color w:val="000000" w:themeColor="text1"/>
          <w:lang w:val="en-US"/>
        </w:rPr>
        <w:t> </w:t>
      </w:r>
      <w:r w:rsidRPr="001A0454">
        <w:rPr>
          <w:bCs/>
          <w:color w:val="000000" w:themeColor="text1"/>
        </w:rPr>
        <w:t>Для получения муниципальной услуги не требуется предоставление иных документов, находящихся в распоряжении государственных органов, органов местного самоуправления и подведомственным им организаций (за исключением организаций, оказывающих услуги, необходимые и обязательные для предоставления муниципальной услуги) и подлежащих предоставлению в рамках межведомственного информационного взаимодействия.</w:t>
      </w:r>
    </w:p>
    <w:p w14:paraId="14A83377" w14:textId="77777777" w:rsidR="006109C2" w:rsidRPr="001A0454" w:rsidRDefault="006109C2" w:rsidP="006109C2">
      <w:pPr>
        <w:autoSpaceDE w:val="0"/>
        <w:autoSpaceDN w:val="0"/>
        <w:adjustRightInd w:val="0"/>
        <w:ind w:firstLine="709"/>
        <w:jc w:val="both"/>
      </w:pPr>
      <w:r w:rsidRPr="001A0454">
        <w:t>2.7.1.</w:t>
      </w:r>
      <w:r w:rsidRPr="001A0454">
        <w:rPr>
          <w:lang w:val="en-US"/>
        </w:rPr>
        <w:t> </w:t>
      </w:r>
      <w:r w:rsidRPr="001A0454">
        <w:t xml:space="preserve">Заявитель вправе представить документы (сведения), указанные </w:t>
      </w:r>
      <w:r w:rsidRPr="001A0454">
        <w:br/>
        <w:t xml:space="preserve">в </w:t>
      </w:r>
      <w:hyperlink r:id="rId9" w:history="1">
        <w:r w:rsidRPr="001A0454">
          <w:t>пункте 2.7</w:t>
        </w:r>
      </w:hyperlink>
      <w:r w:rsidRPr="001A0454">
        <w:t>. настоящего регламента, по собственной инициативе.</w:t>
      </w:r>
    </w:p>
    <w:p w14:paraId="13CB1DF2" w14:textId="77777777" w:rsidR="006109C2" w:rsidRPr="001A0454" w:rsidRDefault="006109C2" w:rsidP="006109C2">
      <w:pPr>
        <w:autoSpaceDE w:val="0"/>
        <w:autoSpaceDN w:val="0"/>
        <w:adjustRightInd w:val="0"/>
        <w:ind w:firstLine="709"/>
        <w:jc w:val="both"/>
      </w:pPr>
      <w:r w:rsidRPr="001A0454">
        <w:t>2.7.2.</w:t>
      </w:r>
      <w:r w:rsidRPr="001A0454">
        <w:rPr>
          <w:lang w:val="en-US"/>
        </w:rPr>
        <w:t> </w:t>
      </w:r>
      <w:r w:rsidRPr="001A0454">
        <w:t xml:space="preserve">При предоставлении муниципальной услуги запрещается требовать </w:t>
      </w:r>
      <w:r w:rsidRPr="001A0454">
        <w:br/>
        <w:t>от заявителя:</w:t>
      </w:r>
    </w:p>
    <w:p w14:paraId="72488BDA" w14:textId="77777777" w:rsidR="006109C2" w:rsidRPr="001A0454" w:rsidRDefault="006109C2" w:rsidP="006109C2">
      <w:pPr>
        <w:autoSpaceDE w:val="0"/>
        <w:autoSpaceDN w:val="0"/>
        <w:adjustRightInd w:val="0"/>
        <w:ind w:firstLine="709"/>
        <w:jc w:val="both"/>
      </w:pPr>
      <w:r w:rsidRPr="001A0454">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Pr="001A0454">
        <w:br/>
        <w:t>с предоставлением муниципальной услуги;</w:t>
      </w:r>
    </w:p>
    <w:p w14:paraId="642A1A36" w14:textId="77777777" w:rsidR="006109C2" w:rsidRPr="001A0454" w:rsidRDefault="006109C2" w:rsidP="006109C2">
      <w:pPr>
        <w:autoSpaceDE w:val="0"/>
        <w:autoSpaceDN w:val="0"/>
        <w:adjustRightInd w:val="0"/>
        <w:ind w:firstLine="709"/>
        <w:jc w:val="both"/>
      </w:pPr>
      <w:r w:rsidRPr="001A0454">
        <w:t xml:space="preserve">представления документов и информации, которые в соответствии </w:t>
      </w:r>
      <w:r w:rsidRPr="001A0454">
        <w:br/>
        <w:t xml:space="preserve">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0" w:history="1">
        <w:r w:rsidRPr="001A0454">
          <w:t>части 6 статьи 7</w:t>
        </w:r>
      </w:hyperlink>
      <w:r w:rsidRPr="001A0454">
        <w:t xml:space="preserve"> Федерального закона № 210-ФЗ;</w:t>
      </w:r>
    </w:p>
    <w:p w14:paraId="3E3C78BC" w14:textId="77777777" w:rsidR="006109C2" w:rsidRPr="001A0454" w:rsidRDefault="006109C2" w:rsidP="006109C2">
      <w:pPr>
        <w:autoSpaceDE w:val="0"/>
        <w:autoSpaceDN w:val="0"/>
        <w:adjustRightInd w:val="0"/>
        <w:ind w:firstLine="709"/>
        <w:jc w:val="both"/>
      </w:pPr>
      <w:r w:rsidRPr="001A0454">
        <w:t xml:space="preserve">осуществления действий, в том числе согласований, необходимых для получения государственных и муниципальных услуг и связанных с обращением </w:t>
      </w:r>
      <w:r w:rsidRPr="001A0454">
        <w:br/>
        <w:t xml:space="preserve">в иные государственные органы, органы местного самоуправления, организации, </w:t>
      </w:r>
      <w:r w:rsidRPr="001A0454">
        <w:br/>
        <w:t xml:space="preserve">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1" w:history="1">
        <w:r w:rsidRPr="001A0454">
          <w:t>части 1 статьи 9</w:t>
        </w:r>
      </w:hyperlink>
      <w:r w:rsidRPr="001A0454">
        <w:t xml:space="preserve"> Федерального закона № 210-ФЗ;</w:t>
      </w:r>
    </w:p>
    <w:p w14:paraId="30F0AC73" w14:textId="77777777" w:rsidR="006109C2" w:rsidRPr="001A0454" w:rsidRDefault="006109C2" w:rsidP="006109C2">
      <w:pPr>
        <w:autoSpaceDE w:val="0"/>
        <w:autoSpaceDN w:val="0"/>
        <w:adjustRightInd w:val="0"/>
        <w:ind w:firstLine="709"/>
        <w:jc w:val="both"/>
      </w:pPr>
      <w:r w:rsidRPr="001A0454">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w:t>
      </w:r>
      <w:hyperlink r:id="rId12" w:history="1">
        <w:r w:rsidRPr="001A0454">
          <w:t>пунктом 4 части 1 статьи 7</w:t>
        </w:r>
      </w:hyperlink>
      <w:r w:rsidRPr="001A0454">
        <w:t xml:space="preserve"> Федерального закона № 210-ФЗ;</w:t>
      </w:r>
    </w:p>
    <w:p w14:paraId="1C147DB0" w14:textId="77777777" w:rsidR="006109C2" w:rsidRPr="001A0454" w:rsidRDefault="006109C2" w:rsidP="006109C2">
      <w:pPr>
        <w:autoSpaceDE w:val="0"/>
        <w:autoSpaceDN w:val="0"/>
        <w:adjustRightInd w:val="0"/>
        <w:ind w:firstLine="709"/>
        <w:jc w:val="both"/>
      </w:pPr>
      <w:r w:rsidRPr="001A0454">
        <w:t xml:space="preserve">представления на бумажном носителе документов и информации, электронные образы которых ранее были заверены в соответствии </w:t>
      </w:r>
      <w:r w:rsidRPr="001A0454">
        <w:br/>
        <w:t xml:space="preserve">с </w:t>
      </w:r>
      <w:hyperlink r:id="rId13" w:history="1">
        <w:r w:rsidRPr="001A0454">
          <w:t>пунктом 7.2 части 1 статьи 16</w:t>
        </w:r>
      </w:hyperlink>
      <w:r w:rsidRPr="001A0454">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59268E78" w14:textId="77777777" w:rsidR="006109C2" w:rsidRPr="001A0454" w:rsidRDefault="006109C2" w:rsidP="006109C2">
      <w:pPr>
        <w:autoSpaceDE w:val="0"/>
        <w:autoSpaceDN w:val="0"/>
        <w:adjustRightInd w:val="0"/>
        <w:ind w:firstLine="709"/>
        <w:jc w:val="both"/>
      </w:pPr>
      <w:r w:rsidRPr="001A0454">
        <w:t>2.8.</w:t>
      </w:r>
      <w:r w:rsidRPr="001A0454">
        <w:rPr>
          <w:lang w:val="en-US"/>
        </w:rPr>
        <w:t> </w:t>
      </w:r>
      <w:r w:rsidRPr="001A0454">
        <w:t>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37348103" w14:textId="77777777" w:rsidR="006109C2" w:rsidRPr="001A0454" w:rsidRDefault="006109C2" w:rsidP="006109C2">
      <w:pPr>
        <w:widowControl w:val="0"/>
        <w:autoSpaceDE w:val="0"/>
        <w:autoSpaceDN w:val="0"/>
        <w:adjustRightInd w:val="0"/>
        <w:ind w:firstLine="709"/>
        <w:jc w:val="both"/>
      </w:pPr>
      <w:r w:rsidRPr="001A0454">
        <w:t xml:space="preserve">Основания для приостановления предоставления муниципальной услуги </w:t>
      </w:r>
      <w:r w:rsidRPr="001A0454">
        <w:br/>
        <w:t>не предусмотрены.</w:t>
      </w:r>
    </w:p>
    <w:p w14:paraId="74462DBF" w14:textId="77777777" w:rsidR="006109C2" w:rsidRPr="001A0454" w:rsidRDefault="006109C2" w:rsidP="006109C2">
      <w:pPr>
        <w:widowControl w:val="0"/>
        <w:autoSpaceDE w:val="0"/>
        <w:autoSpaceDN w:val="0"/>
        <w:adjustRightInd w:val="0"/>
        <w:ind w:firstLine="709"/>
        <w:jc w:val="both"/>
      </w:pPr>
      <w:r w:rsidRPr="001A0454">
        <w:t>2.9.</w:t>
      </w:r>
      <w:r w:rsidRPr="001A0454">
        <w:rPr>
          <w:lang w:val="en-US"/>
        </w:rPr>
        <w:t> </w:t>
      </w:r>
      <w:r w:rsidRPr="001A0454">
        <w:t>Основания для отказа в приеме документов, необходимых для предоставления муниципальной услуги, не предусмотрены.</w:t>
      </w:r>
    </w:p>
    <w:p w14:paraId="4355FA8A" w14:textId="77777777" w:rsidR="006109C2" w:rsidRPr="001A0454" w:rsidRDefault="006109C2" w:rsidP="006109C2">
      <w:pPr>
        <w:widowControl w:val="0"/>
        <w:autoSpaceDE w:val="0"/>
        <w:autoSpaceDN w:val="0"/>
        <w:adjustRightInd w:val="0"/>
        <w:ind w:firstLine="708"/>
        <w:jc w:val="both"/>
      </w:pPr>
      <w:r w:rsidRPr="001A0454">
        <w:t>2.10.</w:t>
      </w:r>
      <w:r w:rsidRPr="001A0454">
        <w:rPr>
          <w:lang w:val="en-US"/>
        </w:rPr>
        <w:t> </w:t>
      </w:r>
      <w:r w:rsidRPr="001A0454">
        <w:t>Основаниями для отказа в предоставлении муниципальной услуги являются:</w:t>
      </w:r>
    </w:p>
    <w:p w14:paraId="5479473D" w14:textId="77777777" w:rsidR="006109C2" w:rsidRPr="001A0454" w:rsidRDefault="006109C2" w:rsidP="006109C2">
      <w:pPr>
        <w:widowControl w:val="0"/>
        <w:autoSpaceDE w:val="0"/>
        <w:autoSpaceDN w:val="0"/>
        <w:adjustRightInd w:val="0"/>
        <w:ind w:firstLine="708"/>
        <w:jc w:val="both"/>
      </w:pPr>
      <w:r w:rsidRPr="001A0454">
        <w:t>- непредставление документов, предусмотренных пунктом 2.6 методических рекомендаций;</w:t>
      </w:r>
    </w:p>
    <w:p w14:paraId="4BAED776" w14:textId="77777777" w:rsidR="006109C2" w:rsidRPr="001A0454" w:rsidRDefault="006109C2" w:rsidP="006109C2">
      <w:pPr>
        <w:widowControl w:val="0"/>
        <w:autoSpaceDE w:val="0"/>
        <w:autoSpaceDN w:val="0"/>
        <w:adjustRightInd w:val="0"/>
        <w:ind w:firstLine="708"/>
        <w:jc w:val="both"/>
      </w:pPr>
      <w:r w:rsidRPr="001A0454">
        <w:t>- наличие в представленных документах неполной, искаженной или недостоверной информации;</w:t>
      </w:r>
    </w:p>
    <w:p w14:paraId="0D8C9DB7" w14:textId="77777777" w:rsidR="006109C2" w:rsidRPr="001A0454" w:rsidRDefault="006109C2" w:rsidP="006109C2">
      <w:pPr>
        <w:widowControl w:val="0"/>
        <w:autoSpaceDE w:val="0"/>
        <w:autoSpaceDN w:val="0"/>
        <w:adjustRightInd w:val="0"/>
        <w:ind w:firstLine="708"/>
        <w:jc w:val="both"/>
      </w:pPr>
      <w:r w:rsidRPr="001A0454">
        <w:t xml:space="preserve">- отсутствие на истребуемом месте захоронения (родственном, семейном) свободного места </w:t>
      </w:r>
      <w:r w:rsidRPr="001A0454">
        <w:lastRenderedPageBreak/>
        <w:t>для подзахоронения гробом исходя из размера одиночного захоронения;</w:t>
      </w:r>
    </w:p>
    <w:p w14:paraId="668B32C5" w14:textId="77777777" w:rsidR="006109C2" w:rsidRPr="001A0454" w:rsidRDefault="006109C2" w:rsidP="006109C2">
      <w:pPr>
        <w:widowControl w:val="0"/>
        <w:autoSpaceDE w:val="0"/>
        <w:autoSpaceDN w:val="0"/>
        <w:adjustRightInd w:val="0"/>
        <w:ind w:firstLine="708"/>
        <w:jc w:val="both"/>
      </w:pPr>
      <w:r w:rsidRPr="001A0454">
        <w:t xml:space="preserve">- неистечение кладбищенского периода, за исключением подзахоронения урны </w:t>
      </w:r>
      <w:r w:rsidRPr="001A0454">
        <w:br/>
        <w:t>с прахом в могилу.</w:t>
      </w:r>
    </w:p>
    <w:p w14:paraId="05279FBD" w14:textId="77777777" w:rsidR="006109C2" w:rsidRPr="001A0454" w:rsidRDefault="006109C2" w:rsidP="006109C2">
      <w:pPr>
        <w:autoSpaceDE w:val="0"/>
        <w:autoSpaceDN w:val="0"/>
        <w:adjustRightInd w:val="0"/>
        <w:ind w:firstLine="709"/>
        <w:jc w:val="both"/>
      </w:pPr>
      <w:r w:rsidRPr="001A0454">
        <w:t>2.11.</w:t>
      </w:r>
      <w:r w:rsidRPr="001A0454">
        <w:rPr>
          <w:lang w:val="en-US"/>
        </w:rPr>
        <w:t> </w:t>
      </w:r>
      <w:r w:rsidRPr="001A0454">
        <w:t>Порядок, размер и основания взимания государственной пошлины или иной платы, взимаемой за предоставление муниципальной услуги.</w:t>
      </w:r>
    </w:p>
    <w:p w14:paraId="5C27C5EA" w14:textId="77777777" w:rsidR="006109C2" w:rsidRPr="001A0454" w:rsidRDefault="006109C2" w:rsidP="006109C2">
      <w:pPr>
        <w:widowControl w:val="0"/>
        <w:autoSpaceDE w:val="0"/>
        <w:autoSpaceDN w:val="0"/>
        <w:adjustRightInd w:val="0"/>
        <w:ind w:firstLine="709"/>
        <w:jc w:val="both"/>
      </w:pPr>
      <w:r w:rsidRPr="001A0454">
        <w:t>Муниципальная услуга предоставляется бесплатно.</w:t>
      </w:r>
    </w:p>
    <w:p w14:paraId="7CE07AF2" w14:textId="77777777" w:rsidR="006109C2" w:rsidRPr="001A0454" w:rsidRDefault="006109C2" w:rsidP="006109C2">
      <w:pPr>
        <w:widowControl w:val="0"/>
        <w:autoSpaceDE w:val="0"/>
        <w:autoSpaceDN w:val="0"/>
        <w:adjustRightInd w:val="0"/>
        <w:ind w:firstLine="709"/>
        <w:jc w:val="both"/>
      </w:pPr>
      <w:r w:rsidRPr="001A0454">
        <w:t>2.12.</w:t>
      </w:r>
      <w:r w:rsidRPr="001A0454">
        <w:rPr>
          <w:lang w:val="en-US"/>
        </w:rPr>
        <w:t> </w:t>
      </w:r>
      <w:r w:rsidRPr="001A0454">
        <w:t xml:space="preserve">Максимальный срок ожидания в очереди при подаче запроса </w:t>
      </w:r>
      <w:r w:rsidRPr="001A0454">
        <w:br/>
        <w:t>о предоставлении муниципальной услуги и при получении результата предоставления муниципальной услуги составляет не более 15 минут.</w:t>
      </w:r>
    </w:p>
    <w:p w14:paraId="4AD9870E" w14:textId="77777777" w:rsidR="006109C2" w:rsidRPr="001A0454" w:rsidRDefault="006109C2" w:rsidP="006109C2">
      <w:pPr>
        <w:widowControl w:val="0"/>
        <w:autoSpaceDE w:val="0"/>
        <w:autoSpaceDN w:val="0"/>
        <w:adjustRightInd w:val="0"/>
        <w:ind w:firstLine="709"/>
        <w:jc w:val="both"/>
      </w:pPr>
      <w:r w:rsidRPr="001A0454">
        <w:t>2.13.</w:t>
      </w:r>
      <w:r w:rsidRPr="001A0454">
        <w:rPr>
          <w:lang w:val="en-US"/>
        </w:rPr>
        <w:t> </w:t>
      </w:r>
      <w:r w:rsidRPr="001A0454">
        <w:t xml:space="preserve">Срок регистрации запроса заявителя о предоставлении муниципальной услуги: </w:t>
      </w:r>
    </w:p>
    <w:p w14:paraId="161F08B8" w14:textId="77777777" w:rsidR="006109C2" w:rsidRPr="001A0454" w:rsidRDefault="006109C2" w:rsidP="006109C2">
      <w:pPr>
        <w:widowControl w:val="0"/>
        <w:autoSpaceDE w:val="0"/>
        <w:autoSpaceDN w:val="0"/>
        <w:adjustRightInd w:val="0"/>
        <w:ind w:firstLine="709"/>
        <w:jc w:val="both"/>
      </w:pPr>
      <w:r w:rsidRPr="001A0454">
        <w:t>-</w:t>
      </w:r>
      <w:r w:rsidRPr="001A0454">
        <w:rPr>
          <w:lang w:val="en-US"/>
        </w:rPr>
        <w:t> </w:t>
      </w:r>
      <w:r w:rsidRPr="001A0454">
        <w:t xml:space="preserve">запрос заявителя о предоставлении муниципальной услуги регистрируется </w:t>
      </w:r>
      <w:r w:rsidRPr="001A0454">
        <w:br/>
        <w:t>в Администрации при личном обращении – в день поступления запроса;</w:t>
      </w:r>
    </w:p>
    <w:p w14:paraId="3F9E2C26" w14:textId="77777777" w:rsidR="006109C2" w:rsidRPr="001A0454" w:rsidRDefault="006109C2" w:rsidP="006109C2">
      <w:pPr>
        <w:autoSpaceDE w:val="0"/>
        <w:autoSpaceDN w:val="0"/>
        <w:adjustRightInd w:val="0"/>
        <w:ind w:firstLine="709"/>
        <w:jc w:val="both"/>
      </w:pPr>
      <w:r w:rsidRPr="001A0454">
        <w:rPr>
          <w:rFonts w:eastAsia="Calibri"/>
        </w:rPr>
        <w:t>-</w:t>
      </w:r>
      <w:r w:rsidRPr="001A0454">
        <w:rPr>
          <w:rFonts w:eastAsia="Calibri"/>
          <w:lang w:val="en-US"/>
        </w:rPr>
        <w:t> </w:t>
      </w:r>
      <w:r w:rsidRPr="001A0454">
        <w:rPr>
          <w:rFonts w:eastAsia="Calibri"/>
        </w:rPr>
        <w:t xml:space="preserve">при направлении запроса почтовой связью </w:t>
      </w:r>
      <w:r w:rsidRPr="001A0454">
        <w:t xml:space="preserve">(в случае получения разрешения </w:t>
      </w:r>
      <w:r w:rsidRPr="001A0454">
        <w:br/>
        <w:t xml:space="preserve">на перезахоронение останков умершего(ей)) </w:t>
      </w:r>
      <w:r w:rsidRPr="001A0454">
        <w:rPr>
          <w:rFonts w:eastAsia="Calibri"/>
        </w:rPr>
        <w:t xml:space="preserve">– в день поступления запроса или </w:t>
      </w:r>
      <w:r w:rsidRPr="001A0454">
        <w:rPr>
          <w:rFonts w:eastAsia="Calibri"/>
        </w:rPr>
        <w:br/>
        <w:t xml:space="preserve">на следующий рабочий день (в случае направления документов в нерабочее время, </w:t>
      </w:r>
      <w:r w:rsidRPr="001A0454">
        <w:rPr>
          <w:rFonts w:eastAsia="Calibri"/>
        </w:rPr>
        <w:br/>
        <w:t>в выходные, праздничные дни) с момента поступления в Администрацию.</w:t>
      </w:r>
    </w:p>
    <w:p w14:paraId="32107536" w14:textId="77777777" w:rsidR="006109C2" w:rsidRPr="001A0454" w:rsidRDefault="006109C2" w:rsidP="006109C2">
      <w:pPr>
        <w:pStyle w:val="ConsPlusNormal"/>
        <w:ind w:firstLine="567"/>
        <w:jc w:val="both"/>
        <w:rPr>
          <w:rFonts w:ascii="Times New Roman" w:hAnsi="Times New Roman" w:cs="Times New Roman"/>
          <w:sz w:val="24"/>
          <w:szCs w:val="24"/>
          <w:lang w:bidi="ru-RU"/>
        </w:rPr>
      </w:pPr>
      <w:r w:rsidRPr="001A0454">
        <w:rPr>
          <w:rFonts w:ascii="Times New Roman" w:hAnsi="Times New Roman" w:cs="Times New Roman"/>
          <w:sz w:val="24"/>
          <w:szCs w:val="24"/>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w:t>
      </w:r>
      <w:r w:rsidRPr="001A0454">
        <w:rPr>
          <w:rFonts w:ascii="Times New Roman" w:eastAsiaTheme="minorHAnsi" w:hAnsi="Times New Roman" w:cs="Times New Roman"/>
          <w:sz w:val="24"/>
          <w:szCs w:val="24"/>
          <w:lang w:eastAsia="en-US"/>
        </w:rPr>
        <w:t>и (или) информации</w:t>
      </w:r>
      <w:r w:rsidRPr="001A0454">
        <w:rPr>
          <w:rFonts w:ascii="Times New Roman" w:hAnsi="Times New Roman" w:cs="Times New Roman"/>
          <w:sz w:val="24"/>
          <w:szCs w:val="24"/>
        </w:rPr>
        <w:t>, необходимых для предоставления муниципальной услуги.</w:t>
      </w:r>
    </w:p>
    <w:p w14:paraId="3C6D766E" w14:textId="77777777" w:rsidR="006109C2" w:rsidRPr="001A0454" w:rsidRDefault="006109C2" w:rsidP="006109C2">
      <w:pPr>
        <w:widowControl w:val="0"/>
        <w:autoSpaceDE w:val="0"/>
        <w:autoSpaceDN w:val="0"/>
        <w:ind w:firstLine="709"/>
        <w:jc w:val="both"/>
      </w:pPr>
      <w:r w:rsidRPr="001A0454">
        <w:t>2.14.1.</w:t>
      </w:r>
      <w:r w:rsidRPr="001A0454">
        <w:rPr>
          <w:lang w:val="en-US"/>
        </w:rPr>
        <w:t> </w:t>
      </w:r>
      <w:r w:rsidRPr="001A0454">
        <w:t>Предоставление муниципальной услуги осуществляется в специально выделенных для этих целей помещениях Администрации.</w:t>
      </w:r>
    </w:p>
    <w:p w14:paraId="4E651D52" w14:textId="77777777" w:rsidR="006109C2" w:rsidRPr="001A0454" w:rsidRDefault="006109C2" w:rsidP="006109C2">
      <w:pPr>
        <w:widowControl w:val="0"/>
        <w:autoSpaceDE w:val="0"/>
        <w:autoSpaceDN w:val="0"/>
        <w:ind w:firstLine="709"/>
        <w:jc w:val="both"/>
      </w:pPr>
      <w:r w:rsidRPr="001A0454">
        <w:t>2.14.2.</w:t>
      </w:r>
      <w:r w:rsidRPr="001A0454">
        <w:rPr>
          <w:lang w:val="en-US"/>
        </w:rPr>
        <w:t> </w:t>
      </w:r>
      <w:r w:rsidRPr="001A0454">
        <w:t>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1822B7F2" w14:textId="77777777" w:rsidR="006109C2" w:rsidRPr="001A0454" w:rsidRDefault="006109C2" w:rsidP="006109C2">
      <w:pPr>
        <w:widowControl w:val="0"/>
        <w:autoSpaceDE w:val="0"/>
        <w:autoSpaceDN w:val="0"/>
        <w:ind w:firstLine="709"/>
        <w:jc w:val="both"/>
      </w:pPr>
      <w:r w:rsidRPr="001A0454">
        <w:t>2.14.3.</w:t>
      </w:r>
      <w:r w:rsidRPr="001A0454">
        <w:rPr>
          <w:lang w:val="en-US"/>
        </w:rPr>
        <w:t> </w:t>
      </w:r>
      <w:r w:rsidRPr="001A0454">
        <w:t xml:space="preserve">Помещения размещаются преимущественно на нижних, предпочтительнее на первых, этажах здания с предоставлением доступа </w:t>
      </w:r>
      <w:r w:rsidRPr="001A0454">
        <w:br/>
        <w:t>в помещение инвалидам.</w:t>
      </w:r>
    </w:p>
    <w:p w14:paraId="06F77AA3" w14:textId="77777777" w:rsidR="006109C2" w:rsidRPr="001A0454" w:rsidRDefault="006109C2" w:rsidP="006109C2">
      <w:pPr>
        <w:widowControl w:val="0"/>
        <w:autoSpaceDE w:val="0"/>
        <w:autoSpaceDN w:val="0"/>
        <w:ind w:firstLine="709"/>
        <w:jc w:val="both"/>
      </w:pPr>
      <w:r w:rsidRPr="001A0454">
        <w:t>2.14.4.</w:t>
      </w:r>
      <w:r w:rsidRPr="001A0454">
        <w:rPr>
          <w:lang w:val="en-US"/>
        </w:rPr>
        <w:t> </w:t>
      </w:r>
      <w:r w:rsidRPr="001A0454">
        <w:t>Здание (помещение) оборудуется информационной табличкой (вывеской), содержащей полное наименование Администрации, а также информацию о режиме ее работы.</w:t>
      </w:r>
    </w:p>
    <w:p w14:paraId="5F2869C6" w14:textId="77777777" w:rsidR="006109C2" w:rsidRPr="001A0454" w:rsidRDefault="006109C2" w:rsidP="006109C2">
      <w:pPr>
        <w:widowControl w:val="0"/>
        <w:autoSpaceDE w:val="0"/>
        <w:autoSpaceDN w:val="0"/>
        <w:ind w:firstLine="709"/>
        <w:jc w:val="both"/>
      </w:pPr>
      <w:r w:rsidRPr="001A0454">
        <w:t>2.14.5.</w:t>
      </w:r>
      <w:r w:rsidRPr="001A0454">
        <w:rPr>
          <w:lang w:val="en-US"/>
        </w:rPr>
        <w:t> </w:t>
      </w:r>
      <w:r w:rsidRPr="001A0454">
        <w:t xml:space="preserve">Вход в здание (помещение) и выход из него оборудуются лестницами </w:t>
      </w:r>
      <w:r w:rsidRPr="001A0454">
        <w:br/>
        <w:t>с поручнями и пандусами для передвижения детских и инвалидных колясок.</w:t>
      </w:r>
    </w:p>
    <w:p w14:paraId="2C6EB15D" w14:textId="77777777" w:rsidR="006109C2" w:rsidRPr="001A0454" w:rsidRDefault="006109C2" w:rsidP="006109C2">
      <w:pPr>
        <w:widowControl w:val="0"/>
        <w:autoSpaceDE w:val="0"/>
        <w:autoSpaceDN w:val="0"/>
        <w:ind w:firstLine="709"/>
        <w:jc w:val="both"/>
      </w:pPr>
      <w:r w:rsidRPr="001A0454">
        <w:t>2.14.6.</w:t>
      </w:r>
      <w:r w:rsidRPr="001A0454">
        <w:rPr>
          <w:lang w:val="en-US"/>
        </w:rPr>
        <w:t> </w:t>
      </w:r>
      <w:r w:rsidRPr="001A0454">
        <w:t>В помещении организуется бесплатный туалет для посетителей, в том числе туалет, предназначенный для инвалидов.</w:t>
      </w:r>
    </w:p>
    <w:p w14:paraId="2D970DDC" w14:textId="77777777" w:rsidR="006109C2" w:rsidRPr="001A0454" w:rsidRDefault="006109C2" w:rsidP="006109C2">
      <w:pPr>
        <w:widowControl w:val="0"/>
        <w:autoSpaceDE w:val="0"/>
        <w:autoSpaceDN w:val="0"/>
        <w:ind w:firstLine="709"/>
        <w:jc w:val="both"/>
      </w:pPr>
      <w:r w:rsidRPr="001A0454">
        <w:t>2.14.7.</w:t>
      </w:r>
      <w:r w:rsidRPr="001A0454">
        <w:rPr>
          <w:lang w:val="en-US"/>
        </w:rPr>
        <w:t> </w:t>
      </w:r>
      <w:r w:rsidRPr="001A0454">
        <w:t>При необходимости работником Администрации инвалиду оказывается помощь в преодолении барьеров при получении муниципальной услуги в интересах заявителей.</w:t>
      </w:r>
    </w:p>
    <w:p w14:paraId="16FB78EE" w14:textId="77777777" w:rsidR="006109C2" w:rsidRPr="001A0454" w:rsidRDefault="006109C2" w:rsidP="006109C2">
      <w:pPr>
        <w:widowControl w:val="0"/>
        <w:autoSpaceDE w:val="0"/>
        <w:autoSpaceDN w:val="0"/>
        <w:ind w:firstLine="709"/>
        <w:jc w:val="both"/>
      </w:pPr>
      <w:r w:rsidRPr="001A0454">
        <w:t>2.14.8.</w:t>
      </w:r>
      <w:r w:rsidRPr="001A0454">
        <w:rPr>
          <w:lang w:val="en-US"/>
        </w:rPr>
        <w:t> </w:t>
      </w:r>
      <w:r w:rsidRPr="001A0454">
        <w:t>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485B0B4B" w14:textId="77777777" w:rsidR="006109C2" w:rsidRPr="001A0454" w:rsidRDefault="006109C2" w:rsidP="006109C2">
      <w:pPr>
        <w:widowControl w:val="0"/>
        <w:autoSpaceDE w:val="0"/>
        <w:autoSpaceDN w:val="0"/>
        <w:ind w:firstLine="709"/>
        <w:jc w:val="both"/>
      </w:pPr>
      <w:r w:rsidRPr="001A0454">
        <w:t>2.14.9.</w:t>
      </w:r>
      <w:r w:rsidRPr="001A0454">
        <w:rPr>
          <w:lang w:val="en-US"/>
        </w:rPr>
        <w:t> </w:t>
      </w:r>
      <w:r w:rsidRPr="001A0454">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67CD0500" w14:textId="77777777" w:rsidR="006109C2" w:rsidRPr="001A0454" w:rsidRDefault="006109C2" w:rsidP="006109C2">
      <w:pPr>
        <w:widowControl w:val="0"/>
        <w:autoSpaceDE w:val="0"/>
        <w:autoSpaceDN w:val="0"/>
        <w:ind w:firstLine="709"/>
        <w:jc w:val="both"/>
      </w:pPr>
      <w:r w:rsidRPr="001A0454">
        <w:t>2.14.10.</w:t>
      </w:r>
      <w:r w:rsidRPr="001A0454">
        <w:rPr>
          <w:lang w:val="en-US"/>
        </w:rPr>
        <w:t> </w:t>
      </w:r>
      <w:r w:rsidRPr="001A0454">
        <w:t>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3F45B927" w14:textId="77777777" w:rsidR="006109C2" w:rsidRPr="001A0454" w:rsidRDefault="006109C2" w:rsidP="006109C2">
      <w:pPr>
        <w:widowControl w:val="0"/>
        <w:autoSpaceDE w:val="0"/>
        <w:autoSpaceDN w:val="0"/>
        <w:ind w:firstLine="709"/>
        <w:jc w:val="both"/>
      </w:pPr>
      <w:r w:rsidRPr="001A0454">
        <w:t>2.14.11.</w:t>
      </w:r>
      <w:r w:rsidRPr="001A0454">
        <w:rPr>
          <w:lang w:val="en-US"/>
        </w:rPr>
        <w:t> </w:t>
      </w:r>
      <w:r w:rsidRPr="001A0454">
        <w:t>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70DCD313" w14:textId="77777777" w:rsidR="006109C2" w:rsidRPr="001A0454" w:rsidRDefault="006109C2" w:rsidP="006109C2">
      <w:pPr>
        <w:widowControl w:val="0"/>
        <w:autoSpaceDE w:val="0"/>
        <w:autoSpaceDN w:val="0"/>
        <w:ind w:firstLine="709"/>
        <w:jc w:val="both"/>
      </w:pPr>
      <w:r w:rsidRPr="001A0454">
        <w:t>2.14.12.</w:t>
      </w:r>
      <w:r w:rsidRPr="001A0454">
        <w:rPr>
          <w:lang w:val="en-US"/>
        </w:rPr>
        <w:t> </w:t>
      </w:r>
      <w:r w:rsidRPr="001A0454">
        <w:t>Помещения приема и выдачи документов должны предусматривать места для ожидания, информирования и приема заявителей.</w:t>
      </w:r>
    </w:p>
    <w:p w14:paraId="629A6BCC" w14:textId="77777777" w:rsidR="006109C2" w:rsidRPr="001A0454" w:rsidRDefault="006109C2" w:rsidP="006109C2">
      <w:pPr>
        <w:widowControl w:val="0"/>
        <w:autoSpaceDE w:val="0"/>
        <w:autoSpaceDN w:val="0"/>
        <w:ind w:firstLine="709"/>
        <w:jc w:val="both"/>
      </w:pPr>
      <w:r w:rsidRPr="001A0454">
        <w:lastRenderedPageBreak/>
        <w:t>2.14.13.</w:t>
      </w:r>
      <w:r w:rsidRPr="001A0454">
        <w:rPr>
          <w:lang w:val="en-US"/>
        </w:rPr>
        <w:t> </w:t>
      </w:r>
      <w:r w:rsidRPr="001A0454">
        <w:t xml:space="preserve">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w:t>
      </w:r>
      <w:r w:rsidRPr="001A0454">
        <w:br/>
        <w:t>о часах приема заявлений.</w:t>
      </w:r>
    </w:p>
    <w:p w14:paraId="59266087" w14:textId="77777777" w:rsidR="006109C2" w:rsidRPr="001A0454" w:rsidRDefault="006109C2" w:rsidP="006109C2">
      <w:pPr>
        <w:widowControl w:val="0"/>
        <w:autoSpaceDE w:val="0"/>
        <w:autoSpaceDN w:val="0"/>
        <w:ind w:firstLine="709"/>
        <w:jc w:val="both"/>
      </w:pPr>
      <w:r w:rsidRPr="001A0454">
        <w:t>2.14.14.</w:t>
      </w:r>
      <w:r w:rsidRPr="001A0454">
        <w:rPr>
          <w:lang w:val="en-US"/>
        </w:rPr>
        <w:t> </w:t>
      </w:r>
      <w:r w:rsidRPr="001A0454">
        <w:t>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3051F8B4" w14:textId="77777777" w:rsidR="006109C2" w:rsidRPr="001A0454" w:rsidRDefault="006109C2" w:rsidP="006109C2">
      <w:pPr>
        <w:tabs>
          <w:tab w:val="left" w:pos="142"/>
          <w:tab w:val="left" w:pos="284"/>
        </w:tabs>
        <w:ind w:firstLine="709"/>
        <w:jc w:val="both"/>
        <w:rPr>
          <w:lang w:eastAsia="x-none"/>
        </w:rPr>
      </w:pPr>
      <w:r w:rsidRPr="001A0454">
        <w:rPr>
          <w:lang w:val="x-none" w:eastAsia="x-none"/>
        </w:rPr>
        <w:t>2.1</w:t>
      </w:r>
      <w:r w:rsidRPr="001A0454">
        <w:rPr>
          <w:lang w:eastAsia="x-none"/>
        </w:rPr>
        <w:t>5</w:t>
      </w:r>
      <w:r w:rsidRPr="001A0454">
        <w:rPr>
          <w:lang w:val="x-none" w:eastAsia="x-none"/>
        </w:rPr>
        <w:t>.</w:t>
      </w:r>
      <w:r w:rsidRPr="001A0454">
        <w:rPr>
          <w:lang w:val="en-US" w:eastAsia="x-none"/>
        </w:rPr>
        <w:t> </w:t>
      </w:r>
      <w:r w:rsidRPr="001A0454">
        <w:rPr>
          <w:lang w:val="x-none" w:eastAsia="x-none"/>
        </w:rPr>
        <w:t>Показатели доступности и качества</w:t>
      </w:r>
      <w:r w:rsidRPr="001A0454">
        <w:rPr>
          <w:lang w:eastAsia="x-none"/>
        </w:rPr>
        <w:t xml:space="preserve"> муниципальной</w:t>
      </w:r>
      <w:r w:rsidRPr="001A0454">
        <w:rPr>
          <w:lang w:val="x-none" w:eastAsia="x-none"/>
        </w:rPr>
        <w:t xml:space="preserve"> услуги</w:t>
      </w:r>
      <w:r w:rsidRPr="001A0454">
        <w:rPr>
          <w:lang w:eastAsia="x-none"/>
        </w:rPr>
        <w:t>.</w:t>
      </w:r>
    </w:p>
    <w:p w14:paraId="53BEED2D" w14:textId="77777777" w:rsidR="006109C2" w:rsidRPr="001A0454" w:rsidRDefault="006109C2" w:rsidP="006109C2">
      <w:pPr>
        <w:tabs>
          <w:tab w:val="left" w:pos="142"/>
          <w:tab w:val="left" w:pos="284"/>
        </w:tabs>
        <w:ind w:firstLine="709"/>
        <w:jc w:val="both"/>
        <w:rPr>
          <w:lang w:val="x-none" w:eastAsia="x-none"/>
        </w:rPr>
      </w:pPr>
      <w:r w:rsidRPr="001A0454">
        <w:rPr>
          <w:lang w:val="x-none" w:eastAsia="x-none"/>
        </w:rPr>
        <w:t>2.1</w:t>
      </w:r>
      <w:r w:rsidRPr="001A0454">
        <w:rPr>
          <w:lang w:eastAsia="x-none"/>
        </w:rPr>
        <w:t>5</w:t>
      </w:r>
      <w:r w:rsidRPr="001A0454">
        <w:rPr>
          <w:lang w:val="x-none" w:eastAsia="x-none"/>
        </w:rPr>
        <w:t>.1.</w:t>
      </w:r>
      <w:r w:rsidRPr="001A0454">
        <w:rPr>
          <w:lang w:val="en-US" w:eastAsia="x-none"/>
        </w:rPr>
        <w:t> </w:t>
      </w:r>
      <w:r w:rsidRPr="001A0454">
        <w:rPr>
          <w:lang w:val="x-none" w:eastAsia="x-none"/>
        </w:rPr>
        <w:t xml:space="preserve">Показатели доступности </w:t>
      </w:r>
      <w:r w:rsidRPr="001A0454">
        <w:rPr>
          <w:lang w:eastAsia="x-none"/>
        </w:rPr>
        <w:t>муниципальной</w:t>
      </w:r>
      <w:r w:rsidRPr="001A0454">
        <w:rPr>
          <w:lang w:val="x-none" w:eastAsia="x-none"/>
        </w:rPr>
        <w:t xml:space="preserve"> услуги</w:t>
      </w:r>
      <w:r w:rsidRPr="001A0454">
        <w:rPr>
          <w:lang w:eastAsia="x-none"/>
        </w:rPr>
        <w:t xml:space="preserve"> (общие, применимые </w:t>
      </w:r>
      <w:r w:rsidRPr="001A0454">
        <w:rPr>
          <w:lang w:eastAsia="x-none"/>
        </w:rPr>
        <w:br/>
        <w:t>в отношении всех заявителей)</w:t>
      </w:r>
      <w:r w:rsidRPr="001A0454">
        <w:rPr>
          <w:lang w:val="x-none" w:eastAsia="x-none"/>
        </w:rPr>
        <w:t>:</w:t>
      </w:r>
    </w:p>
    <w:p w14:paraId="5E9DC4BE" w14:textId="77777777" w:rsidR="006109C2" w:rsidRPr="001A0454" w:rsidRDefault="006109C2" w:rsidP="006109C2">
      <w:pPr>
        <w:widowControl w:val="0"/>
        <w:autoSpaceDE w:val="0"/>
        <w:autoSpaceDN w:val="0"/>
        <w:ind w:firstLine="709"/>
        <w:jc w:val="both"/>
      </w:pPr>
      <w:r w:rsidRPr="001A0454">
        <w:t>1)</w:t>
      </w:r>
      <w:r w:rsidRPr="001A0454">
        <w:rPr>
          <w:lang w:val="en-US"/>
        </w:rPr>
        <w:t> </w:t>
      </w:r>
      <w:r w:rsidRPr="001A0454">
        <w:t>транспортная доступность к месту предоставления муниципальной услуги;</w:t>
      </w:r>
    </w:p>
    <w:p w14:paraId="65918E5A" w14:textId="77777777" w:rsidR="006109C2" w:rsidRPr="001A0454" w:rsidRDefault="006109C2" w:rsidP="006109C2">
      <w:pPr>
        <w:widowControl w:val="0"/>
        <w:autoSpaceDE w:val="0"/>
        <w:autoSpaceDN w:val="0"/>
        <w:ind w:firstLine="709"/>
        <w:jc w:val="both"/>
      </w:pPr>
      <w:r w:rsidRPr="001A0454">
        <w:t>2)</w:t>
      </w:r>
      <w:r w:rsidRPr="001A0454">
        <w:rPr>
          <w:lang w:val="en-US"/>
        </w:rPr>
        <w:t> </w:t>
      </w:r>
      <w:r w:rsidRPr="001A0454">
        <w:t xml:space="preserve">наличие указателей, обеспечивающих беспрепятственный доступ </w:t>
      </w:r>
      <w:r w:rsidRPr="001A0454">
        <w:br/>
        <w:t>к помещениям, в которых предоставляется муниципальная услуга;</w:t>
      </w:r>
    </w:p>
    <w:p w14:paraId="1C0F1107" w14:textId="77777777" w:rsidR="006109C2" w:rsidRPr="001A0454" w:rsidRDefault="006109C2" w:rsidP="006109C2">
      <w:pPr>
        <w:widowControl w:val="0"/>
        <w:autoSpaceDE w:val="0"/>
        <w:autoSpaceDN w:val="0"/>
        <w:ind w:firstLine="709"/>
        <w:jc w:val="both"/>
      </w:pPr>
      <w:r w:rsidRPr="001A0454">
        <w:t>3)</w:t>
      </w:r>
      <w:r w:rsidRPr="001A0454">
        <w:rPr>
          <w:lang w:val="en-US"/>
        </w:rPr>
        <w:t> </w:t>
      </w:r>
      <w:r w:rsidRPr="001A0454">
        <w:t xml:space="preserve">возможность получения полной и достоверной информации </w:t>
      </w:r>
      <w:r w:rsidRPr="001A0454">
        <w:br/>
        <w:t>о муниципальной услуге в Администрации по телефону, на официальном сайте;</w:t>
      </w:r>
    </w:p>
    <w:p w14:paraId="090CF677" w14:textId="77777777" w:rsidR="006109C2" w:rsidRPr="001A0454" w:rsidRDefault="006109C2" w:rsidP="006109C2">
      <w:pPr>
        <w:widowControl w:val="0"/>
        <w:autoSpaceDE w:val="0"/>
        <w:autoSpaceDN w:val="0"/>
        <w:ind w:firstLine="709"/>
        <w:jc w:val="both"/>
      </w:pPr>
      <w:r w:rsidRPr="001A0454">
        <w:t>4)</w:t>
      </w:r>
      <w:r w:rsidRPr="001A0454">
        <w:rPr>
          <w:lang w:val="en-US"/>
        </w:rPr>
        <w:t> </w:t>
      </w:r>
      <w:r w:rsidRPr="001A0454">
        <w:t>предоставление муниципальной услуги любым доступным способом, предусмотренным действующим законодательством;</w:t>
      </w:r>
    </w:p>
    <w:p w14:paraId="5157DA31" w14:textId="77777777" w:rsidR="006109C2" w:rsidRPr="001A0454" w:rsidRDefault="006109C2" w:rsidP="006109C2">
      <w:pPr>
        <w:widowControl w:val="0"/>
        <w:ind w:firstLine="709"/>
        <w:jc w:val="both"/>
      </w:pPr>
      <w:r w:rsidRPr="001A0454">
        <w:t>5)</w:t>
      </w:r>
      <w:r w:rsidRPr="001A0454">
        <w:rPr>
          <w:lang w:val="en-US"/>
        </w:rPr>
        <w:t> </w:t>
      </w:r>
      <w:r w:rsidRPr="001A0454">
        <w:t xml:space="preserve">обеспечение для заявителя возможности получения информации о ходе </w:t>
      </w:r>
      <w:r w:rsidRPr="001A0454">
        <w:br/>
        <w:t xml:space="preserve">и результате предоставления муниципальной услуги с использованием ЕПГУ </w:t>
      </w:r>
      <w:r w:rsidRPr="001A0454">
        <w:br/>
        <w:t>и (или) ПГУ ЛО (при наличии технической возможности).</w:t>
      </w:r>
    </w:p>
    <w:p w14:paraId="325A7506" w14:textId="77777777" w:rsidR="006109C2" w:rsidRPr="001A0454" w:rsidRDefault="006109C2" w:rsidP="006109C2">
      <w:pPr>
        <w:widowControl w:val="0"/>
        <w:autoSpaceDE w:val="0"/>
        <w:autoSpaceDN w:val="0"/>
        <w:ind w:firstLine="709"/>
        <w:jc w:val="both"/>
      </w:pPr>
      <w:r w:rsidRPr="001A0454">
        <w:t>2.15.2.</w:t>
      </w:r>
      <w:r w:rsidRPr="001A0454">
        <w:rPr>
          <w:lang w:val="en-US"/>
        </w:rPr>
        <w:t> </w:t>
      </w:r>
      <w:r w:rsidRPr="001A0454">
        <w:t>Показатели доступности муниципальной услуги (специальные, применимые в отношении инвалидов):</w:t>
      </w:r>
    </w:p>
    <w:p w14:paraId="53483E3F" w14:textId="77777777" w:rsidR="006109C2" w:rsidRPr="001A0454" w:rsidRDefault="006109C2" w:rsidP="006109C2">
      <w:pPr>
        <w:widowControl w:val="0"/>
        <w:autoSpaceDE w:val="0"/>
        <w:autoSpaceDN w:val="0"/>
        <w:ind w:firstLine="709"/>
        <w:jc w:val="both"/>
      </w:pPr>
      <w:r w:rsidRPr="001A0454">
        <w:t>1)</w:t>
      </w:r>
      <w:r w:rsidRPr="001A0454">
        <w:rPr>
          <w:lang w:val="en-US"/>
        </w:rPr>
        <w:t> </w:t>
      </w:r>
      <w:r w:rsidRPr="001A0454">
        <w:t xml:space="preserve">наличие инфраструктуры, указанной в </w:t>
      </w:r>
      <w:hyperlink w:anchor="P200" w:history="1">
        <w:r w:rsidRPr="001A0454">
          <w:t>п. 2.14</w:t>
        </w:r>
      </w:hyperlink>
      <w:r w:rsidRPr="001A0454">
        <w:t xml:space="preserve"> методических рекомендаций;</w:t>
      </w:r>
    </w:p>
    <w:p w14:paraId="1588D347" w14:textId="77777777" w:rsidR="006109C2" w:rsidRPr="001A0454" w:rsidRDefault="006109C2" w:rsidP="006109C2">
      <w:pPr>
        <w:widowControl w:val="0"/>
        <w:autoSpaceDE w:val="0"/>
        <w:autoSpaceDN w:val="0"/>
        <w:ind w:firstLine="709"/>
        <w:jc w:val="both"/>
      </w:pPr>
      <w:r w:rsidRPr="001A0454">
        <w:t>2)</w:t>
      </w:r>
      <w:r w:rsidRPr="001A0454">
        <w:rPr>
          <w:lang w:val="en-US"/>
        </w:rPr>
        <w:t> </w:t>
      </w:r>
      <w:r w:rsidRPr="001A0454">
        <w:t>исполнение требований доступности услуг для инвалидов;</w:t>
      </w:r>
    </w:p>
    <w:p w14:paraId="3D1DFCD8" w14:textId="77777777" w:rsidR="006109C2" w:rsidRPr="001A0454" w:rsidRDefault="006109C2" w:rsidP="006109C2">
      <w:pPr>
        <w:widowControl w:val="0"/>
        <w:autoSpaceDE w:val="0"/>
        <w:autoSpaceDN w:val="0"/>
        <w:ind w:firstLine="709"/>
        <w:jc w:val="both"/>
      </w:pPr>
      <w:r w:rsidRPr="001A0454">
        <w:t>3)</w:t>
      </w:r>
      <w:r w:rsidRPr="001A0454">
        <w:rPr>
          <w:lang w:val="en-US"/>
        </w:rPr>
        <w:t> </w:t>
      </w:r>
      <w:r w:rsidRPr="001A0454">
        <w:t xml:space="preserve">обеспечение беспрепятственного доступа инвалидов к помещениям, </w:t>
      </w:r>
      <w:r w:rsidRPr="001A0454">
        <w:br/>
        <w:t>в которых предоставляется муниципальная услуга.</w:t>
      </w:r>
    </w:p>
    <w:p w14:paraId="4279D132" w14:textId="77777777" w:rsidR="006109C2" w:rsidRPr="001A0454" w:rsidRDefault="006109C2" w:rsidP="006109C2">
      <w:pPr>
        <w:widowControl w:val="0"/>
        <w:autoSpaceDE w:val="0"/>
        <w:autoSpaceDN w:val="0"/>
        <w:ind w:firstLine="709"/>
        <w:jc w:val="both"/>
      </w:pPr>
      <w:r w:rsidRPr="001A0454">
        <w:t>2.15.3.</w:t>
      </w:r>
      <w:r w:rsidRPr="001A0454">
        <w:rPr>
          <w:lang w:val="en-US"/>
        </w:rPr>
        <w:t> </w:t>
      </w:r>
      <w:r w:rsidRPr="001A0454">
        <w:t>Показатели качества муниципальной услуги:</w:t>
      </w:r>
    </w:p>
    <w:p w14:paraId="565B4620" w14:textId="77777777" w:rsidR="006109C2" w:rsidRPr="001A0454" w:rsidRDefault="006109C2" w:rsidP="006109C2">
      <w:pPr>
        <w:widowControl w:val="0"/>
        <w:autoSpaceDE w:val="0"/>
        <w:autoSpaceDN w:val="0"/>
        <w:ind w:firstLine="709"/>
        <w:jc w:val="both"/>
      </w:pPr>
      <w:r w:rsidRPr="001A0454">
        <w:t>1)</w:t>
      </w:r>
      <w:r w:rsidRPr="001A0454">
        <w:rPr>
          <w:lang w:val="en-US"/>
        </w:rPr>
        <w:t> </w:t>
      </w:r>
      <w:r w:rsidRPr="001A0454">
        <w:t>соблюдение срока предоставления муниципальной услуги;</w:t>
      </w:r>
    </w:p>
    <w:p w14:paraId="069E2719" w14:textId="77777777" w:rsidR="006109C2" w:rsidRPr="001A0454" w:rsidRDefault="006109C2" w:rsidP="006109C2">
      <w:pPr>
        <w:widowControl w:val="0"/>
        <w:autoSpaceDE w:val="0"/>
        <w:autoSpaceDN w:val="0"/>
        <w:ind w:firstLine="709"/>
        <w:jc w:val="both"/>
      </w:pPr>
      <w:r w:rsidRPr="001A0454">
        <w:t>2)</w:t>
      </w:r>
      <w:r w:rsidRPr="001A0454">
        <w:rPr>
          <w:lang w:val="en-US"/>
        </w:rPr>
        <w:t> </w:t>
      </w:r>
      <w:r w:rsidRPr="001A0454">
        <w:t xml:space="preserve">соблюдение времени ожидания в очереди при подаче заявления </w:t>
      </w:r>
      <w:r w:rsidRPr="001A0454">
        <w:br/>
        <w:t>и получении результата;</w:t>
      </w:r>
    </w:p>
    <w:p w14:paraId="7C4EAC04" w14:textId="77777777" w:rsidR="006109C2" w:rsidRPr="001A0454" w:rsidRDefault="006109C2" w:rsidP="006109C2">
      <w:pPr>
        <w:widowControl w:val="0"/>
        <w:autoSpaceDE w:val="0"/>
        <w:autoSpaceDN w:val="0"/>
        <w:ind w:firstLine="709"/>
        <w:jc w:val="both"/>
      </w:pPr>
      <w:r w:rsidRPr="001A0454">
        <w:t>3)</w:t>
      </w:r>
      <w:r w:rsidRPr="001A0454">
        <w:rPr>
          <w:lang w:val="en-US"/>
        </w:rPr>
        <w:t> </w:t>
      </w:r>
      <w:r w:rsidRPr="001A0454">
        <w:t xml:space="preserve">осуществление не более одного обращения заявителя к должностным лицам Администрации при подаче документов на получение муниципальной услуги </w:t>
      </w:r>
      <w:r w:rsidRPr="001A0454">
        <w:br/>
        <w:t>и не более одного обращения при получении результата;</w:t>
      </w:r>
    </w:p>
    <w:p w14:paraId="712A0FA9" w14:textId="77777777" w:rsidR="006109C2" w:rsidRPr="001A0454" w:rsidRDefault="006109C2" w:rsidP="006109C2">
      <w:pPr>
        <w:widowControl w:val="0"/>
        <w:autoSpaceDE w:val="0"/>
        <w:autoSpaceDN w:val="0"/>
        <w:ind w:firstLine="709"/>
        <w:jc w:val="both"/>
      </w:pPr>
      <w:r w:rsidRPr="001A0454">
        <w:t>4)</w:t>
      </w:r>
      <w:r w:rsidRPr="001A0454">
        <w:rPr>
          <w:lang w:val="en-US"/>
        </w:rPr>
        <w:t> </w:t>
      </w:r>
      <w:r w:rsidRPr="001A0454">
        <w:t>отсутствие жалоб на действия или бездействие должностных лиц Администрации, поданных в установленном порядке.</w:t>
      </w:r>
    </w:p>
    <w:p w14:paraId="75A7AA1F" w14:textId="77777777" w:rsidR="006109C2" w:rsidRPr="001A0454" w:rsidRDefault="006109C2" w:rsidP="006109C2">
      <w:pPr>
        <w:autoSpaceDE w:val="0"/>
        <w:autoSpaceDN w:val="0"/>
        <w:adjustRightInd w:val="0"/>
        <w:ind w:firstLine="709"/>
        <w:jc w:val="both"/>
        <w:rPr>
          <w:rFonts w:eastAsia="Calibri"/>
        </w:rPr>
      </w:pPr>
      <w:r w:rsidRPr="001A0454">
        <w:rPr>
          <w:rFonts w:eastAsia="Calibri"/>
        </w:rPr>
        <w:t>2.16.</w:t>
      </w:r>
      <w:r w:rsidRPr="001A0454">
        <w:rPr>
          <w:rFonts w:eastAsia="Calibri"/>
          <w:lang w:val="en-US"/>
        </w:rPr>
        <w:t> </w:t>
      </w:r>
      <w:r w:rsidRPr="001A0454">
        <w:rPr>
          <w:rFonts w:eastAsia="Calibri"/>
        </w:rPr>
        <w:t xml:space="preserve">Получение услуг, которые являются необходимыми и обязательными для предоставления муниципальной услуги, не требуется. </w:t>
      </w:r>
    </w:p>
    <w:p w14:paraId="3C365E79" w14:textId="77777777" w:rsidR="006109C2" w:rsidRPr="001A0454" w:rsidRDefault="006109C2" w:rsidP="006109C2">
      <w:pPr>
        <w:autoSpaceDE w:val="0"/>
        <w:autoSpaceDN w:val="0"/>
        <w:adjustRightInd w:val="0"/>
        <w:ind w:firstLine="709"/>
        <w:jc w:val="both"/>
      </w:pPr>
      <w:r w:rsidRPr="001A0454">
        <w:t>2.17.</w:t>
      </w:r>
      <w:r w:rsidRPr="001A0454">
        <w:rPr>
          <w:lang w:val="en-US"/>
        </w:rPr>
        <w:t> </w:t>
      </w:r>
      <w:r w:rsidRPr="001A0454">
        <w:t xml:space="preserve">Иные требования, в том числе учитывающие особенности предоставления муниципальной услуги по экстерриториальному принципу </w:t>
      </w:r>
      <w:r w:rsidRPr="001A0454">
        <w:br/>
        <w:t>(в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0CD32180" w14:textId="77777777" w:rsidR="006109C2" w:rsidRPr="001A0454" w:rsidRDefault="006109C2" w:rsidP="006109C2">
      <w:pPr>
        <w:autoSpaceDE w:val="0"/>
        <w:autoSpaceDN w:val="0"/>
        <w:adjustRightInd w:val="0"/>
        <w:ind w:firstLine="709"/>
        <w:jc w:val="both"/>
      </w:pPr>
      <w:r w:rsidRPr="001A0454">
        <w:t>2.17.1.</w:t>
      </w:r>
      <w:r w:rsidRPr="001A0454">
        <w:rPr>
          <w:lang w:val="en-US"/>
        </w:rPr>
        <w:t> </w:t>
      </w:r>
      <w:r w:rsidRPr="001A0454">
        <w:t>Предоставление услуги по экстерриториальному принципу не предусмотрено.</w:t>
      </w:r>
    </w:p>
    <w:p w14:paraId="1AB8E14D" w14:textId="77777777" w:rsidR="006109C2" w:rsidRPr="001A0454" w:rsidRDefault="006109C2" w:rsidP="006109C2">
      <w:pPr>
        <w:widowControl w:val="0"/>
        <w:tabs>
          <w:tab w:val="left" w:pos="142"/>
          <w:tab w:val="left" w:pos="284"/>
        </w:tabs>
        <w:autoSpaceDE w:val="0"/>
        <w:autoSpaceDN w:val="0"/>
        <w:adjustRightInd w:val="0"/>
        <w:ind w:firstLine="709"/>
        <w:jc w:val="both"/>
      </w:pPr>
      <w:r w:rsidRPr="001A0454">
        <w:t>2.17.2.</w:t>
      </w:r>
      <w:r w:rsidRPr="001A0454">
        <w:rPr>
          <w:lang w:val="en-US"/>
        </w:rPr>
        <w:t> </w:t>
      </w:r>
      <w:r w:rsidRPr="001A0454">
        <w:t>Предоставление муниципальной услуги в электронной форме не предусмотрено.</w:t>
      </w:r>
    </w:p>
    <w:p w14:paraId="41A80A7C" w14:textId="77777777" w:rsidR="006109C2" w:rsidRPr="001A0454" w:rsidRDefault="006109C2" w:rsidP="006109C2">
      <w:pPr>
        <w:widowControl w:val="0"/>
        <w:autoSpaceDE w:val="0"/>
        <w:autoSpaceDN w:val="0"/>
        <w:adjustRightInd w:val="0"/>
        <w:ind w:firstLine="709"/>
        <w:jc w:val="both"/>
      </w:pPr>
    </w:p>
    <w:p w14:paraId="66A703C5" w14:textId="77777777" w:rsidR="006109C2" w:rsidRPr="001A0454" w:rsidRDefault="006109C2" w:rsidP="006109C2">
      <w:pPr>
        <w:widowControl w:val="0"/>
        <w:autoSpaceDE w:val="0"/>
        <w:autoSpaceDN w:val="0"/>
        <w:adjustRightInd w:val="0"/>
        <w:ind w:firstLine="540"/>
        <w:jc w:val="center"/>
        <w:outlineLvl w:val="1"/>
        <w:rPr>
          <w:b/>
        </w:rPr>
      </w:pPr>
      <w:bookmarkStart w:id="20" w:name="Par224"/>
      <w:bookmarkEnd w:id="20"/>
      <w:r w:rsidRPr="001A0454">
        <w:rPr>
          <w:b/>
        </w:rPr>
        <w:t>3. Состав, последовательность и сроки выполнения</w:t>
      </w:r>
    </w:p>
    <w:p w14:paraId="30489CC5" w14:textId="77777777" w:rsidR="006109C2" w:rsidRPr="001A0454" w:rsidRDefault="006109C2" w:rsidP="006109C2">
      <w:pPr>
        <w:widowControl w:val="0"/>
        <w:autoSpaceDE w:val="0"/>
        <w:autoSpaceDN w:val="0"/>
        <w:adjustRightInd w:val="0"/>
        <w:ind w:firstLine="540"/>
        <w:jc w:val="center"/>
        <w:rPr>
          <w:b/>
        </w:rPr>
      </w:pPr>
      <w:r w:rsidRPr="001A0454">
        <w:rPr>
          <w:b/>
        </w:rPr>
        <w:t>административных процедур, требования к порядку их выполнения</w:t>
      </w:r>
    </w:p>
    <w:p w14:paraId="6CB3033C" w14:textId="77777777" w:rsidR="006109C2" w:rsidRPr="001A0454" w:rsidRDefault="006109C2" w:rsidP="006109C2">
      <w:pPr>
        <w:widowControl w:val="0"/>
        <w:autoSpaceDE w:val="0"/>
        <w:autoSpaceDN w:val="0"/>
        <w:adjustRightInd w:val="0"/>
        <w:ind w:firstLine="709"/>
        <w:jc w:val="center"/>
      </w:pPr>
    </w:p>
    <w:p w14:paraId="2A90148D" w14:textId="77777777" w:rsidR="006109C2" w:rsidRPr="001A0454" w:rsidRDefault="006109C2" w:rsidP="006109C2">
      <w:pPr>
        <w:widowControl w:val="0"/>
        <w:autoSpaceDE w:val="0"/>
        <w:autoSpaceDN w:val="0"/>
        <w:adjustRightInd w:val="0"/>
        <w:ind w:firstLine="709"/>
        <w:jc w:val="both"/>
      </w:pPr>
      <w:r w:rsidRPr="001A0454">
        <w:t>3.1.</w:t>
      </w:r>
      <w:r w:rsidRPr="001A0454">
        <w:rPr>
          <w:lang w:val="en-US"/>
        </w:rPr>
        <w:t> </w:t>
      </w:r>
      <w:r w:rsidRPr="001A0454">
        <w:t>Предоставление муниципальной услуги включает в себя следующие административные процедуры:</w:t>
      </w:r>
    </w:p>
    <w:p w14:paraId="74713385" w14:textId="77777777" w:rsidR="006109C2" w:rsidRPr="001A0454" w:rsidRDefault="006109C2" w:rsidP="006109C2">
      <w:pPr>
        <w:widowControl w:val="0"/>
        <w:autoSpaceDE w:val="0"/>
        <w:autoSpaceDN w:val="0"/>
        <w:adjustRightInd w:val="0"/>
        <w:ind w:firstLine="709"/>
        <w:jc w:val="both"/>
      </w:pPr>
      <w:r w:rsidRPr="001A0454">
        <w:t>1)</w:t>
      </w:r>
      <w:r w:rsidRPr="001A0454">
        <w:rPr>
          <w:lang w:val="en-US"/>
        </w:rPr>
        <w:t> </w:t>
      </w:r>
      <w:r w:rsidRPr="001A0454">
        <w:t>прием и регистрация заявления о предоставлении муниципальной услуги;</w:t>
      </w:r>
    </w:p>
    <w:p w14:paraId="35D26E67" w14:textId="77777777" w:rsidR="006109C2" w:rsidRPr="001A0454" w:rsidRDefault="006109C2" w:rsidP="006109C2">
      <w:pPr>
        <w:widowControl w:val="0"/>
        <w:autoSpaceDE w:val="0"/>
        <w:autoSpaceDN w:val="0"/>
        <w:adjustRightInd w:val="0"/>
        <w:ind w:firstLine="709"/>
        <w:jc w:val="both"/>
      </w:pPr>
      <w:r w:rsidRPr="001A0454">
        <w:lastRenderedPageBreak/>
        <w:t>2)</w:t>
      </w:r>
      <w:r w:rsidRPr="001A0454">
        <w:rPr>
          <w:lang w:val="en-US"/>
        </w:rPr>
        <w:t> </w:t>
      </w:r>
      <w:r w:rsidRPr="001A0454">
        <w:t>рассмотрение документов о предоставлении муниципальной услуги;</w:t>
      </w:r>
    </w:p>
    <w:p w14:paraId="64E22D46" w14:textId="77777777" w:rsidR="006109C2" w:rsidRPr="001A0454" w:rsidRDefault="006109C2" w:rsidP="006109C2">
      <w:pPr>
        <w:widowControl w:val="0"/>
        <w:autoSpaceDE w:val="0"/>
        <w:autoSpaceDN w:val="0"/>
        <w:adjustRightInd w:val="0"/>
        <w:ind w:firstLine="709"/>
        <w:jc w:val="both"/>
      </w:pPr>
      <w:r w:rsidRPr="001A0454">
        <w:t>3)</w:t>
      </w:r>
      <w:r w:rsidRPr="001A0454">
        <w:rPr>
          <w:lang w:val="en-US"/>
        </w:rPr>
        <w:t> </w:t>
      </w:r>
      <w:r w:rsidRPr="001A0454">
        <w:t>выдача результата предоставления муниципальной услуги.</w:t>
      </w:r>
    </w:p>
    <w:p w14:paraId="53EFB7B0" w14:textId="77777777" w:rsidR="006109C2" w:rsidRPr="001A0454" w:rsidRDefault="006109C2" w:rsidP="006109C2">
      <w:pPr>
        <w:widowControl w:val="0"/>
        <w:autoSpaceDE w:val="0"/>
        <w:autoSpaceDN w:val="0"/>
        <w:adjustRightInd w:val="0"/>
        <w:ind w:firstLine="709"/>
        <w:jc w:val="both"/>
      </w:pPr>
      <w:r w:rsidRPr="001A0454">
        <w:t>3.2.</w:t>
      </w:r>
      <w:r w:rsidRPr="001A0454">
        <w:rPr>
          <w:lang w:val="en-US"/>
        </w:rPr>
        <w:t> </w:t>
      </w:r>
      <w:r w:rsidRPr="001A0454">
        <w:t>Прием и регистрация заявления о предоставлении муниципальной услуги.</w:t>
      </w:r>
    </w:p>
    <w:p w14:paraId="2E66ABF0" w14:textId="77777777" w:rsidR="006109C2" w:rsidRPr="001A0454" w:rsidRDefault="006109C2" w:rsidP="006109C2">
      <w:pPr>
        <w:widowControl w:val="0"/>
        <w:autoSpaceDE w:val="0"/>
        <w:autoSpaceDN w:val="0"/>
        <w:adjustRightInd w:val="0"/>
        <w:ind w:firstLine="709"/>
        <w:jc w:val="both"/>
      </w:pPr>
      <w:r w:rsidRPr="001A0454">
        <w:t xml:space="preserve">Основанием для начала административного действия является поступление </w:t>
      </w:r>
      <w:r w:rsidRPr="001A0454">
        <w:br/>
        <w:t xml:space="preserve">в Администрацию заявления и пакета документов, предусмотренных </w:t>
      </w:r>
      <w:hyperlink w:anchor="P99" w:history="1">
        <w:r w:rsidRPr="001A0454">
          <w:t>п. 2.6</w:t>
        </w:r>
      </w:hyperlink>
      <w:r w:rsidRPr="001A0454">
        <w:t>. настоящего регламента.</w:t>
      </w:r>
    </w:p>
    <w:p w14:paraId="33DED73A" w14:textId="77777777" w:rsidR="006109C2" w:rsidRPr="001A0454" w:rsidRDefault="006109C2" w:rsidP="006109C2">
      <w:pPr>
        <w:widowControl w:val="0"/>
        <w:autoSpaceDE w:val="0"/>
        <w:autoSpaceDN w:val="0"/>
        <w:adjustRightInd w:val="0"/>
        <w:ind w:firstLine="709"/>
        <w:jc w:val="both"/>
      </w:pPr>
      <w:r w:rsidRPr="001A0454">
        <w:t>Содержание административного действия, продолжительность и (или) максимальный срок его выполнения:</w:t>
      </w:r>
    </w:p>
    <w:p w14:paraId="06F39907" w14:textId="77777777" w:rsidR="006109C2" w:rsidRPr="001A0454" w:rsidRDefault="006109C2" w:rsidP="006109C2">
      <w:pPr>
        <w:widowControl w:val="0"/>
        <w:autoSpaceDE w:val="0"/>
        <w:autoSpaceDN w:val="0"/>
        <w:adjustRightInd w:val="0"/>
        <w:ind w:firstLine="709"/>
        <w:jc w:val="both"/>
      </w:pPr>
      <w:r w:rsidRPr="001A0454">
        <w:t>При представлении документов лично заявителем специалист Администрации на копии запроса ставит отметку о приеме запроса: должность, фамилию, инициалы, подпись, дату приема запроса.</w:t>
      </w:r>
    </w:p>
    <w:p w14:paraId="4A42438F" w14:textId="77777777" w:rsidR="006109C2" w:rsidRPr="001A0454" w:rsidRDefault="006109C2" w:rsidP="006109C2">
      <w:pPr>
        <w:widowControl w:val="0"/>
        <w:autoSpaceDE w:val="0"/>
        <w:autoSpaceDN w:val="0"/>
        <w:adjustRightInd w:val="0"/>
        <w:ind w:firstLine="709"/>
        <w:jc w:val="both"/>
      </w:pPr>
      <w:r w:rsidRPr="001A0454">
        <w:t xml:space="preserve">Прием и регистрация документов осуществляется в день их поступления </w:t>
      </w:r>
      <w:r w:rsidRPr="001A0454">
        <w:rPr>
          <w:rFonts w:eastAsia="Calibri"/>
        </w:rPr>
        <w:t xml:space="preserve">либо на следующий рабочий день (в случае направления документов почтовым отправлением в нерабочее время, в выходные, праздничные дни) </w:t>
      </w:r>
      <w:r w:rsidRPr="001A0454">
        <w:t>в ответственный орган в Журнале регистрации заявлений, затем документы передаются на исполнение специалисту.</w:t>
      </w:r>
    </w:p>
    <w:p w14:paraId="6B26B09E" w14:textId="77777777" w:rsidR="006109C2" w:rsidRPr="001A0454" w:rsidRDefault="006109C2" w:rsidP="006109C2">
      <w:pPr>
        <w:pStyle w:val="ConsPlusNormal"/>
        <w:ind w:firstLine="709"/>
        <w:jc w:val="both"/>
        <w:rPr>
          <w:rFonts w:ascii="Times New Roman" w:hAnsi="Times New Roman" w:cs="Times New Roman"/>
          <w:sz w:val="24"/>
          <w:szCs w:val="24"/>
        </w:rPr>
      </w:pPr>
      <w:r w:rsidRPr="001A0454">
        <w:rPr>
          <w:rFonts w:ascii="Times New Roman" w:hAnsi="Times New Roman" w:cs="Times New Roman"/>
          <w:sz w:val="24"/>
          <w:szCs w:val="24"/>
        </w:rPr>
        <w:t xml:space="preserve">Результат выполнения административной процедуры: регистрация заявления </w:t>
      </w:r>
      <w:r w:rsidRPr="001A0454">
        <w:rPr>
          <w:rFonts w:ascii="Times New Roman" w:hAnsi="Times New Roman" w:cs="Times New Roman"/>
          <w:sz w:val="24"/>
          <w:szCs w:val="24"/>
        </w:rPr>
        <w:br/>
        <w:t>о предоставлении муниципальной услуги и передача на исполнение специалисту ответственного органа.</w:t>
      </w:r>
    </w:p>
    <w:p w14:paraId="46529E46" w14:textId="77777777" w:rsidR="006109C2" w:rsidRPr="001A0454" w:rsidRDefault="006109C2" w:rsidP="006109C2">
      <w:pPr>
        <w:widowControl w:val="0"/>
        <w:autoSpaceDE w:val="0"/>
        <w:autoSpaceDN w:val="0"/>
        <w:adjustRightInd w:val="0"/>
        <w:ind w:firstLine="709"/>
        <w:jc w:val="both"/>
      </w:pPr>
      <w:r w:rsidRPr="001A0454">
        <w:t>3.3.</w:t>
      </w:r>
      <w:r w:rsidRPr="001A0454">
        <w:rPr>
          <w:lang w:val="en-US"/>
        </w:rPr>
        <w:t> </w:t>
      </w:r>
      <w:r w:rsidRPr="001A0454">
        <w:t>Рассмотрение документов о предоставлении муниципальной услуги.</w:t>
      </w:r>
    </w:p>
    <w:p w14:paraId="6A8ECD73" w14:textId="77777777" w:rsidR="006109C2" w:rsidRPr="001A0454" w:rsidRDefault="006109C2" w:rsidP="006109C2">
      <w:pPr>
        <w:widowControl w:val="0"/>
        <w:autoSpaceDE w:val="0"/>
        <w:autoSpaceDN w:val="0"/>
        <w:adjustRightInd w:val="0"/>
        <w:ind w:firstLine="709"/>
        <w:jc w:val="both"/>
      </w:pPr>
      <w:r w:rsidRPr="001A0454">
        <w:t>Основанием для начала административного действия является поступление зарегистрированного заявления с приложенными документами специалисту ответственного органа.</w:t>
      </w:r>
    </w:p>
    <w:p w14:paraId="036CB5CF" w14:textId="77777777" w:rsidR="006109C2" w:rsidRPr="001A0454" w:rsidRDefault="006109C2" w:rsidP="006109C2">
      <w:pPr>
        <w:widowControl w:val="0"/>
        <w:autoSpaceDE w:val="0"/>
        <w:autoSpaceDN w:val="0"/>
        <w:adjustRightInd w:val="0"/>
        <w:ind w:firstLine="709"/>
        <w:jc w:val="both"/>
      </w:pPr>
      <w:r w:rsidRPr="001A0454">
        <w:t>Содержание административного действия, продолжительность и(или) максимальный срок его выполнения: рассмотрение заявления и приложенных документов осуществляет специалист ответственного органа в день их поступления.</w:t>
      </w:r>
    </w:p>
    <w:p w14:paraId="7C87716E" w14:textId="77777777" w:rsidR="006109C2" w:rsidRPr="001A0454" w:rsidRDefault="006109C2" w:rsidP="006109C2">
      <w:pPr>
        <w:widowControl w:val="0"/>
        <w:autoSpaceDE w:val="0"/>
        <w:autoSpaceDN w:val="0"/>
        <w:adjustRightInd w:val="0"/>
        <w:ind w:firstLine="709"/>
        <w:jc w:val="both"/>
      </w:pPr>
      <w:r w:rsidRPr="001A0454">
        <w:t xml:space="preserve">При рассмотрении поступивших в Администрацию заявлений </w:t>
      </w:r>
      <w:r w:rsidRPr="001A0454">
        <w:br/>
        <w:t xml:space="preserve">и документов специалист выявляет отсутствие оснований для отказа </w:t>
      </w:r>
      <w:r w:rsidRPr="001A0454">
        <w:br/>
        <w:t xml:space="preserve">в предоставлении муниципальной услуги, предусмотренных </w:t>
      </w:r>
      <w:hyperlink w:anchor="Par168" w:history="1">
        <w:r w:rsidRPr="001A0454">
          <w:t>пунктом 2.</w:t>
        </w:r>
      </w:hyperlink>
      <w:r w:rsidRPr="001A0454">
        <w:t>10. настоящего регламента, в том числе проверяет правильность оформления представленных документов, определяет их соответствие требованиям законодательства Российской Федерации.</w:t>
      </w:r>
    </w:p>
    <w:p w14:paraId="731781BE" w14:textId="77777777" w:rsidR="006109C2" w:rsidRPr="001A0454" w:rsidRDefault="006109C2" w:rsidP="006109C2">
      <w:pPr>
        <w:widowControl w:val="0"/>
        <w:autoSpaceDE w:val="0"/>
        <w:autoSpaceDN w:val="0"/>
        <w:adjustRightInd w:val="0"/>
        <w:ind w:firstLine="709"/>
        <w:jc w:val="both"/>
      </w:pPr>
      <w:r w:rsidRPr="001A0454">
        <w:t xml:space="preserve">По результатам рассмотрения представленных заявителем документов специалист ответственного органа оформляет разрешение на захоронение умершего на новом месте действующего общественного кладбища на территории муниципального образования </w:t>
      </w:r>
      <w:r w:rsidRPr="001A0454">
        <w:rPr>
          <w:color w:val="000000" w:themeColor="text1"/>
        </w:rPr>
        <w:t>(Приложение № 7 к методическим рекомендациям)</w:t>
      </w:r>
      <w:r w:rsidRPr="001A0454">
        <w:t xml:space="preserve">/ разрешение на захоронение умершего в родственную могилу (на захоронение урны с прахом в родственную могилу) </w:t>
      </w:r>
      <w:r w:rsidRPr="001A0454">
        <w:rPr>
          <w:color w:val="000000" w:themeColor="text1"/>
        </w:rPr>
        <w:t>(Приложение № 8 к методическим рекомендациям)</w:t>
      </w:r>
      <w:r w:rsidRPr="001A0454">
        <w:t>/ разрешение на захоронение умершего в семейное (родовое) захоронение</w:t>
      </w:r>
      <w:r w:rsidRPr="001A0454">
        <w:rPr>
          <w:color w:val="000000" w:themeColor="text1"/>
        </w:rPr>
        <w:t xml:space="preserve"> (Приложение № 9 к методическим рекомендациям)</w:t>
      </w:r>
      <w:r w:rsidRPr="001A0454">
        <w:t xml:space="preserve">/ разрешение на перезахоронение останков умершего(ей) в могилу </w:t>
      </w:r>
      <w:r w:rsidRPr="001A0454">
        <w:rPr>
          <w:color w:val="000000" w:themeColor="text1"/>
        </w:rPr>
        <w:t>(Приложение № 10 к методическим рекомендациям)</w:t>
      </w:r>
      <w:r w:rsidRPr="001A0454">
        <w:t xml:space="preserve"> или готовит письменный ответ заявителю об отказе </w:t>
      </w:r>
      <w:r w:rsidRPr="001A0454">
        <w:br/>
        <w:t xml:space="preserve">в предоставлении муниципальной услуги (при выявлении оснований для отказа </w:t>
      </w:r>
      <w:r w:rsidRPr="001A0454">
        <w:br/>
        <w:t xml:space="preserve">в предоставлении муниципальной услуги) </w:t>
      </w:r>
      <w:r w:rsidRPr="001A0454">
        <w:rPr>
          <w:color w:val="000000" w:themeColor="text1"/>
        </w:rPr>
        <w:t>(Приложение № 11 к методическим рекомендациям)</w:t>
      </w:r>
      <w:r w:rsidRPr="001A0454">
        <w:t>.</w:t>
      </w:r>
    </w:p>
    <w:p w14:paraId="67D94EBB" w14:textId="77777777" w:rsidR="006109C2" w:rsidRPr="001A0454" w:rsidRDefault="006109C2" w:rsidP="006109C2">
      <w:pPr>
        <w:widowControl w:val="0"/>
        <w:autoSpaceDE w:val="0"/>
        <w:autoSpaceDN w:val="0"/>
        <w:adjustRightInd w:val="0"/>
        <w:ind w:firstLine="709"/>
        <w:jc w:val="both"/>
      </w:pPr>
      <w:r w:rsidRPr="001A0454">
        <w:t xml:space="preserve">Разрешение на захоронение умершего на новом месте действующего общественного кладбища на территории муниципального образования </w:t>
      </w:r>
      <w:r w:rsidRPr="001A0454">
        <w:rPr>
          <w:color w:val="000000" w:themeColor="text1"/>
        </w:rPr>
        <w:t>(Приложение № 7 к методическим рекомендациям)</w:t>
      </w:r>
      <w:r w:rsidRPr="001A0454">
        <w:t xml:space="preserve">/ разрешение на захоронение умершего </w:t>
      </w:r>
      <w:r w:rsidRPr="001A0454">
        <w:br/>
        <w:t xml:space="preserve">в родственную могилу (на захоронение урны с прахом в родственную могилу) </w:t>
      </w:r>
      <w:r w:rsidRPr="001A0454">
        <w:rPr>
          <w:color w:val="000000" w:themeColor="text1"/>
        </w:rPr>
        <w:t>(Приложение № 8 к методическим рекомендациям)</w:t>
      </w:r>
      <w:r w:rsidRPr="001A0454">
        <w:t xml:space="preserve">/ разрешение на захоронение умершего в семейное (родовое) захоронение </w:t>
      </w:r>
      <w:r w:rsidRPr="001A0454">
        <w:rPr>
          <w:color w:val="000000" w:themeColor="text1"/>
        </w:rPr>
        <w:t>(Приложение № 9 к методическим рекомендациям)</w:t>
      </w:r>
      <w:r w:rsidRPr="001A0454">
        <w:t xml:space="preserve">/ разрешение на перезахоронение останков умершего(ей) в могилу </w:t>
      </w:r>
      <w:r w:rsidRPr="001A0454">
        <w:rPr>
          <w:color w:val="000000" w:themeColor="text1"/>
        </w:rPr>
        <w:t>(Приложение № 10 к методическим рекомендациям)</w:t>
      </w:r>
      <w:r w:rsidRPr="001A0454">
        <w:t xml:space="preserve"> подписывается главой Администрации или уполномоченным им должностным лицом.</w:t>
      </w:r>
    </w:p>
    <w:p w14:paraId="16AE4DC1" w14:textId="77777777" w:rsidR="006109C2" w:rsidRPr="001A0454" w:rsidRDefault="006109C2" w:rsidP="006109C2">
      <w:pPr>
        <w:widowControl w:val="0"/>
        <w:autoSpaceDE w:val="0"/>
        <w:autoSpaceDN w:val="0"/>
        <w:adjustRightInd w:val="0"/>
        <w:ind w:firstLine="708"/>
        <w:jc w:val="both"/>
      </w:pPr>
      <w:r w:rsidRPr="001A0454">
        <w:t>В случае отсутствия возможности осуществить захоронение в родственное место захоронения (на истребуемом месте захоронения (родственном, семейном) отсутствует свободное место для подзахоронения гробом исходя из размера одиночного захоронения, неистечение кладбищенского периода, за исключением подзахоронения урны с прахом в могилу) специалист ответственного органа оформляет разрешение на захоронение в отдельную могилу.</w:t>
      </w:r>
    </w:p>
    <w:p w14:paraId="37E99538" w14:textId="77777777" w:rsidR="006109C2" w:rsidRPr="001A0454" w:rsidRDefault="006109C2" w:rsidP="006109C2">
      <w:pPr>
        <w:widowControl w:val="0"/>
        <w:autoSpaceDE w:val="0"/>
        <w:autoSpaceDN w:val="0"/>
        <w:adjustRightInd w:val="0"/>
        <w:ind w:firstLine="709"/>
        <w:jc w:val="both"/>
      </w:pPr>
      <w:r w:rsidRPr="001A0454">
        <w:lastRenderedPageBreak/>
        <w:t>Мотивированный письменный ответ подписывается главой Администрации или уполномоченным им лицом и выдается на руки заявителю.</w:t>
      </w:r>
    </w:p>
    <w:p w14:paraId="170E505A" w14:textId="77777777" w:rsidR="006109C2" w:rsidRPr="001A0454" w:rsidRDefault="006109C2" w:rsidP="006109C2">
      <w:pPr>
        <w:widowControl w:val="0"/>
        <w:autoSpaceDE w:val="0"/>
        <w:autoSpaceDN w:val="0"/>
        <w:adjustRightInd w:val="0"/>
        <w:ind w:firstLine="709"/>
        <w:jc w:val="both"/>
      </w:pPr>
      <w:r w:rsidRPr="001A0454">
        <w:t xml:space="preserve">Результат выполнения административной процедуры: подписание разрешения на захоронение умершего на новом месте действующего общественного кладбища на территории муниципального образования </w:t>
      </w:r>
      <w:r w:rsidRPr="001A0454">
        <w:rPr>
          <w:color w:val="000000" w:themeColor="text1"/>
        </w:rPr>
        <w:t>(Приложение № 7 к методическим рекомендациям)</w:t>
      </w:r>
      <w:r w:rsidRPr="001A0454">
        <w:t xml:space="preserve">/ разрешения на захоронение умершего в родственную могилу </w:t>
      </w:r>
      <w:r w:rsidRPr="001A0454">
        <w:br/>
        <w:t xml:space="preserve">(на захоронение урны с прахом в родственную могилу) </w:t>
      </w:r>
      <w:r w:rsidRPr="001A0454">
        <w:rPr>
          <w:color w:val="000000" w:themeColor="text1"/>
        </w:rPr>
        <w:t xml:space="preserve">(Приложение № 8 </w:t>
      </w:r>
      <w:r w:rsidRPr="001A0454">
        <w:rPr>
          <w:color w:val="000000" w:themeColor="text1"/>
        </w:rPr>
        <w:br/>
        <w:t>к методическим рекомендациям)</w:t>
      </w:r>
      <w:r w:rsidRPr="001A0454">
        <w:t xml:space="preserve">/ разрешения на захоронение умершего </w:t>
      </w:r>
      <w:r w:rsidRPr="001A0454">
        <w:br/>
        <w:t xml:space="preserve">в семейное (родовое) захоронение </w:t>
      </w:r>
      <w:r w:rsidRPr="001A0454">
        <w:rPr>
          <w:color w:val="000000" w:themeColor="text1"/>
        </w:rPr>
        <w:t>(Приложение № 9 к методическим рекомендациям)</w:t>
      </w:r>
      <w:r w:rsidRPr="001A0454">
        <w:t xml:space="preserve">/ разрешения  на перезахоронение останков умершего(ей) в могилу </w:t>
      </w:r>
      <w:r w:rsidRPr="001A0454">
        <w:rPr>
          <w:color w:val="000000" w:themeColor="text1"/>
        </w:rPr>
        <w:t>(Приложение № 10 к методическим рекомендациям)</w:t>
      </w:r>
      <w:r w:rsidRPr="001A0454">
        <w:t xml:space="preserve">или подписанное письмо заявителю об отказе в предоставлении муниципальной услуги </w:t>
      </w:r>
      <w:r w:rsidRPr="001A0454">
        <w:rPr>
          <w:color w:val="000000" w:themeColor="text1"/>
        </w:rPr>
        <w:t>(Приложение № 11 к методическим рекомендациям)</w:t>
      </w:r>
      <w:r w:rsidRPr="001A0454">
        <w:t>.</w:t>
      </w:r>
    </w:p>
    <w:p w14:paraId="1B2D395B" w14:textId="77777777" w:rsidR="006109C2" w:rsidRPr="001A0454" w:rsidRDefault="006109C2" w:rsidP="006109C2">
      <w:pPr>
        <w:widowControl w:val="0"/>
        <w:autoSpaceDE w:val="0"/>
        <w:autoSpaceDN w:val="0"/>
        <w:adjustRightInd w:val="0"/>
        <w:ind w:firstLine="709"/>
        <w:jc w:val="both"/>
      </w:pPr>
      <w:r w:rsidRPr="001A0454">
        <w:t>3.4.</w:t>
      </w:r>
      <w:r w:rsidRPr="001A0454">
        <w:rPr>
          <w:lang w:val="en-US"/>
        </w:rPr>
        <w:t> </w:t>
      </w:r>
      <w:r w:rsidRPr="001A0454">
        <w:t>Выдача результата предоставления муниципальной услуги.</w:t>
      </w:r>
    </w:p>
    <w:p w14:paraId="30FE156D" w14:textId="77777777" w:rsidR="006109C2" w:rsidRPr="001A0454" w:rsidRDefault="006109C2" w:rsidP="006109C2">
      <w:pPr>
        <w:widowControl w:val="0"/>
        <w:autoSpaceDE w:val="0"/>
        <w:autoSpaceDN w:val="0"/>
        <w:adjustRightInd w:val="0"/>
        <w:ind w:firstLine="709"/>
        <w:jc w:val="both"/>
      </w:pPr>
      <w:r w:rsidRPr="001A0454">
        <w:t xml:space="preserve">Основание для начала административной процедуры: подписание разрешения на захоронение умершего на новом месте действующего общественного кладбища на территории муниципального образования </w:t>
      </w:r>
      <w:r w:rsidRPr="001A0454">
        <w:rPr>
          <w:color w:val="000000" w:themeColor="text1"/>
        </w:rPr>
        <w:t>(Приложение № 7 к методическим рекомендациям)</w:t>
      </w:r>
      <w:r w:rsidRPr="001A0454">
        <w:t xml:space="preserve">/ разрешения на захоронение умершего в родственную могилу (на захоронение урны с прахом в родственную могилу) </w:t>
      </w:r>
      <w:r w:rsidRPr="001A0454">
        <w:rPr>
          <w:color w:val="000000" w:themeColor="text1"/>
        </w:rPr>
        <w:t>(Приложение № 8 к методическим рекомендациям)</w:t>
      </w:r>
      <w:r w:rsidRPr="001A0454">
        <w:t xml:space="preserve">/ разрешения на захоронение умершего </w:t>
      </w:r>
      <w:r w:rsidRPr="001A0454">
        <w:br/>
        <w:t xml:space="preserve">в семейное (родовое) захоронение </w:t>
      </w:r>
      <w:r w:rsidRPr="001A0454">
        <w:rPr>
          <w:color w:val="000000" w:themeColor="text1"/>
        </w:rPr>
        <w:t>(Приложение № 9 к методическим рекомендациям)</w:t>
      </w:r>
      <w:r w:rsidRPr="001A0454">
        <w:t xml:space="preserve">/ разрешения на перезахоронение останков умершего(ей) в могилу </w:t>
      </w:r>
      <w:r w:rsidRPr="001A0454">
        <w:rPr>
          <w:color w:val="000000" w:themeColor="text1"/>
        </w:rPr>
        <w:t xml:space="preserve">(Приложение № 10 к методическим рекомендациям) </w:t>
      </w:r>
      <w:r w:rsidRPr="001A0454">
        <w:t xml:space="preserve">или подписание письма об отказе в предоставлении муниципальной услуги </w:t>
      </w:r>
      <w:r w:rsidRPr="001A0454">
        <w:rPr>
          <w:color w:val="000000" w:themeColor="text1"/>
        </w:rPr>
        <w:t>(Приложение № 11 к методическим рекомендациям)</w:t>
      </w:r>
      <w:r w:rsidRPr="001A0454">
        <w:t>.</w:t>
      </w:r>
    </w:p>
    <w:p w14:paraId="1E88C75F" w14:textId="77777777" w:rsidR="006109C2" w:rsidRPr="001A0454" w:rsidRDefault="006109C2" w:rsidP="006109C2">
      <w:pPr>
        <w:pStyle w:val="ConsPlusNormal"/>
        <w:ind w:firstLine="709"/>
        <w:jc w:val="both"/>
        <w:rPr>
          <w:rFonts w:ascii="Times New Roman" w:hAnsi="Times New Roman" w:cs="Times New Roman"/>
          <w:sz w:val="24"/>
          <w:szCs w:val="24"/>
        </w:rPr>
      </w:pPr>
      <w:r w:rsidRPr="001A0454">
        <w:rPr>
          <w:rFonts w:ascii="Times New Roman" w:hAnsi="Times New Roman" w:cs="Times New Roman"/>
          <w:sz w:val="24"/>
          <w:szCs w:val="24"/>
        </w:rPr>
        <w:t>Содержание административного действия, продолжительность и(или) максимальный срок его выполнения: направление результата предоставления муниципальной услуги способом, указанным в заявлении после регистрации в Журнале регистрации заявлений.</w:t>
      </w:r>
    </w:p>
    <w:p w14:paraId="00555A03" w14:textId="77777777" w:rsidR="006109C2" w:rsidRPr="001A0454" w:rsidRDefault="006109C2" w:rsidP="006109C2">
      <w:pPr>
        <w:pStyle w:val="ConsPlusNormal"/>
        <w:ind w:firstLine="709"/>
        <w:jc w:val="both"/>
        <w:rPr>
          <w:rFonts w:ascii="Times New Roman" w:hAnsi="Times New Roman" w:cs="Times New Roman"/>
          <w:sz w:val="24"/>
          <w:szCs w:val="24"/>
        </w:rPr>
      </w:pPr>
      <w:r w:rsidRPr="001A0454">
        <w:rPr>
          <w:rFonts w:ascii="Times New Roman" w:hAnsi="Times New Roman" w:cs="Times New Roman"/>
          <w:sz w:val="24"/>
          <w:szCs w:val="24"/>
        </w:rPr>
        <w:t>Лицо, ответственное за выполнение административной процедуры: уполномоченный работник Администрации.</w:t>
      </w:r>
    </w:p>
    <w:p w14:paraId="656AD80A" w14:textId="77777777" w:rsidR="006109C2" w:rsidRPr="001A0454" w:rsidRDefault="006109C2" w:rsidP="006109C2">
      <w:pPr>
        <w:pStyle w:val="ConsPlusNormal"/>
        <w:ind w:firstLine="709"/>
        <w:jc w:val="both"/>
        <w:rPr>
          <w:rFonts w:ascii="Times New Roman" w:hAnsi="Times New Roman" w:cs="Times New Roman"/>
          <w:sz w:val="24"/>
          <w:szCs w:val="24"/>
        </w:rPr>
      </w:pPr>
      <w:r w:rsidRPr="001A0454">
        <w:rPr>
          <w:rFonts w:ascii="Times New Roman" w:hAnsi="Times New Roman" w:cs="Times New Roman"/>
          <w:sz w:val="24"/>
          <w:szCs w:val="24"/>
        </w:rPr>
        <w:t xml:space="preserve">Результат выполнения административной процедуры: направление результата предоставления муниципальной услуги в день обращения заявителя </w:t>
      </w:r>
      <w:r w:rsidRPr="001A0454">
        <w:rPr>
          <w:rFonts w:ascii="Times New Roman" w:eastAsia="Calibri" w:hAnsi="Times New Roman" w:cs="Times New Roman"/>
          <w:sz w:val="24"/>
          <w:szCs w:val="24"/>
        </w:rPr>
        <w:t xml:space="preserve">либо в день регистрации почтового отправления </w:t>
      </w:r>
      <w:r w:rsidRPr="001A0454">
        <w:rPr>
          <w:rFonts w:ascii="Times New Roman" w:hAnsi="Times New Roman" w:cs="Times New Roman"/>
          <w:sz w:val="24"/>
          <w:szCs w:val="24"/>
        </w:rPr>
        <w:t>(в случае получения разрешения на перезахоронение останков умершего(ей)).</w:t>
      </w:r>
    </w:p>
    <w:p w14:paraId="4EEEE541" w14:textId="77777777" w:rsidR="006109C2" w:rsidRPr="001A0454" w:rsidRDefault="006109C2" w:rsidP="006109C2">
      <w:pPr>
        <w:widowControl w:val="0"/>
        <w:autoSpaceDE w:val="0"/>
        <w:autoSpaceDN w:val="0"/>
        <w:adjustRightInd w:val="0"/>
        <w:ind w:firstLine="709"/>
        <w:jc w:val="both"/>
        <w:rPr>
          <w:highlight w:val="lightGray"/>
        </w:rPr>
      </w:pPr>
    </w:p>
    <w:p w14:paraId="3DDDCCE0" w14:textId="77777777" w:rsidR="006109C2" w:rsidRPr="001A0454" w:rsidRDefault="006109C2" w:rsidP="006109C2">
      <w:pPr>
        <w:widowControl w:val="0"/>
        <w:autoSpaceDE w:val="0"/>
        <w:autoSpaceDN w:val="0"/>
        <w:adjustRightInd w:val="0"/>
        <w:ind w:firstLine="540"/>
        <w:jc w:val="center"/>
        <w:outlineLvl w:val="1"/>
        <w:rPr>
          <w:b/>
        </w:rPr>
      </w:pPr>
      <w:bookmarkStart w:id="21" w:name="Par259"/>
      <w:bookmarkEnd w:id="21"/>
      <w:r w:rsidRPr="001A0454">
        <w:rPr>
          <w:b/>
        </w:rPr>
        <w:t>4. Формы контроля за исполнением административного регламента</w:t>
      </w:r>
    </w:p>
    <w:p w14:paraId="01097430" w14:textId="77777777" w:rsidR="006109C2" w:rsidRPr="001A0454" w:rsidRDefault="006109C2" w:rsidP="006109C2">
      <w:pPr>
        <w:widowControl w:val="0"/>
        <w:autoSpaceDE w:val="0"/>
        <w:autoSpaceDN w:val="0"/>
        <w:adjustRightInd w:val="0"/>
        <w:ind w:firstLine="540"/>
        <w:jc w:val="both"/>
        <w:rPr>
          <w:highlight w:val="lightGray"/>
        </w:rPr>
      </w:pPr>
    </w:p>
    <w:p w14:paraId="62BAFB80" w14:textId="77777777" w:rsidR="006109C2" w:rsidRPr="001A0454" w:rsidRDefault="006109C2" w:rsidP="006109C2">
      <w:pPr>
        <w:autoSpaceDE w:val="0"/>
        <w:autoSpaceDN w:val="0"/>
        <w:adjustRightInd w:val="0"/>
        <w:ind w:firstLine="709"/>
        <w:jc w:val="both"/>
      </w:pPr>
      <w:bookmarkStart w:id="22" w:name="Par269"/>
      <w:bookmarkEnd w:id="22"/>
      <w:r w:rsidRPr="001A0454">
        <w:t>4</w:t>
      </w:r>
      <w:r w:rsidRPr="001A0454">
        <w:rPr>
          <w:lang w:val="x-none"/>
        </w:rPr>
        <w:t>.1.</w:t>
      </w:r>
      <w:r w:rsidRPr="001A0454">
        <w:rPr>
          <w:lang w:val="en-US"/>
        </w:rPr>
        <w:t> </w:t>
      </w:r>
      <w:r w:rsidRPr="001A0454">
        <w:t>Текущий контроль осуществляется ответственными специалистами Администрации по каждой процедуре в соответствии с установленными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положений административного регламента, иных нормативных правовых актов.</w:t>
      </w:r>
    </w:p>
    <w:p w14:paraId="3A4F41D5" w14:textId="77777777" w:rsidR="006109C2" w:rsidRPr="001A0454" w:rsidRDefault="006109C2" w:rsidP="006109C2">
      <w:pPr>
        <w:autoSpaceDE w:val="0"/>
        <w:autoSpaceDN w:val="0"/>
        <w:adjustRightInd w:val="0"/>
        <w:ind w:firstLine="709"/>
        <w:jc w:val="both"/>
      </w:pPr>
      <w:r w:rsidRPr="001A0454">
        <w:t>4.2.</w:t>
      </w:r>
      <w:r w:rsidRPr="001A0454">
        <w:rPr>
          <w:lang w:val="en-US"/>
        </w:rPr>
        <w:t> </w:t>
      </w:r>
      <w:r w:rsidRPr="001A0454">
        <w:t>Порядок и периодичность осуществления плановых и внеплановых проверок полноты и качества предоставления муниципальной услуги.</w:t>
      </w:r>
    </w:p>
    <w:p w14:paraId="0D9D4FA4" w14:textId="77777777" w:rsidR="006109C2" w:rsidRPr="001A0454" w:rsidRDefault="006109C2" w:rsidP="006109C2">
      <w:pPr>
        <w:autoSpaceDE w:val="0"/>
        <w:autoSpaceDN w:val="0"/>
        <w:adjustRightInd w:val="0"/>
        <w:ind w:firstLine="709"/>
        <w:jc w:val="both"/>
      </w:pPr>
      <w:r w:rsidRPr="001A0454">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14:paraId="6704F016" w14:textId="77777777" w:rsidR="006109C2" w:rsidRPr="001A0454" w:rsidRDefault="006109C2" w:rsidP="006109C2">
      <w:pPr>
        <w:autoSpaceDE w:val="0"/>
        <w:autoSpaceDN w:val="0"/>
        <w:adjustRightInd w:val="0"/>
        <w:ind w:firstLine="709"/>
        <w:jc w:val="both"/>
      </w:pPr>
      <w:r w:rsidRPr="001A0454">
        <w:t xml:space="preserve">Плановые проверки предоставления муниципальной услуги проводятся </w:t>
      </w:r>
      <w:r w:rsidRPr="001A0454">
        <w:br/>
        <w:t>в соответствии с планом проведения проверок, утвержденным контролирующим органом.</w:t>
      </w:r>
    </w:p>
    <w:p w14:paraId="437B6DF5" w14:textId="77777777" w:rsidR="006109C2" w:rsidRPr="001A0454" w:rsidRDefault="006109C2" w:rsidP="006109C2">
      <w:pPr>
        <w:autoSpaceDE w:val="0"/>
        <w:autoSpaceDN w:val="0"/>
        <w:adjustRightInd w:val="0"/>
        <w:ind w:firstLine="709"/>
        <w:jc w:val="both"/>
      </w:pPr>
      <w:r w:rsidRPr="001A0454">
        <w:t xml:space="preserve">При проверке могут рассматриваться все вопросы, связанные </w:t>
      </w:r>
      <w:r w:rsidRPr="001A0454">
        <w:br/>
        <w:t xml:space="preserve">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14:paraId="71363468" w14:textId="77777777" w:rsidR="006109C2" w:rsidRPr="001A0454" w:rsidRDefault="006109C2" w:rsidP="006109C2">
      <w:pPr>
        <w:autoSpaceDE w:val="0"/>
        <w:autoSpaceDN w:val="0"/>
        <w:adjustRightInd w:val="0"/>
        <w:ind w:firstLine="709"/>
        <w:jc w:val="both"/>
      </w:pPr>
      <w:r w:rsidRPr="001A0454">
        <w:t xml:space="preserve">Внеплановые проверки предоставления муниципальной услуги проводятся </w:t>
      </w:r>
      <w:r w:rsidRPr="001A0454">
        <w:br/>
        <w:t xml:space="preserve">по обращениям физических и юридических лиц, обращениям органов государственной власти, органов местного самоуправления, их должностных лиц, </w:t>
      </w:r>
      <w:r w:rsidRPr="001A0454">
        <w:br/>
        <w:t xml:space="preserve">а также в целях проверки устранения нарушений, выявленных в ходе проведенной проверки, вне </w:t>
      </w:r>
      <w:r w:rsidRPr="001A0454">
        <w:lastRenderedPageBreak/>
        <w:t>утвержденного плана проведения проверок. Указанные обращения подлежат регистрации в день их поступления в системе электронного документооборота и делопроизводства контролирующего органа. По результатам рассмотрения обращений дается письменный ответ.</w:t>
      </w:r>
    </w:p>
    <w:p w14:paraId="478562E8" w14:textId="77777777" w:rsidR="006109C2" w:rsidRPr="001A0454" w:rsidRDefault="006109C2" w:rsidP="006109C2">
      <w:pPr>
        <w:autoSpaceDE w:val="0"/>
        <w:autoSpaceDN w:val="0"/>
        <w:adjustRightInd w:val="0"/>
        <w:ind w:firstLine="709"/>
        <w:jc w:val="both"/>
      </w:pPr>
      <w:r w:rsidRPr="001A0454">
        <w:t>О проведении проверки издается правовой акт руководителя контролирующего органа о проведении проверки исполнения административного регламента по предоставлению муниципальной услуги.</w:t>
      </w:r>
    </w:p>
    <w:p w14:paraId="63303220" w14:textId="77777777" w:rsidR="006109C2" w:rsidRPr="001A0454" w:rsidRDefault="006109C2" w:rsidP="006109C2">
      <w:pPr>
        <w:autoSpaceDE w:val="0"/>
        <w:autoSpaceDN w:val="0"/>
        <w:adjustRightInd w:val="0"/>
        <w:ind w:firstLine="709"/>
        <w:jc w:val="both"/>
      </w:pPr>
      <w:r w:rsidRPr="001A0454">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w:t>
      </w:r>
      <w:r w:rsidRPr="001A0454">
        <w:br/>
        <w:t xml:space="preserve">в ходе проверки, или отсутствие таковых, а также выводы, содержащие оценку полноты и качества предоставления муниципальной услуги и предложения </w:t>
      </w:r>
      <w:r w:rsidRPr="001A0454">
        <w:br/>
        <w:t>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4AFFD947" w14:textId="77777777" w:rsidR="006109C2" w:rsidRPr="001A0454" w:rsidRDefault="006109C2" w:rsidP="006109C2">
      <w:pPr>
        <w:autoSpaceDE w:val="0"/>
        <w:autoSpaceDN w:val="0"/>
        <w:adjustRightInd w:val="0"/>
        <w:ind w:firstLine="540"/>
        <w:jc w:val="both"/>
      </w:pPr>
      <w:r w:rsidRPr="001A0454">
        <w:t>По результатам рассмотрения обращений дается письменный ответ.</w:t>
      </w:r>
    </w:p>
    <w:p w14:paraId="543F68F6" w14:textId="77777777" w:rsidR="006109C2" w:rsidRPr="001A0454" w:rsidRDefault="006109C2" w:rsidP="006109C2">
      <w:pPr>
        <w:autoSpaceDE w:val="0"/>
        <w:autoSpaceDN w:val="0"/>
        <w:adjustRightInd w:val="0"/>
        <w:ind w:firstLine="709"/>
        <w:jc w:val="both"/>
      </w:pPr>
      <w:r w:rsidRPr="001A0454">
        <w:t>4</w:t>
      </w:r>
      <w:r w:rsidRPr="001A0454">
        <w:rPr>
          <w:lang w:val="x-none"/>
        </w:rPr>
        <w:t>.</w:t>
      </w:r>
      <w:r w:rsidRPr="001A0454">
        <w:t>3</w:t>
      </w:r>
      <w:r w:rsidRPr="001A0454">
        <w:rPr>
          <w:lang w:val="x-none"/>
        </w:rPr>
        <w:t>.</w:t>
      </w:r>
      <w:r w:rsidRPr="001A0454">
        <w:rPr>
          <w:lang w:val="en-US"/>
        </w:rPr>
        <w:t> </w:t>
      </w:r>
      <w:r w:rsidRPr="001A0454">
        <w:rPr>
          <w:lang w:val="x-none"/>
        </w:rPr>
        <w:t>Ответственность должностных лиц за решения и действия (бездействие), принимаемые (осуществляемые) в ходе предоставления муниципальной  услуги.</w:t>
      </w:r>
    </w:p>
    <w:p w14:paraId="1FAA7BFD" w14:textId="77777777" w:rsidR="006109C2" w:rsidRPr="001A0454" w:rsidRDefault="006109C2" w:rsidP="006109C2">
      <w:pPr>
        <w:autoSpaceDE w:val="0"/>
        <w:autoSpaceDN w:val="0"/>
        <w:adjustRightInd w:val="0"/>
        <w:ind w:firstLine="709"/>
        <w:jc w:val="both"/>
      </w:pPr>
      <w:r w:rsidRPr="001A0454">
        <w:t>Должностные лица, уполномоченные на выполнение административных действий, предусмотренных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14:paraId="6A634B7C" w14:textId="77777777" w:rsidR="006109C2" w:rsidRPr="001A0454" w:rsidRDefault="006109C2" w:rsidP="006109C2">
      <w:pPr>
        <w:autoSpaceDE w:val="0"/>
        <w:autoSpaceDN w:val="0"/>
        <w:adjustRightInd w:val="0"/>
        <w:ind w:firstLine="709"/>
        <w:jc w:val="both"/>
      </w:pPr>
      <w:r w:rsidRPr="001A0454">
        <w:t>Глава Администрации несет персональную ответственность за обеспечение предоставления муниципальной услуги.</w:t>
      </w:r>
    </w:p>
    <w:p w14:paraId="7E53C52F" w14:textId="77777777" w:rsidR="006109C2" w:rsidRPr="001A0454" w:rsidRDefault="006109C2" w:rsidP="006109C2">
      <w:pPr>
        <w:autoSpaceDE w:val="0"/>
        <w:autoSpaceDN w:val="0"/>
        <w:adjustRightInd w:val="0"/>
        <w:ind w:firstLine="709"/>
        <w:jc w:val="both"/>
        <w:rPr>
          <w:lang w:val="x-none"/>
        </w:rPr>
      </w:pPr>
      <w:r w:rsidRPr="001A0454">
        <w:rPr>
          <w:lang w:val="x-none"/>
        </w:rPr>
        <w:t xml:space="preserve">Работники </w:t>
      </w:r>
      <w:r w:rsidRPr="001A0454">
        <w:t>Администрации</w:t>
      </w:r>
      <w:r w:rsidRPr="001A0454">
        <w:rPr>
          <w:lang w:val="x-none"/>
        </w:rPr>
        <w:t xml:space="preserve"> при предоставлении муниципальной услуги несут персональную ответственность:</w:t>
      </w:r>
    </w:p>
    <w:p w14:paraId="6EC0A6EA" w14:textId="77777777" w:rsidR="006109C2" w:rsidRPr="001A0454" w:rsidRDefault="006109C2" w:rsidP="006109C2">
      <w:pPr>
        <w:autoSpaceDE w:val="0"/>
        <w:autoSpaceDN w:val="0"/>
        <w:adjustRightInd w:val="0"/>
        <w:ind w:firstLine="709"/>
        <w:jc w:val="both"/>
        <w:rPr>
          <w:lang w:val="x-none"/>
        </w:rPr>
      </w:pPr>
      <w:r w:rsidRPr="001A0454">
        <w:rPr>
          <w:lang w:val="x-none"/>
        </w:rPr>
        <w:t>-</w:t>
      </w:r>
      <w:r w:rsidRPr="001A0454">
        <w:rPr>
          <w:lang w:val="en-US"/>
        </w:rPr>
        <w:t> </w:t>
      </w:r>
      <w:r w:rsidRPr="001A0454">
        <w:rPr>
          <w:lang w:val="x-none"/>
        </w:rPr>
        <w:t>за неисполнение или ненадлежащее исполнение административных процедур при предоставлении муниципальной услуги;</w:t>
      </w:r>
    </w:p>
    <w:p w14:paraId="6FD04F2C" w14:textId="77777777" w:rsidR="006109C2" w:rsidRPr="001A0454" w:rsidRDefault="006109C2" w:rsidP="006109C2">
      <w:pPr>
        <w:autoSpaceDE w:val="0"/>
        <w:autoSpaceDN w:val="0"/>
        <w:adjustRightInd w:val="0"/>
        <w:ind w:firstLine="709"/>
        <w:jc w:val="both"/>
        <w:rPr>
          <w:lang w:val="x-none"/>
        </w:rPr>
      </w:pPr>
      <w:r w:rsidRPr="001A0454">
        <w:rPr>
          <w:lang w:val="x-none"/>
        </w:rPr>
        <w:t>-</w:t>
      </w:r>
      <w:r w:rsidRPr="001A0454">
        <w:rPr>
          <w:lang w:val="en-US"/>
        </w:rPr>
        <w:t> </w:t>
      </w:r>
      <w:r w:rsidRPr="001A0454">
        <w:rPr>
          <w:lang w:val="x-none"/>
        </w:rPr>
        <w:t>за действия (бездействие), влекущие нарушение прав и законных интересов физических или юридических лиц, индивидуальных предпринимателей.</w:t>
      </w:r>
    </w:p>
    <w:p w14:paraId="257A480B" w14:textId="77777777" w:rsidR="006109C2" w:rsidRPr="001A0454" w:rsidRDefault="006109C2" w:rsidP="006109C2">
      <w:pPr>
        <w:autoSpaceDE w:val="0"/>
        <w:autoSpaceDN w:val="0"/>
        <w:adjustRightInd w:val="0"/>
        <w:ind w:firstLine="709"/>
        <w:jc w:val="both"/>
      </w:pPr>
      <w:r w:rsidRPr="001A0454">
        <w:rPr>
          <w:lang w:val="x-none"/>
        </w:rPr>
        <w:t xml:space="preserve">Должностные лица, виновные в неисполнении или ненадлежащем исполнении требований </w:t>
      </w:r>
      <w:r w:rsidRPr="001A0454">
        <w:t>административного</w:t>
      </w:r>
      <w:r w:rsidRPr="001A0454">
        <w:rPr>
          <w:lang w:val="x-none"/>
        </w:rPr>
        <w:t xml:space="preserve"> </w:t>
      </w:r>
      <w:r w:rsidRPr="001A0454">
        <w:t>регламента</w:t>
      </w:r>
      <w:r w:rsidRPr="001A0454">
        <w:rPr>
          <w:lang w:val="x-none"/>
        </w:rPr>
        <w:t>, привлекаются к ответственности в порядке, установленном действующим законодательством Р</w:t>
      </w:r>
      <w:r w:rsidRPr="001A0454">
        <w:t xml:space="preserve">оссийской </w:t>
      </w:r>
      <w:r w:rsidRPr="001A0454">
        <w:rPr>
          <w:lang w:val="x-none"/>
        </w:rPr>
        <w:t>Ф</w:t>
      </w:r>
      <w:r w:rsidRPr="001A0454">
        <w:t>едерации</w:t>
      </w:r>
      <w:r w:rsidRPr="001A0454">
        <w:rPr>
          <w:lang w:val="x-none"/>
        </w:rPr>
        <w:t>.</w:t>
      </w:r>
    </w:p>
    <w:p w14:paraId="5F2A879D" w14:textId="77777777" w:rsidR="006109C2" w:rsidRPr="001A0454" w:rsidRDefault="006109C2" w:rsidP="006109C2">
      <w:pPr>
        <w:autoSpaceDE w:val="0"/>
        <w:autoSpaceDN w:val="0"/>
        <w:adjustRightInd w:val="0"/>
        <w:ind w:firstLine="709"/>
        <w:jc w:val="both"/>
      </w:pPr>
    </w:p>
    <w:p w14:paraId="7DA18605" w14:textId="77777777" w:rsidR="006109C2" w:rsidRPr="001A0454" w:rsidRDefault="006109C2" w:rsidP="006109C2">
      <w:pPr>
        <w:widowControl w:val="0"/>
        <w:autoSpaceDE w:val="0"/>
        <w:autoSpaceDN w:val="0"/>
        <w:jc w:val="center"/>
        <w:outlineLvl w:val="1"/>
        <w:rPr>
          <w:b/>
        </w:rPr>
      </w:pPr>
      <w:r w:rsidRPr="001A0454">
        <w:rPr>
          <w:b/>
        </w:rPr>
        <w:t xml:space="preserve">5. Досудебный (внесудебный) порядок обжалования решений и действий (бездействия) органа, предоставляющего муниципальную услугу, </w:t>
      </w:r>
    </w:p>
    <w:p w14:paraId="389F74EA" w14:textId="77777777" w:rsidR="006109C2" w:rsidRPr="001A0454" w:rsidRDefault="006109C2" w:rsidP="006109C2">
      <w:pPr>
        <w:widowControl w:val="0"/>
        <w:autoSpaceDE w:val="0"/>
        <w:autoSpaceDN w:val="0"/>
        <w:jc w:val="center"/>
        <w:outlineLvl w:val="1"/>
        <w:rPr>
          <w:b/>
        </w:rPr>
      </w:pPr>
      <w:r w:rsidRPr="001A0454">
        <w:rPr>
          <w:b/>
        </w:rPr>
        <w:t>а также должностных лиц органа, предоставляющего муниципальную услугу, либо муниципальных служащих</w:t>
      </w:r>
    </w:p>
    <w:p w14:paraId="5854FBAA" w14:textId="77777777" w:rsidR="006109C2" w:rsidRPr="001A0454" w:rsidRDefault="006109C2" w:rsidP="006109C2">
      <w:pPr>
        <w:widowControl w:val="0"/>
        <w:autoSpaceDE w:val="0"/>
        <w:autoSpaceDN w:val="0"/>
        <w:jc w:val="both"/>
      </w:pPr>
    </w:p>
    <w:p w14:paraId="4F478D9C" w14:textId="77777777" w:rsidR="006109C2" w:rsidRPr="001A0454" w:rsidRDefault="006109C2" w:rsidP="006109C2">
      <w:pPr>
        <w:widowControl w:val="0"/>
        <w:autoSpaceDE w:val="0"/>
        <w:autoSpaceDN w:val="0"/>
        <w:ind w:firstLine="540"/>
        <w:jc w:val="both"/>
      </w:pPr>
      <w:r w:rsidRPr="001A0454">
        <w:t>5.1.</w:t>
      </w:r>
      <w:r w:rsidRPr="001A0454">
        <w:rPr>
          <w:lang w:val="en-US"/>
        </w:rPr>
        <w:t> </w:t>
      </w:r>
      <w:r w:rsidRPr="001A0454">
        <w:t>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0710863F" w14:textId="77777777" w:rsidR="006109C2" w:rsidRPr="001A0454" w:rsidRDefault="006109C2" w:rsidP="006109C2">
      <w:pPr>
        <w:widowControl w:val="0"/>
        <w:autoSpaceDE w:val="0"/>
        <w:autoSpaceDN w:val="0"/>
        <w:ind w:firstLine="540"/>
        <w:jc w:val="both"/>
      </w:pPr>
      <w:r w:rsidRPr="001A0454">
        <w:t>5.2.</w:t>
      </w:r>
      <w:r w:rsidRPr="001A0454">
        <w:rPr>
          <w:lang w:val="en-US"/>
        </w:rPr>
        <w:t> </w:t>
      </w:r>
      <w:r w:rsidRPr="001A0454">
        <w:t>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являются:</w:t>
      </w:r>
    </w:p>
    <w:p w14:paraId="1FFAD9EF" w14:textId="77777777" w:rsidR="006109C2" w:rsidRPr="001A0454" w:rsidRDefault="006109C2" w:rsidP="006109C2">
      <w:pPr>
        <w:widowControl w:val="0"/>
        <w:autoSpaceDE w:val="0"/>
        <w:autoSpaceDN w:val="0"/>
        <w:ind w:firstLine="540"/>
        <w:jc w:val="both"/>
      </w:pPr>
      <w:r w:rsidRPr="001A0454">
        <w:t>1)</w:t>
      </w:r>
      <w:r w:rsidRPr="001A0454">
        <w:rPr>
          <w:lang w:val="en-US"/>
        </w:rPr>
        <w:t> </w:t>
      </w:r>
      <w:r w:rsidRPr="001A0454">
        <w:t>нарушение срока регистрации запроса заявителя о предоставлении муниципальной услуги, запроса, указанного в статье 15.1 Федерального закона № 210-ФЗ;</w:t>
      </w:r>
    </w:p>
    <w:p w14:paraId="75875E64" w14:textId="77777777" w:rsidR="006109C2" w:rsidRPr="001A0454" w:rsidRDefault="006109C2" w:rsidP="006109C2">
      <w:pPr>
        <w:widowControl w:val="0"/>
        <w:autoSpaceDE w:val="0"/>
        <w:autoSpaceDN w:val="0"/>
        <w:ind w:firstLine="540"/>
        <w:jc w:val="both"/>
      </w:pPr>
      <w:r w:rsidRPr="001A0454">
        <w:t>2)</w:t>
      </w:r>
      <w:r w:rsidRPr="001A0454">
        <w:rPr>
          <w:lang w:val="en-US"/>
        </w:rPr>
        <w:t> </w:t>
      </w:r>
      <w:r w:rsidRPr="001A0454">
        <w:t>нарушение срока предоставления муниципальной услуги;</w:t>
      </w:r>
    </w:p>
    <w:p w14:paraId="653D27D9" w14:textId="77777777" w:rsidR="006109C2" w:rsidRPr="001A0454" w:rsidRDefault="006109C2" w:rsidP="006109C2">
      <w:pPr>
        <w:widowControl w:val="0"/>
        <w:suppressAutoHyphens/>
        <w:autoSpaceDE w:val="0"/>
        <w:autoSpaceDN w:val="0"/>
        <w:ind w:firstLine="540"/>
        <w:jc w:val="both"/>
        <w:rPr>
          <w:lang w:eastAsia="zh-CN"/>
        </w:rPr>
      </w:pPr>
      <w:r w:rsidRPr="001A0454">
        <w:rPr>
          <w:lang w:eastAsia="zh-CN"/>
        </w:rPr>
        <w:t>3)</w:t>
      </w:r>
      <w:r w:rsidRPr="001A0454">
        <w:rPr>
          <w:lang w:val="en-US" w:eastAsia="zh-CN"/>
        </w:rPr>
        <w:t> </w:t>
      </w:r>
      <w:r w:rsidRPr="001A0454">
        <w:rPr>
          <w:lang w:eastAsia="zh-CN"/>
        </w:rPr>
        <w:t>требование у заявителя документов или информации либо осуществления действий, представление или осуществление которых не предусмотрено</w:t>
      </w:r>
      <w:r w:rsidRPr="001A0454" w:rsidDel="009F0626">
        <w:rPr>
          <w:lang w:eastAsia="zh-CN"/>
        </w:rPr>
        <w:t xml:space="preserve"> </w:t>
      </w:r>
      <w:r w:rsidRPr="001A0454">
        <w:rPr>
          <w:lang w:eastAsia="zh-CN"/>
        </w:rPr>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762EA40B" w14:textId="77777777" w:rsidR="006109C2" w:rsidRPr="001A0454" w:rsidRDefault="006109C2" w:rsidP="006109C2">
      <w:pPr>
        <w:widowControl w:val="0"/>
        <w:autoSpaceDE w:val="0"/>
        <w:autoSpaceDN w:val="0"/>
        <w:ind w:firstLine="540"/>
        <w:jc w:val="both"/>
      </w:pPr>
      <w:r w:rsidRPr="001A0454">
        <w:t>4)</w:t>
      </w:r>
      <w:r w:rsidRPr="001A0454">
        <w:rPr>
          <w:lang w:val="en-US"/>
        </w:rPr>
        <w:t> </w:t>
      </w:r>
      <w:r w:rsidRPr="001A0454">
        <w:t xml:space="preserve">отказ в приеме документов, представление которых предусмотрено нормативными </w:t>
      </w:r>
      <w:r w:rsidRPr="001A0454">
        <w:lastRenderedPageBreak/>
        <w:t>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14:paraId="76582FA1" w14:textId="77777777" w:rsidR="006109C2" w:rsidRPr="001A0454" w:rsidRDefault="006109C2" w:rsidP="006109C2">
      <w:pPr>
        <w:widowControl w:val="0"/>
        <w:autoSpaceDE w:val="0"/>
        <w:autoSpaceDN w:val="0"/>
        <w:ind w:firstLine="540"/>
        <w:jc w:val="both"/>
      </w:pPr>
      <w:r w:rsidRPr="001A0454">
        <w:t>5)</w:t>
      </w:r>
      <w:r w:rsidRPr="001A0454">
        <w:rPr>
          <w:lang w:val="en-US"/>
        </w:rPr>
        <w:t> </w:t>
      </w:r>
      <w:r w:rsidRPr="001A0454">
        <w:t xml:space="preserve">отказ в предоставлении муниципальной услуги, если основания отказа </w:t>
      </w:r>
      <w:r w:rsidRPr="001A0454">
        <w:br/>
        <w:t xml:space="preserve">не предусмотрены федеральными законами и принятыми в соответствии с ними иными нормативными правовыми актами Российской Федерации, законами </w:t>
      </w:r>
      <w:r w:rsidRPr="001A0454">
        <w:br/>
        <w:t>и иными нормативными правовыми актами Ленинградской области, муниципальными правовыми актами;</w:t>
      </w:r>
    </w:p>
    <w:p w14:paraId="30283A96" w14:textId="77777777" w:rsidR="006109C2" w:rsidRPr="001A0454" w:rsidRDefault="006109C2" w:rsidP="006109C2">
      <w:pPr>
        <w:widowControl w:val="0"/>
        <w:autoSpaceDE w:val="0"/>
        <w:autoSpaceDN w:val="0"/>
        <w:ind w:firstLine="540"/>
        <w:jc w:val="both"/>
      </w:pPr>
      <w:r w:rsidRPr="001A0454">
        <w:t>6)</w:t>
      </w:r>
      <w:r w:rsidRPr="001A0454">
        <w:rPr>
          <w:lang w:val="en-US"/>
        </w:rPr>
        <w:t> </w:t>
      </w:r>
      <w:r w:rsidRPr="001A0454">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125C5327" w14:textId="77777777" w:rsidR="006109C2" w:rsidRPr="001A0454" w:rsidRDefault="006109C2" w:rsidP="006109C2">
      <w:pPr>
        <w:widowControl w:val="0"/>
        <w:autoSpaceDE w:val="0"/>
        <w:autoSpaceDN w:val="0"/>
        <w:ind w:firstLine="540"/>
        <w:jc w:val="both"/>
      </w:pPr>
      <w:r w:rsidRPr="001A0454">
        <w:t>7)</w:t>
      </w:r>
      <w:r w:rsidRPr="001A0454">
        <w:rPr>
          <w:lang w:val="en-US"/>
        </w:rPr>
        <w:t> </w:t>
      </w:r>
      <w:r w:rsidRPr="001A0454">
        <w:t>отказ органа, предоставляющего муниципальную услугу, должностного лица органа, предоставляющего муниципальную услугу, либо муниципального служащего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7AEEBDA8" w14:textId="77777777" w:rsidR="006109C2" w:rsidRPr="001A0454" w:rsidRDefault="006109C2" w:rsidP="006109C2">
      <w:pPr>
        <w:widowControl w:val="0"/>
        <w:autoSpaceDE w:val="0"/>
        <w:autoSpaceDN w:val="0"/>
        <w:ind w:firstLine="540"/>
        <w:jc w:val="both"/>
      </w:pPr>
      <w:r w:rsidRPr="001A0454">
        <w:t>8)</w:t>
      </w:r>
      <w:r w:rsidRPr="001A0454">
        <w:rPr>
          <w:lang w:val="en-US"/>
        </w:rPr>
        <w:t> </w:t>
      </w:r>
      <w:r w:rsidRPr="001A0454">
        <w:t>нарушение срока или порядка выдачи документов по результатам предоставления муниципальной услуги;</w:t>
      </w:r>
    </w:p>
    <w:p w14:paraId="33EEC29A" w14:textId="77777777" w:rsidR="006109C2" w:rsidRPr="001A0454" w:rsidRDefault="006109C2" w:rsidP="006109C2">
      <w:pPr>
        <w:widowControl w:val="0"/>
        <w:autoSpaceDE w:val="0"/>
        <w:autoSpaceDN w:val="0"/>
        <w:ind w:firstLine="540"/>
        <w:jc w:val="both"/>
      </w:pPr>
      <w:r w:rsidRPr="001A0454">
        <w:t>9)</w:t>
      </w:r>
      <w:r w:rsidRPr="001A0454">
        <w:rPr>
          <w:lang w:val="en-US"/>
        </w:rPr>
        <w:t> </w:t>
      </w:r>
      <w:r w:rsidRPr="001A0454">
        <w:t xml:space="preserve">приостановление предоставления муниципальной услуги, если основания приостановления не предусмотрены федеральными законами и принятыми </w:t>
      </w:r>
      <w:r w:rsidRPr="001A0454">
        <w:br/>
        <w:t>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w:t>
      </w:r>
    </w:p>
    <w:p w14:paraId="69AC6F6D" w14:textId="77777777" w:rsidR="006109C2" w:rsidRPr="001A0454" w:rsidRDefault="006109C2" w:rsidP="006109C2">
      <w:pPr>
        <w:widowControl w:val="0"/>
        <w:suppressAutoHyphens/>
        <w:autoSpaceDE w:val="0"/>
        <w:autoSpaceDN w:val="0"/>
        <w:ind w:firstLine="540"/>
        <w:jc w:val="both"/>
        <w:rPr>
          <w:lang w:eastAsia="zh-CN"/>
        </w:rPr>
      </w:pPr>
      <w:r w:rsidRPr="001A0454">
        <w:rPr>
          <w:lang w:eastAsia="zh-CN"/>
        </w:rPr>
        <w:t>10)</w:t>
      </w:r>
      <w:r w:rsidRPr="001A0454">
        <w:rPr>
          <w:lang w:val="en-US" w:eastAsia="zh-CN"/>
        </w:rPr>
        <w:t> </w:t>
      </w:r>
      <w:r w:rsidRPr="001A0454">
        <w:rPr>
          <w:lang w:eastAsia="zh-CN"/>
        </w:rPr>
        <w:t xml:space="preserve">требование у заявителя при предоставлении муниципальной услуги документов или информации, отсутствие и (или) недостоверность которых </w:t>
      </w:r>
      <w:r w:rsidRPr="001A0454">
        <w:rPr>
          <w:lang w:eastAsia="zh-CN"/>
        </w:rPr>
        <w:br/>
        <w:t xml:space="preserve">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w:t>
      </w:r>
      <w:r w:rsidRPr="001A0454">
        <w:rPr>
          <w:lang w:eastAsia="zh-CN"/>
        </w:rPr>
        <w:br/>
        <w:t xml:space="preserve">за исключением случаев, предусмотренных пунктом 4 части 1 статьи 7 Федерального закона № 210-ФЗ. </w:t>
      </w:r>
    </w:p>
    <w:p w14:paraId="173B8E81" w14:textId="77777777" w:rsidR="006109C2" w:rsidRPr="001A0454" w:rsidRDefault="006109C2" w:rsidP="006109C2">
      <w:pPr>
        <w:widowControl w:val="0"/>
        <w:suppressAutoHyphens/>
        <w:autoSpaceDE w:val="0"/>
        <w:autoSpaceDN w:val="0"/>
        <w:ind w:firstLine="540"/>
        <w:jc w:val="both"/>
      </w:pPr>
      <w:r w:rsidRPr="001A0454">
        <w:t>5.3.</w:t>
      </w:r>
      <w:r w:rsidRPr="001A0454">
        <w:rPr>
          <w:lang w:val="en-US"/>
        </w:rPr>
        <w:t> </w:t>
      </w:r>
      <w:r w:rsidRPr="001A0454">
        <w:t xml:space="preserve">Жалоба подается в письменной форме на бумажном носителе, </w:t>
      </w:r>
      <w:r w:rsidRPr="001A0454">
        <w:br/>
        <w:t xml:space="preserve">в электронной форме в орган, предоставляющий муниципальную услугу.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p>
    <w:p w14:paraId="62D69F89" w14:textId="77777777" w:rsidR="006109C2" w:rsidRPr="001A0454" w:rsidRDefault="006109C2" w:rsidP="006109C2">
      <w:pPr>
        <w:widowControl w:val="0"/>
        <w:autoSpaceDE w:val="0"/>
        <w:autoSpaceDN w:val="0"/>
        <w:ind w:firstLine="540"/>
        <w:jc w:val="both"/>
      </w:pPr>
      <w:r w:rsidRPr="001A0454">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официальный сайт органа, предоставляющего муниципальную услугу, </w:t>
      </w:r>
      <w:r w:rsidRPr="001A0454">
        <w:br/>
        <w:t xml:space="preserve">с использованием информационно-телекоммуникационной сети «Интернет», </w:t>
      </w:r>
      <w:r w:rsidRPr="001A0454">
        <w:br/>
        <w:t xml:space="preserve">а также может быть принята при личном приеме заявителя. </w:t>
      </w:r>
    </w:p>
    <w:p w14:paraId="5EB33F35" w14:textId="77777777" w:rsidR="006109C2" w:rsidRPr="001A0454" w:rsidRDefault="006109C2" w:rsidP="006109C2">
      <w:pPr>
        <w:widowControl w:val="0"/>
        <w:autoSpaceDE w:val="0"/>
        <w:autoSpaceDN w:val="0"/>
        <w:ind w:firstLine="540"/>
        <w:jc w:val="both"/>
      </w:pPr>
      <w:r w:rsidRPr="001A0454">
        <w:t>5.4.</w:t>
      </w:r>
      <w:r w:rsidRPr="001A0454">
        <w:rPr>
          <w:lang w:val="en-US"/>
        </w:rPr>
        <w:t> </w:t>
      </w:r>
      <w:r w:rsidRPr="001A0454">
        <w:t xml:space="preserve">Основанием для начала процедуры досудебного (внесудебного) обжалования является подача заявителем жалобы, соответствующей требованиям </w:t>
      </w:r>
      <w:hyperlink r:id="rId14" w:history="1">
        <w:r w:rsidRPr="001A0454">
          <w:t>части 5 статьи 11.2</w:t>
        </w:r>
      </w:hyperlink>
      <w:r w:rsidRPr="001A0454">
        <w:t xml:space="preserve"> Федерального закона № 210-ФЗ.</w:t>
      </w:r>
    </w:p>
    <w:p w14:paraId="1D8CB86F" w14:textId="77777777" w:rsidR="006109C2" w:rsidRPr="001A0454" w:rsidRDefault="006109C2" w:rsidP="006109C2">
      <w:pPr>
        <w:widowControl w:val="0"/>
        <w:autoSpaceDE w:val="0"/>
        <w:autoSpaceDN w:val="0"/>
        <w:ind w:firstLine="540"/>
        <w:jc w:val="both"/>
      </w:pPr>
      <w:r w:rsidRPr="001A0454">
        <w:t>В письменной жалобе в обязательном порядке указываются:</w:t>
      </w:r>
    </w:p>
    <w:p w14:paraId="3A8C4E8B" w14:textId="77777777" w:rsidR="006109C2" w:rsidRPr="001A0454" w:rsidRDefault="006109C2" w:rsidP="006109C2">
      <w:pPr>
        <w:widowControl w:val="0"/>
        <w:autoSpaceDE w:val="0"/>
        <w:autoSpaceDN w:val="0"/>
        <w:ind w:firstLine="540"/>
        <w:jc w:val="both"/>
      </w:pPr>
      <w:r w:rsidRPr="001A0454">
        <w:t>-</w:t>
      </w:r>
      <w:r w:rsidRPr="001A0454">
        <w:rPr>
          <w:lang w:val="en-US"/>
        </w:rPr>
        <w:t> </w:t>
      </w:r>
      <w:r w:rsidRPr="001A0454">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14:paraId="33AE0AA1" w14:textId="77777777" w:rsidR="006109C2" w:rsidRPr="001A0454" w:rsidRDefault="006109C2" w:rsidP="006109C2">
      <w:pPr>
        <w:widowControl w:val="0"/>
        <w:autoSpaceDE w:val="0"/>
        <w:autoSpaceDN w:val="0"/>
        <w:ind w:firstLine="540"/>
        <w:jc w:val="both"/>
      </w:pPr>
      <w:r w:rsidRPr="001A0454">
        <w:t>-</w:t>
      </w:r>
      <w:r w:rsidRPr="001A0454">
        <w:rPr>
          <w:lang w:val="en-US"/>
        </w:rPr>
        <w:t> </w:t>
      </w:r>
      <w:r w:rsidRPr="001A0454">
        <w:t>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36DA9E0D" w14:textId="77777777" w:rsidR="006109C2" w:rsidRPr="001A0454" w:rsidRDefault="006109C2" w:rsidP="006109C2">
      <w:pPr>
        <w:widowControl w:val="0"/>
        <w:autoSpaceDE w:val="0"/>
        <w:autoSpaceDN w:val="0"/>
        <w:ind w:firstLine="540"/>
        <w:jc w:val="both"/>
      </w:pPr>
      <w:r w:rsidRPr="001A0454">
        <w:t>-</w:t>
      </w:r>
      <w:r w:rsidRPr="001A0454">
        <w:rPr>
          <w:lang w:val="en-US"/>
        </w:rPr>
        <w:t> </w:t>
      </w:r>
      <w:r w:rsidRPr="001A0454">
        <w:t xml:space="preserve">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w:t>
      </w:r>
      <w:r w:rsidRPr="001A0454">
        <w:lastRenderedPageBreak/>
        <w:t>либо муниципального служащего;</w:t>
      </w:r>
    </w:p>
    <w:p w14:paraId="7BEE3136" w14:textId="77777777" w:rsidR="006109C2" w:rsidRPr="001A0454" w:rsidRDefault="006109C2" w:rsidP="006109C2">
      <w:pPr>
        <w:widowControl w:val="0"/>
        <w:autoSpaceDE w:val="0"/>
        <w:autoSpaceDN w:val="0"/>
        <w:ind w:firstLine="540"/>
        <w:jc w:val="both"/>
      </w:pPr>
      <w:r w:rsidRPr="001A0454">
        <w:t>-</w:t>
      </w:r>
      <w:r w:rsidRPr="001A0454">
        <w:rPr>
          <w:lang w:val="en-US"/>
        </w:rPr>
        <w:t> </w:t>
      </w:r>
      <w:r w:rsidRPr="001A0454">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14:paraId="7BE2D24F" w14:textId="77777777" w:rsidR="006109C2" w:rsidRPr="001A0454" w:rsidRDefault="006109C2" w:rsidP="006109C2">
      <w:pPr>
        <w:widowControl w:val="0"/>
        <w:autoSpaceDE w:val="0"/>
        <w:autoSpaceDN w:val="0"/>
        <w:ind w:firstLine="540"/>
        <w:jc w:val="both"/>
      </w:pPr>
      <w:r w:rsidRPr="001A0454">
        <w:t>5.5.</w:t>
      </w:r>
      <w:r w:rsidRPr="001A0454">
        <w:rPr>
          <w:lang w:val="en-US"/>
        </w:rPr>
        <w:t> </w:t>
      </w:r>
      <w:r w:rsidRPr="001A0454">
        <w:t xml:space="preserve">Заявитель имеет право на получение информации и документов, необходимых для составления и обоснования жалобы, в случаях, установленных </w:t>
      </w:r>
      <w:hyperlink r:id="rId15" w:history="1">
        <w:r w:rsidRPr="001A0454">
          <w:t>статьей 11.1</w:t>
        </w:r>
      </w:hyperlink>
      <w:r w:rsidRPr="001A0454">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47AB1DE7" w14:textId="77777777" w:rsidR="006109C2" w:rsidRPr="001A0454" w:rsidRDefault="006109C2" w:rsidP="006109C2">
      <w:pPr>
        <w:widowControl w:val="0"/>
        <w:autoSpaceDE w:val="0"/>
        <w:autoSpaceDN w:val="0"/>
        <w:ind w:firstLine="540"/>
        <w:jc w:val="both"/>
      </w:pPr>
      <w:r w:rsidRPr="001A0454">
        <w:t>5.6.</w:t>
      </w:r>
      <w:r w:rsidRPr="001A0454">
        <w:rPr>
          <w:lang w:val="en-US"/>
        </w:rPr>
        <w:t> </w:t>
      </w:r>
      <w:r w:rsidRPr="001A0454">
        <w:t xml:space="preserve">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w:t>
      </w:r>
      <w:r w:rsidRPr="001A0454">
        <w:br/>
        <w:t>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0AA714D7" w14:textId="77777777" w:rsidR="006109C2" w:rsidRPr="001A0454" w:rsidRDefault="006109C2" w:rsidP="006109C2">
      <w:pPr>
        <w:widowControl w:val="0"/>
        <w:autoSpaceDE w:val="0"/>
        <w:autoSpaceDN w:val="0"/>
        <w:ind w:firstLine="540"/>
        <w:jc w:val="both"/>
      </w:pPr>
      <w:r w:rsidRPr="001A0454">
        <w:t>5.7.</w:t>
      </w:r>
      <w:r w:rsidRPr="001A0454">
        <w:rPr>
          <w:lang w:val="en-US"/>
        </w:rPr>
        <w:t> </w:t>
      </w:r>
      <w:r w:rsidRPr="001A0454">
        <w:t>По результатам рассмотрения жалобы принимается одно из следующих решений:</w:t>
      </w:r>
    </w:p>
    <w:p w14:paraId="46D7417D" w14:textId="77777777" w:rsidR="006109C2" w:rsidRPr="001A0454" w:rsidRDefault="006109C2" w:rsidP="006109C2">
      <w:pPr>
        <w:widowControl w:val="0"/>
        <w:autoSpaceDE w:val="0"/>
        <w:autoSpaceDN w:val="0"/>
        <w:ind w:firstLine="540"/>
        <w:jc w:val="both"/>
      </w:pPr>
      <w:r w:rsidRPr="001A0454">
        <w:t>1)</w:t>
      </w:r>
      <w:r w:rsidRPr="001A0454">
        <w:rPr>
          <w:lang w:val="en-US"/>
        </w:rPr>
        <w:t> </w:t>
      </w:r>
      <w:r w:rsidRPr="001A0454">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4AF839E4" w14:textId="77777777" w:rsidR="006109C2" w:rsidRPr="001A0454" w:rsidRDefault="006109C2" w:rsidP="006109C2">
      <w:pPr>
        <w:widowControl w:val="0"/>
        <w:autoSpaceDE w:val="0"/>
        <w:autoSpaceDN w:val="0"/>
        <w:ind w:firstLine="540"/>
        <w:jc w:val="both"/>
      </w:pPr>
      <w:r w:rsidRPr="001A0454">
        <w:t>2)</w:t>
      </w:r>
      <w:r w:rsidRPr="001A0454">
        <w:rPr>
          <w:lang w:val="en-US"/>
        </w:rPr>
        <w:t> </w:t>
      </w:r>
      <w:r w:rsidRPr="001A0454">
        <w:t>в удовлетворении жалобы отказывается.</w:t>
      </w:r>
    </w:p>
    <w:p w14:paraId="2FD1C5BB" w14:textId="77777777" w:rsidR="006109C2" w:rsidRPr="001A0454" w:rsidRDefault="006109C2" w:rsidP="006109C2">
      <w:pPr>
        <w:widowControl w:val="0"/>
        <w:suppressAutoHyphens/>
        <w:autoSpaceDE w:val="0"/>
        <w:autoSpaceDN w:val="0"/>
        <w:adjustRightInd w:val="0"/>
        <w:ind w:firstLine="567"/>
        <w:jc w:val="both"/>
        <w:rPr>
          <w:lang w:eastAsia="zh-CN"/>
        </w:rPr>
      </w:pPr>
      <w:r w:rsidRPr="001A0454">
        <w:rPr>
          <w:lang w:eastAsia="zh-CN"/>
        </w:rPr>
        <w:t xml:space="preserve">Не позднее дня, следующего за днем принятия решения по результатам рассмотрения жалобы, заявителю в письменной форме и по желанию заявителя </w:t>
      </w:r>
      <w:r w:rsidRPr="001A0454">
        <w:rPr>
          <w:lang w:eastAsia="zh-CN"/>
        </w:rPr>
        <w:br/>
        <w:t>в электронной форме направляется мотивированный ответ о результатах рассмотрения жалобы.</w:t>
      </w:r>
    </w:p>
    <w:p w14:paraId="1D9B71F9" w14:textId="77777777" w:rsidR="006109C2" w:rsidRPr="001A0454" w:rsidRDefault="006109C2" w:rsidP="006109C2">
      <w:pPr>
        <w:widowControl w:val="0"/>
        <w:tabs>
          <w:tab w:val="left" w:pos="1276"/>
        </w:tabs>
        <w:suppressAutoHyphens/>
        <w:autoSpaceDE w:val="0"/>
        <w:autoSpaceDN w:val="0"/>
        <w:adjustRightInd w:val="0"/>
        <w:ind w:firstLine="567"/>
        <w:jc w:val="both"/>
        <w:rPr>
          <w:lang w:eastAsia="zh-CN"/>
        </w:rPr>
      </w:pPr>
      <w:r w:rsidRPr="001A0454">
        <w:rPr>
          <w:lang w:eastAsia="zh-CN"/>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6F702B88" w14:textId="77777777" w:rsidR="006109C2" w:rsidRPr="001A0454" w:rsidRDefault="006109C2" w:rsidP="006109C2">
      <w:pPr>
        <w:widowControl w:val="0"/>
        <w:suppressAutoHyphens/>
        <w:autoSpaceDE w:val="0"/>
        <w:autoSpaceDN w:val="0"/>
        <w:ind w:firstLine="567"/>
        <w:contextualSpacing/>
        <w:jc w:val="both"/>
        <w:rPr>
          <w:lang w:eastAsia="zh-CN"/>
        </w:rPr>
      </w:pPr>
      <w:r w:rsidRPr="001A0454">
        <w:rPr>
          <w:lang w:eastAsia="zh-CN"/>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3D42E496" w14:textId="77777777" w:rsidR="006109C2" w:rsidRPr="001A0454" w:rsidRDefault="006109C2" w:rsidP="006109C2">
      <w:pPr>
        <w:widowControl w:val="0"/>
        <w:autoSpaceDE w:val="0"/>
        <w:autoSpaceDN w:val="0"/>
        <w:ind w:firstLine="540"/>
        <w:jc w:val="both"/>
      </w:pPr>
      <w:r w:rsidRPr="001A0454">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направляют имеющиеся материалы в органы прокуратуры.</w:t>
      </w:r>
    </w:p>
    <w:p w14:paraId="4A4822C9" w14:textId="77777777" w:rsidR="006109C2" w:rsidRDefault="006109C2" w:rsidP="006109C2">
      <w:pPr>
        <w:tabs>
          <w:tab w:val="left" w:pos="142"/>
          <w:tab w:val="left" w:pos="284"/>
        </w:tabs>
        <w:jc w:val="right"/>
        <w:rPr>
          <w:sz w:val="20"/>
          <w:szCs w:val="20"/>
        </w:rPr>
        <w:sectPr w:rsidR="006109C2" w:rsidSect="00C87133">
          <w:pgSz w:w="11906" w:h="16838"/>
          <w:pgMar w:top="1134" w:right="567" w:bottom="1134" w:left="1134" w:header="708" w:footer="708" w:gutter="0"/>
          <w:cols w:space="708"/>
          <w:titlePg/>
          <w:docGrid w:linePitch="360"/>
        </w:sectPr>
      </w:pPr>
    </w:p>
    <w:p w14:paraId="4C6B601F" w14:textId="77777777" w:rsidR="006109C2" w:rsidRPr="00465BE9" w:rsidRDefault="006109C2" w:rsidP="006109C2">
      <w:pPr>
        <w:widowControl w:val="0"/>
        <w:autoSpaceDE w:val="0"/>
        <w:autoSpaceDN w:val="0"/>
        <w:adjustRightInd w:val="0"/>
        <w:jc w:val="right"/>
      </w:pPr>
      <w:bookmarkStart w:id="23" w:name="Par315"/>
      <w:bookmarkEnd w:id="23"/>
      <w:r w:rsidRPr="00465BE9">
        <w:lastRenderedPageBreak/>
        <w:t>Приложение №</w:t>
      </w:r>
      <w:r>
        <w:t xml:space="preserve"> 1</w:t>
      </w:r>
    </w:p>
    <w:p w14:paraId="4E535CB4" w14:textId="77777777" w:rsidR="006109C2" w:rsidRPr="00465BE9" w:rsidRDefault="006109C2" w:rsidP="006109C2">
      <w:pPr>
        <w:widowControl w:val="0"/>
        <w:autoSpaceDE w:val="0"/>
        <w:autoSpaceDN w:val="0"/>
        <w:adjustRightInd w:val="0"/>
        <w:jc w:val="right"/>
      </w:pPr>
      <w:r w:rsidRPr="00465BE9">
        <w:t xml:space="preserve">к </w:t>
      </w:r>
      <w:r>
        <w:t>методическим рекомендациям</w:t>
      </w:r>
    </w:p>
    <w:p w14:paraId="6F183E41" w14:textId="77777777" w:rsidR="006109C2" w:rsidRPr="00465BE9" w:rsidRDefault="006109C2" w:rsidP="006109C2">
      <w:pPr>
        <w:widowControl w:val="0"/>
        <w:autoSpaceDE w:val="0"/>
        <w:autoSpaceDN w:val="0"/>
        <w:adjustRightInd w:val="0"/>
        <w:jc w:val="right"/>
      </w:pPr>
    </w:p>
    <w:p w14:paraId="10192DCA" w14:textId="77777777" w:rsidR="006109C2" w:rsidRPr="00465BE9" w:rsidRDefault="006109C2" w:rsidP="006109C2">
      <w:pPr>
        <w:widowControl w:val="0"/>
        <w:autoSpaceDE w:val="0"/>
        <w:autoSpaceDN w:val="0"/>
        <w:adjustRightInd w:val="0"/>
        <w:jc w:val="right"/>
      </w:pPr>
    </w:p>
    <w:p w14:paraId="30FE60B2" w14:textId="77777777" w:rsidR="006109C2" w:rsidRDefault="006109C2" w:rsidP="006109C2">
      <w:pPr>
        <w:pStyle w:val="ConsPlusNonformat"/>
        <w:ind w:left="708"/>
        <w:jc w:val="right"/>
        <w:rPr>
          <w:rFonts w:ascii="Times New Roman" w:hAnsi="Times New Roman" w:cs="Times New Roman"/>
          <w:sz w:val="24"/>
          <w:szCs w:val="24"/>
        </w:rPr>
      </w:pPr>
      <w:r w:rsidRPr="00465BE9">
        <w:rPr>
          <w:rFonts w:ascii="Times New Roman" w:hAnsi="Times New Roman" w:cs="Times New Roman"/>
          <w:sz w:val="24"/>
          <w:szCs w:val="24"/>
        </w:rPr>
        <w:tab/>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495264">
        <w:rPr>
          <w:rFonts w:ascii="Times New Roman" w:hAnsi="Times New Roman" w:cs="Times New Roman"/>
          <w:sz w:val="24"/>
          <w:szCs w:val="24"/>
        </w:rPr>
        <w:t xml:space="preserve">В администрацию </w:t>
      </w:r>
      <w:r>
        <w:rPr>
          <w:rFonts w:ascii="Times New Roman" w:hAnsi="Times New Roman" w:cs="Times New Roman"/>
          <w:sz w:val="24"/>
          <w:szCs w:val="24"/>
        </w:rPr>
        <w:t>_____________________________</w:t>
      </w:r>
    </w:p>
    <w:p w14:paraId="29D05CFD" w14:textId="77777777" w:rsidR="006109C2" w:rsidRDefault="006109C2" w:rsidP="006109C2">
      <w:pPr>
        <w:pStyle w:val="ConsPlusNonformat"/>
        <w:ind w:left="708"/>
        <w:jc w:val="right"/>
        <w:rPr>
          <w:rFonts w:ascii="Times New Roman" w:hAnsi="Times New Roman" w:cs="Times New Roman"/>
        </w:rPr>
      </w:pPr>
      <w:r w:rsidRPr="00495264">
        <w:rPr>
          <w:rFonts w:ascii="Times New Roman" w:hAnsi="Times New Roman" w:cs="Times New Roman"/>
          <w:sz w:val="24"/>
          <w:szCs w:val="24"/>
        </w:rPr>
        <w:t>(</w:t>
      </w:r>
      <w:r w:rsidRPr="0084427E">
        <w:rPr>
          <w:rFonts w:ascii="Times New Roman" w:hAnsi="Times New Roman" w:cs="Times New Roman"/>
        </w:rPr>
        <w:t xml:space="preserve">указывается наименование муниципального образования, </w:t>
      </w:r>
    </w:p>
    <w:p w14:paraId="398C24F6" w14:textId="77777777" w:rsidR="006109C2" w:rsidRPr="00465BE9" w:rsidRDefault="006109C2" w:rsidP="006109C2">
      <w:pPr>
        <w:pStyle w:val="ConsPlusNonformat"/>
        <w:ind w:left="708"/>
        <w:jc w:val="right"/>
        <w:rPr>
          <w:rFonts w:ascii="Times New Roman" w:hAnsi="Times New Roman" w:cs="Times New Roman"/>
          <w:sz w:val="24"/>
          <w:szCs w:val="24"/>
        </w:rPr>
      </w:pPr>
      <w:r w:rsidRPr="0084427E">
        <w:rPr>
          <w:rFonts w:ascii="Times New Roman" w:hAnsi="Times New Roman" w:cs="Times New Roman"/>
        </w:rPr>
        <w:t>на территории которого расположено общественное кладбище</w:t>
      </w:r>
      <w:r w:rsidRPr="00495264">
        <w:rPr>
          <w:rFonts w:ascii="Times New Roman" w:hAnsi="Times New Roman" w:cs="Times New Roman"/>
          <w:sz w:val="24"/>
          <w:szCs w:val="24"/>
        </w:rPr>
        <w:t>)</w:t>
      </w:r>
      <w:r>
        <w:rPr>
          <w:rFonts w:ascii="Times New Roman" w:hAnsi="Times New Roman" w:cs="Times New Roman"/>
          <w:sz w:val="24"/>
          <w:szCs w:val="24"/>
        </w:rPr>
        <w:t xml:space="preserve"> </w:t>
      </w:r>
    </w:p>
    <w:p w14:paraId="5072BD0B" w14:textId="77777777" w:rsidR="006109C2" w:rsidRPr="00465BE9" w:rsidRDefault="006109C2" w:rsidP="006109C2">
      <w:pPr>
        <w:pStyle w:val="ConsPlusNonformat"/>
        <w:jc w:val="both"/>
        <w:rPr>
          <w:rFonts w:ascii="Times New Roman" w:hAnsi="Times New Roman" w:cs="Times New Roman"/>
          <w:sz w:val="24"/>
          <w:szCs w:val="24"/>
        </w:rPr>
      </w:pPr>
    </w:p>
    <w:p w14:paraId="5CCB3A5E" w14:textId="77777777" w:rsidR="006109C2" w:rsidRPr="00465BE9" w:rsidRDefault="006109C2" w:rsidP="006109C2">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от _________________________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_______</w:t>
      </w:r>
    </w:p>
    <w:p w14:paraId="7B8B0D26" w14:textId="77777777" w:rsidR="006109C2" w:rsidRPr="00577FF9" w:rsidRDefault="006109C2" w:rsidP="006109C2">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577FF9">
        <w:rPr>
          <w:rFonts w:ascii="Times New Roman" w:hAnsi="Times New Roman" w:cs="Times New Roman"/>
        </w:rPr>
        <w:t>(Ф.И.О. заявителя)</w:t>
      </w:r>
    </w:p>
    <w:p w14:paraId="20846551" w14:textId="77777777" w:rsidR="006109C2" w:rsidRPr="00465BE9" w:rsidRDefault="006109C2" w:rsidP="006109C2">
      <w:pPr>
        <w:pStyle w:val="ConsPlusNonformat"/>
        <w:jc w:val="both"/>
        <w:rPr>
          <w:rFonts w:ascii="Times New Roman" w:hAnsi="Times New Roman" w:cs="Times New Roman"/>
          <w:sz w:val="24"/>
          <w:szCs w:val="24"/>
        </w:rPr>
      </w:pPr>
    </w:p>
    <w:p w14:paraId="122F874E" w14:textId="77777777" w:rsidR="006109C2" w:rsidRPr="00465BE9" w:rsidRDefault="006109C2" w:rsidP="006109C2">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зарегистрированного </w:t>
      </w:r>
      <w:r w:rsidRPr="00465BE9">
        <w:rPr>
          <w:rFonts w:ascii="Times New Roman" w:hAnsi="Times New Roman" w:cs="Times New Roman"/>
          <w:sz w:val="24"/>
          <w:szCs w:val="24"/>
        </w:rPr>
        <w:t>по адресу:</w:t>
      </w:r>
    </w:p>
    <w:p w14:paraId="44667BA0" w14:textId="77777777" w:rsidR="006109C2" w:rsidRPr="00465BE9" w:rsidRDefault="006109C2" w:rsidP="006109C2">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____________________________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_______</w:t>
      </w:r>
    </w:p>
    <w:p w14:paraId="2AA17D1F" w14:textId="77777777" w:rsidR="006109C2" w:rsidRPr="00465BE9" w:rsidRDefault="006109C2" w:rsidP="006109C2">
      <w:pPr>
        <w:pStyle w:val="ConsPlusNonformat"/>
        <w:jc w:val="both"/>
        <w:rPr>
          <w:rFonts w:ascii="Times New Roman" w:hAnsi="Times New Roman" w:cs="Times New Roman"/>
          <w:sz w:val="24"/>
          <w:szCs w:val="24"/>
        </w:rPr>
      </w:pPr>
    </w:p>
    <w:p w14:paraId="1049D97E" w14:textId="77777777" w:rsidR="006109C2" w:rsidRPr="00465BE9" w:rsidRDefault="006109C2" w:rsidP="006109C2">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______________________________</w:t>
      </w:r>
      <w:r>
        <w:rPr>
          <w:rFonts w:ascii="Times New Roman" w:hAnsi="Times New Roman" w:cs="Times New Roman"/>
          <w:sz w:val="24"/>
          <w:szCs w:val="24"/>
        </w:rPr>
        <w:t>_________</w:t>
      </w:r>
      <w:r w:rsidRPr="00465BE9">
        <w:rPr>
          <w:rFonts w:ascii="Times New Roman" w:hAnsi="Times New Roman" w:cs="Times New Roman"/>
          <w:sz w:val="24"/>
          <w:szCs w:val="24"/>
        </w:rPr>
        <w:t>_____</w:t>
      </w:r>
    </w:p>
    <w:p w14:paraId="7C297855" w14:textId="77777777" w:rsidR="006109C2" w:rsidRPr="00577FF9" w:rsidRDefault="006109C2" w:rsidP="006109C2">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577FF9">
        <w:rPr>
          <w:rFonts w:ascii="Times New Roman" w:hAnsi="Times New Roman" w:cs="Times New Roman"/>
        </w:rPr>
        <w:t>(место  регистрации; телефон, факс, иные сведения)</w:t>
      </w:r>
    </w:p>
    <w:p w14:paraId="5DFA529B" w14:textId="77777777" w:rsidR="006109C2" w:rsidRPr="00465BE9" w:rsidRDefault="006109C2" w:rsidP="006109C2">
      <w:pPr>
        <w:pStyle w:val="ConsPlusNonformat"/>
        <w:jc w:val="both"/>
        <w:rPr>
          <w:rFonts w:ascii="Times New Roman" w:hAnsi="Times New Roman" w:cs="Times New Roman"/>
          <w:sz w:val="24"/>
          <w:szCs w:val="24"/>
        </w:rPr>
      </w:pPr>
    </w:p>
    <w:p w14:paraId="673FFCB7" w14:textId="77777777" w:rsidR="006109C2" w:rsidRPr="00465BE9" w:rsidRDefault="006109C2" w:rsidP="006109C2">
      <w:pPr>
        <w:pStyle w:val="ConsPlusNonformat"/>
        <w:jc w:val="center"/>
        <w:rPr>
          <w:rFonts w:ascii="Times New Roman" w:hAnsi="Times New Roman" w:cs="Times New Roman"/>
          <w:sz w:val="24"/>
          <w:szCs w:val="24"/>
        </w:rPr>
      </w:pPr>
      <w:r w:rsidRPr="00465BE9">
        <w:rPr>
          <w:rFonts w:ascii="Times New Roman" w:hAnsi="Times New Roman" w:cs="Times New Roman"/>
          <w:sz w:val="24"/>
          <w:szCs w:val="24"/>
        </w:rPr>
        <w:t>Заявление</w:t>
      </w:r>
    </w:p>
    <w:p w14:paraId="1CCEF4B7" w14:textId="77777777" w:rsidR="006109C2" w:rsidRPr="00170D14" w:rsidRDefault="006109C2" w:rsidP="006109C2">
      <w:pPr>
        <w:pStyle w:val="ConsPlusNonformat"/>
        <w:jc w:val="center"/>
        <w:rPr>
          <w:rFonts w:ascii="Times New Roman" w:hAnsi="Times New Roman" w:cs="Times New Roman"/>
          <w:sz w:val="24"/>
          <w:szCs w:val="24"/>
        </w:rPr>
      </w:pPr>
      <w:r w:rsidRPr="0084427E">
        <w:rPr>
          <w:rFonts w:ascii="Times New Roman" w:hAnsi="Times New Roman" w:cs="Times New Roman"/>
          <w:color w:val="000000" w:themeColor="text1"/>
          <w:sz w:val="24"/>
          <w:szCs w:val="24"/>
        </w:rPr>
        <w:t xml:space="preserve">о выдаче разрешения на захоронение умершего на новом месте </w:t>
      </w:r>
      <w:r w:rsidRPr="0084427E">
        <w:rPr>
          <w:rFonts w:ascii="Times New Roman" w:hAnsi="Times New Roman" w:cs="Times New Roman"/>
          <w:color w:val="000000" w:themeColor="text1"/>
          <w:sz w:val="24"/>
          <w:szCs w:val="24"/>
        </w:rPr>
        <w:br/>
      </w:r>
      <w:r w:rsidRPr="0084427E">
        <w:rPr>
          <w:rFonts w:ascii="Times New Roman" w:hAnsi="Times New Roman" w:cs="Times New Roman"/>
          <w:sz w:val="24"/>
          <w:szCs w:val="24"/>
        </w:rPr>
        <w:t>действующего общественного кладбища</w:t>
      </w:r>
      <w:r w:rsidRPr="0084427E">
        <w:rPr>
          <w:rFonts w:ascii="Times New Roman" w:hAnsi="Times New Roman" w:cs="Times New Roman"/>
          <w:sz w:val="28"/>
          <w:szCs w:val="28"/>
        </w:rPr>
        <w:t xml:space="preserve"> </w:t>
      </w:r>
      <w:r w:rsidRPr="0084427E">
        <w:rPr>
          <w:rFonts w:ascii="Times New Roman" w:hAnsi="Times New Roman" w:cs="Times New Roman"/>
          <w:color w:val="000000" w:themeColor="text1"/>
          <w:sz w:val="24"/>
          <w:szCs w:val="24"/>
        </w:rPr>
        <w:t>на территории муниципального образования</w:t>
      </w:r>
    </w:p>
    <w:p w14:paraId="4A8ECA1A" w14:textId="77777777" w:rsidR="006109C2" w:rsidRPr="00465BE9" w:rsidRDefault="006109C2" w:rsidP="006109C2">
      <w:pPr>
        <w:pStyle w:val="ConsPlusNonformat"/>
        <w:jc w:val="both"/>
        <w:rPr>
          <w:rFonts w:ascii="Times New Roman" w:hAnsi="Times New Roman" w:cs="Times New Roman"/>
          <w:sz w:val="24"/>
          <w:szCs w:val="24"/>
        </w:rPr>
      </w:pPr>
    </w:p>
    <w:p w14:paraId="62EC1512" w14:textId="77777777" w:rsidR="006109C2" w:rsidRPr="00465BE9" w:rsidRDefault="006109C2" w:rsidP="006109C2">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Прошу выдать разрешение на ___________________________________</w:t>
      </w:r>
      <w:r>
        <w:rPr>
          <w:rFonts w:ascii="Times New Roman" w:hAnsi="Times New Roman" w:cs="Times New Roman"/>
          <w:sz w:val="24"/>
          <w:szCs w:val="24"/>
        </w:rPr>
        <w:t>_________</w:t>
      </w:r>
      <w:r w:rsidRPr="00465BE9">
        <w:rPr>
          <w:rFonts w:ascii="Times New Roman" w:hAnsi="Times New Roman" w:cs="Times New Roman"/>
          <w:sz w:val="24"/>
          <w:szCs w:val="24"/>
        </w:rPr>
        <w:t>_____________</w:t>
      </w:r>
    </w:p>
    <w:p w14:paraId="15F13446" w14:textId="77777777" w:rsidR="006109C2" w:rsidRPr="00465BE9" w:rsidRDefault="006109C2" w:rsidP="006109C2">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p>
    <w:p w14:paraId="616F2803" w14:textId="77777777" w:rsidR="006109C2" w:rsidRPr="00465BE9" w:rsidRDefault="006109C2" w:rsidP="006109C2">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____________________________________________________________</w:t>
      </w:r>
      <w:r>
        <w:rPr>
          <w:rFonts w:ascii="Times New Roman" w:hAnsi="Times New Roman" w:cs="Times New Roman"/>
          <w:sz w:val="24"/>
          <w:szCs w:val="24"/>
        </w:rPr>
        <w:t>___</w:t>
      </w:r>
      <w:r w:rsidRPr="00465BE9">
        <w:rPr>
          <w:rFonts w:ascii="Times New Roman" w:hAnsi="Times New Roman" w:cs="Times New Roman"/>
          <w:sz w:val="24"/>
          <w:szCs w:val="24"/>
        </w:rPr>
        <w:t>____</w:t>
      </w:r>
      <w:r>
        <w:rPr>
          <w:rFonts w:ascii="Times New Roman" w:hAnsi="Times New Roman" w:cs="Times New Roman"/>
          <w:sz w:val="24"/>
          <w:szCs w:val="24"/>
        </w:rPr>
        <w:t>_____</w:t>
      </w:r>
      <w:r w:rsidRPr="00465BE9">
        <w:rPr>
          <w:rFonts w:ascii="Times New Roman" w:hAnsi="Times New Roman" w:cs="Times New Roman"/>
          <w:sz w:val="24"/>
          <w:szCs w:val="24"/>
        </w:rPr>
        <w:t>___________</w:t>
      </w:r>
    </w:p>
    <w:p w14:paraId="005ED8FB" w14:textId="77777777" w:rsidR="006109C2" w:rsidRPr="00465BE9" w:rsidRDefault="006109C2" w:rsidP="006109C2">
      <w:pPr>
        <w:pStyle w:val="ConsPlusNonformat"/>
        <w:jc w:val="both"/>
        <w:rPr>
          <w:rFonts w:ascii="Times New Roman" w:hAnsi="Times New Roman" w:cs="Times New Roman"/>
          <w:sz w:val="24"/>
          <w:szCs w:val="24"/>
        </w:rPr>
      </w:pPr>
    </w:p>
    <w:p w14:paraId="51B6B926" w14:textId="77777777" w:rsidR="006109C2" w:rsidRPr="00465BE9" w:rsidRDefault="006109C2" w:rsidP="006109C2">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______________________________________________________</w:t>
      </w:r>
      <w:r>
        <w:rPr>
          <w:rFonts w:ascii="Times New Roman" w:hAnsi="Times New Roman" w:cs="Times New Roman"/>
          <w:sz w:val="24"/>
          <w:szCs w:val="24"/>
        </w:rPr>
        <w:t>_________________</w:t>
      </w:r>
      <w:r w:rsidRPr="00465BE9">
        <w:rPr>
          <w:rFonts w:ascii="Times New Roman" w:hAnsi="Times New Roman" w:cs="Times New Roman"/>
          <w:sz w:val="24"/>
          <w:szCs w:val="24"/>
        </w:rPr>
        <w:t>____________</w:t>
      </w:r>
    </w:p>
    <w:p w14:paraId="69E9C7D6" w14:textId="77777777" w:rsidR="006109C2" w:rsidRPr="00B513D0" w:rsidRDefault="006109C2" w:rsidP="006109C2">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(фамилия, имя, отчество умершего)</w:t>
      </w:r>
    </w:p>
    <w:p w14:paraId="48A44D96" w14:textId="77777777" w:rsidR="006109C2" w:rsidRPr="00465BE9" w:rsidRDefault="006109C2" w:rsidP="006109C2">
      <w:pPr>
        <w:pStyle w:val="ConsPlusNonformat"/>
        <w:jc w:val="both"/>
        <w:rPr>
          <w:rFonts w:ascii="Times New Roman" w:hAnsi="Times New Roman" w:cs="Times New Roman"/>
          <w:sz w:val="24"/>
          <w:szCs w:val="24"/>
        </w:rPr>
      </w:pPr>
    </w:p>
    <w:p w14:paraId="62413C19" w14:textId="77777777" w:rsidR="006109C2" w:rsidRPr="00465BE9" w:rsidRDefault="006109C2" w:rsidP="006109C2">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Дата смерти _________________, на кладбище _____________________</w:t>
      </w:r>
      <w:r>
        <w:rPr>
          <w:rFonts w:ascii="Times New Roman" w:hAnsi="Times New Roman" w:cs="Times New Roman"/>
          <w:sz w:val="24"/>
          <w:szCs w:val="24"/>
        </w:rPr>
        <w:t>___________</w:t>
      </w:r>
      <w:r w:rsidRPr="00465BE9">
        <w:rPr>
          <w:rFonts w:ascii="Times New Roman" w:hAnsi="Times New Roman" w:cs="Times New Roman"/>
          <w:sz w:val="24"/>
          <w:szCs w:val="24"/>
        </w:rPr>
        <w:t>___________</w:t>
      </w:r>
    </w:p>
    <w:p w14:paraId="7BAB654B" w14:textId="77777777" w:rsidR="006109C2" w:rsidRPr="00B513D0" w:rsidRDefault="006109C2" w:rsidP="006109C2">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(наименование кладбища)</w:t>
      </w:r>
    </w:p>
    <w:p w14:paraId="7959E2C2" w14:textId="77777777" w:rsidR="006109C2" w:rsidRPr="00465BE9" w:rsidRDefault="006109C2" w:rsidP="006109C2">
      <w:pPr>
        <w:pStyle w:val="ConsPlusNonformat"/>
        <w:jc w:val="both"/>
        <w:rPr>
          <w:rFonts w:ascii="Times New Roman" w:hAnsi="Times New Roman" w:cs="Times New Roman"/>
          <w:sz w:val="24"/>
          <w:szCs w:val="24"/>
        </w:rPr>
      </w:pPr>
    </w:p>
    <w:p w14:paraId="085D17B4" w14:textId="77777777" w:rsidR="006109C2" w:rsidRPr="00465BE9" w:rsidRDefault="006109C2" w:rsidP="006109C2">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____________________________________________________________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_______________</w:t>
      </w:r>
    </w:p>
    <w:p w14:paraId="7663052A" w14:textId="77777777" w:rsidR="006109C2" w:rsidRPr="00B513D0" w:rsidRDefault="006109C2" w:rsidP="006109C2">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(дата, Ф.И.О., подпись)</w:t>
      </w:r>
    </w:p>
    <w:p w14:paraId="4FCA25FA" w14:textId="77777777" w:rsidR="006109C2" w:rsidRPr="00465BE9" w:rsidRDefault="006109C2" w:rsidP="006109C2">
      <w:pPr>
        <w:pStyle w:val="ConsPlusNonformat"/>
        <w:jc w:val="both"/>
        <w:rPr>
          <w:rFonts w:ascii="Times New Roman" w:hAnsi="Times New Roman" w:cs="Times New Roman"/>
          <w:sz w:val="24"/>
          <w:szCs w:val="24"/>
        </w:rPr>
      </w:pPr>
    </w:p>
    <w:p w14:paraId="191FBC44" w14:textId="77777777" w:rsidR="006109C2" w:rsidRDefault="006109C2" w:rsidP="006109C2">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Приложение: указываются документы, которые заявитель представляет </w:t>
      </w:r>
      <w:r w:rsidRPr="00465BE9">
        <w:rPr>
          <w:rFonts w:ascii="Times New Roman" w:hAnsi="Times New Roman" w:cs="Times New Roman"/>
          <w:sz w:val="24"/>
          <w:szCs w:val="24"/>
        </w:rPr>
        <w:t>в</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соответствии </w:t>
      </w:r>
      <w:r>
        <w:rPr>
          <w:rFonts w:ascii="Times New Roman" w:hAnsi="Times New Roman" w:cs="Times New Roman"/>
          <w:sz w:val="24"/>
          <w:szCs w:val="24"/>
        </w:rPr>
        <w:br/>
      </w:r>
      <w:r w:rsidRPr="00465BE9">
        <w:rPr>
          <w:rFonts w:ascii="Times New Roman" w:hAnsi="Times New Roman" w:cs="Times New Roman"/>
          <w:sz w:val="24"/>
          <w:szCs w:val="24"/>
        </w:rPr>
        <w:t xml:space="preserve">с </w:t>
      </w:r>
      <w:hyperlink w:anchor="Par131" w:history="1">
        <w:r w:rsidRPr="00465BE9">
          <w:rPr>
            <w:rFonts w:ascii="Times New Roman" w:hAnsi="Times New Roman" w:cs="Times New Roman"/>
            <w:sz w:val="24"/>
            <w:szCs w:val="24"/>
          </w:rPr>
          <w:t>пунктом 2.6</w:t>
        </w:r>
      </w:hyperlink>
      <w:r>
        <w:rPr>
          <w:rFonts w:ascii="Times New Roman" w:hAnsi="Times New Roman" w:cs="Times New Roman"/>
          <w:sz w:val="24"/>
          <w:szCs w:val="24"/>
        </w:rPr>
        <w:t>.</w:t>
      </w:r>
      <w:r w:rsidRPr="00465BE9">
        <w:rPr>
          <w:rFonts w:ascii="Times New Roman" w:hAnsi="Times New Roman" w:cs="Times New Roman"/>
          <w:sz w:val="24"/>
          <w:szCs w:val="24"/>
        </w:rPr>
        <w:t xml:space="preserve"> </w:t>
      </w:r>
      <w:r>
        <w:rPr>
          <w:rFonts w:ascii="Times New Roman" w:hAnsi="Times New Roman" w:cs="Times New Roman"/>
          <w:sz w:val="24"/>
          <w:szCs w:val="24"/>
        </w:rPr>
        <w:t>методических рекомендаций</w:t>
      </w:r>
      <w:r w:rsidRPr="00465BE9">
        <w:rPr>
          <w:rFonts w:ascii="Times New Roman" w:hAnsi="Times New Roman" w:cs="Times New Roman"/>
          <w:sz w:val="24"/>
          <w:szCs w:val="24"/>
        </w:rPr>
        <w:t>.</w:t>
      </w:r>
    </w:p>
    <w:p w14:paraId="71864B60" w14:textId="77777777" w:rsidR="006109C2" w:rsidRDefault="006109C2" w:rsidP="006109C2">
      <w:pPr>
        <w:pStyle w:val="ConsPlusNonformat"/>
        <w:jc w:val="both"/>
        <w:rPr>
          <w:rFonts w:ascii="Times New Roman" w:hAnsi="Times New Roman" w:cs="Times New Roman"/>
          <w:sz w:val="24"/>
          <w:szCs w:val="24"/>
        </w:rPr>
      </w:pPr>
    </w:p>
    <w:p w14:paraId="48069770" w14:textId="77777777" w:rsidR="006109C2" w:rsidRPr="00465BE9" w:rsidRDefault="006109C2" w:rsidP="006109C2">
      <w:pPr>
        <w:pStyle w:val="ConsPlusNonformat"/>
        <w:jc w:val="both"/>
        <w:rPr>
          <w:rFonts w:ascii="Times New Roman" w:hAnsi="Times New Roman" w:cs="Times New Roman"/>
          <w:sz w:val="24"/>
          <w:szCs w:val="24"/>
        </w:rPr>
      </w:pPr>
    </w:p>
    <w:p w14:paraId="3FEC7D61" w14:textId="77777777" w:rsidR="006109C2" w:rsidRPr="00495264" w:rsidRDefault="006109C2" w:rsidP="006109C2">
      <w:pPr>
        <w:widowControl w:val="0"/>
        <w:autoSpaceDE w:val="0"/>
        <w:autoSpaceDN w:val="0"/>
        <w:adjustRightInd w:val="0"/>
      </w:pPr>
      <w:r w:rsidRPr="00495264">
        <w:t>Подпись ___________ Ф.И.О. __________________________________ Дата ________</w:t>
      </w:r>
    </w:p>
    <w:p w14:paraId="6E92B5F9" w14:textId="77777777" w:rsidR="006109C2" w:rsidRPr="00465BE9" w:rsidRDefault="006109C2" w:rsidP="006109C2">
      <w:pPr>
        <w:widowControl w:val="0"/>
        <w:autoSpaceDE w:val="0"/>
        <w:autoSpaceDN w:val="0"/>
        <w:adjustRightInd w:val="0"/>
        <w:jc w:val="center"/>
      </w:pPr>
    </w:p>
    <w:p w14:paraId="0D5BF318" w14:textId="77777777" w:rsidR="006109C2" w:rsidRDefault="006109C2" w:rsidP="006109C2">
      <w:pPr>
        <w:widowControl w:val="0"/>
        <w:autoSpaceDE w:val="0"/>
        <w:autoSpaceDN w:val="0"/>
        <w:adjustRightInd w:val="0"/>
        <w:jc w:val="right"/>
        <w:rPr>
          <w:highlight w:val="yellow"/>
        </w:rPr>
      </w:pPr>
    </w:p>
    <w:p w14:paraId="1B8986E9" w14:textId="77777777" w:rsidR="006109C2" w:rsidRDefault="006109C2" w:rsidP="006109C2">
      <w:pPr>
        <w:widowControl w:val="0"/>
        <w:autoSpaceDE w:val="0"/>
        <w:autoSpaceDN w:val="0"/>
        <w:adjustRightInd w:val="0"/>
        <w:jc w:val="right"/>
        <w:rPr>
          <w:highlight w:val="yellow"/>
        </w:rPr>
      </w:pPr>
    </w:p>
    <w:p w14:paraId="2DB73310" w14:textId="11E20350" w:rsidR="006109C2" w:rsidRDefault="006109C2" w:rsidP="006109C2">
      <w:pPr>
        <w:rPr>
          <w:highlight w:val="yellow"/>
        </w:rPr>
      </w:pPr>
    </w:p>
    <w:p w14:paraId="682ECA52" w14:textId="77777777" w:rsidR="006109C2" w:rsidRPr="00465BE9" w:rsidRDefault="006109C2" w:rsidP="006109C2">
      <w:pPr>
        <w:widowControl w:val="0"/>
        <w:autoSpaceDE w:val="0"/>
        <w:autoSpaceDN w:val="0"/>
        <w:adjustRightInd w:val="0"/>
        <w:jc w:val="right"/>
      </w:pPr>
      <w:r w:rsidRPr="00465BE9">
        <w:t>Приложение №</w:t>
      </w:r>
      <w:r>
        <w:t xml:space="preserve"> 3</w:t>
      </w:r>
    </w:p>
    <w:p w14:paraId="6614A000" w14:textId="77777777" w:rsidR="006109C2" w:rsidRPr="00465BE9" w:rsidRDefault="006109C2" w:rsidP="006109C2">
      <w:pPr>
        <w:widowControl w:val="0"/>
        <w:autoSpaceDE w:val="0"/>
        <w:autoSpaceDN w:val="0"/>
        <w:adjustRightInd w:val="0"/>
        <w:jc w:val="right"/>
      </w:pPr>
      <w:r w:rsidRPr="00465BE9">
        <w:t xml:space="preserve">к </w:t>
      </w:r>
      <w:r>
        <w:t>методическим рекомендациям</w:t>
      </w:r>
    </w:p>
    <w:p w14:paraId="404B15A3" w14:textId="77777777" w:rsidR="006109C2" w:rsidRPr="00465BE9" w:rsidRDefault="006109C2" w:rsidP="006109C2">
      <w:pPr>
        <w:widowControl w:val="0"/>
        <w:autoSpaceDE w:val="0"/>
        <w:autoSpaceDN w:val="0"/>
        <w:adjustRightInd w:val="0"/>
        <w:jc w:val="right"/>
      </w:pPr>
    </w:p>
    <w:p w14:paraId="1B89EECD" w14:textId="77777777" w:rsidR="006109C2" w:rsidRPr="00465BE9" w:rsidRDefault="006109C2" w:rsidP="006109C2">
      <w:pPr>
        <w:widowControl w:val="0"/>
        <w:autoSpaceDE w:val="0"/>
        <w:autoSpaceDN w:val="0"/>
        <w:adjustRightInd w:val="0"/>
        <w:jc w:val="right"/>
      </w:pPr>
    </w:p>
    <w:p w14:paraId="159AE71F" w14:textId="77777777" w:rsidR="006109C2" w:rsidRDefault="006109C2" w:rsidP="006109C2">
      <w:pPr>
        <w:pStyle w:val="ConsPlusNonformat"/>
        <w:ind w:left="708"/>
        <w:jc w:val="right"/>
        <w:rPr>
          <w:rFonts w:ascii="Times New Roman" w:hAnsi="Times New Roman" w:cs="Times New Roman"/>
          <w:sz w:val="24"/>
          <w:szCs w:val="24"/>
        </w:rPr>
      </w:pPr>
      <w:r w:rsidRPr="00465BE9">
        <w:rPr>
          <w:rFonts w:ascii="Times New Roman" w:hAnsi="Times New Roman" w:cs="Times New Roman"/>
          <w:sz w:val="24"/>
          <w:szCs w:val="24"/>
        </w:rPr>
        <w:tab/>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495264">
        <w:rPr>
          <w:rFonts w:ascii="Times New Roman" w:hAnsi="Times New Roman" w:cs="Times New Roman"/>
          <w:sz w:val="24"/>
          <w:szCs w:val="24"/>
        </w:rPr>
        <w:t xml:space="preserve">В администрацию </w:t>
      </w:r>
      <w:r>
        <w:rPr>
          <w:rFonts w:ascii="Times New Roman" w:hAnsi="Times New Roman" w:cs="Times New Roman"/>
          <w:sz w:val="24"/>
          <w:szCs w:val="24"/>
        </w:rPr>
        <w:t>_____________________________</w:t>
      </w:r>
    </w:p>
    <w:p w14:paraId="72A15006" w14:textId="77777777" w:rsidR="006109C2" w:rsidRDefault="006109C2" w:rsidP="006109C2">
      <w:pPr>
        <w:pStyle w:val="ConsPlusNonformat"/>
        <w:ind w:left="708"/>
        <w:jc w:val="right"/>
        <w:rPr>
          <w:rFonts w:ascii="Times New Roman" w:hAnsi="Times New Roman" w:cs="Times New Roman"/>
        </w:rPr>
      </w:pPr>
      <w:r w:rsidRPr="00495264">
        <w:rPr>
          <w:rFonts w:ascii="Times New Roman" w:hAnsi="Times New Roman" w:cs="Times New Roman"/>
          <w:sz w:val="24"/>
          <w:szCs w:val="24"/>
        </w:rPr>
        <w:t>(</w:t>
      </w:r>
      <w:r w:rsidRPr="0084427E">
        <w:rPr>
          <w:rFonts w:ascii="Times New Roman" w:hAnsi="Times New Roman" w:cs="Times New Roman"/>
        </w:rPr>
        <w:t xml:space="preserve">указывается наименование муниципального образования, </w:t>
      </w:r>
    </w:p>
    <w:p w14:paraId="3187E620" w14:textId="77777777" w:rsidR="006109C2" w:rsidRPr="00465BE9" w:rsidRDefault="006109C2" w:rsidP="006109C2">
      <w:pPr>
        <w:pStyle w:val="ConsPlusNonformat"/>
        <w:ind w:left="708"/>
        <w:jc w:val="right"/>
        <w:rPr>
          <w:rFonts w:ascii="Times New Roman" w:hAnsi="Times New Roman" w:cs="Times New Roman"/>
          <w:sz w:val="24"/>
          <w:szCs w:val="24"/>
        </w:rPr>
      </w:pPr>
      <w:r w:rsidRPr="0084427E">
        <w:rPr>
          <w:rFonts w:ascii="Times New Roman" w:hAnsi="Times New Roman" w:cs="Times New Roman"/>
        </w:rPr>
        <w:t>на территории которого расположено общественное кладбище</w:t>
      </w:r>
      <w:r w:rsidRPr="00495264">
        <w:rPr>
          <w:rFonts w:ascii="Times New Roman" w:hAnsi="Times New Roman" w:cs="Times New Roman"/>
          <w:sz w:val="24"/>
          <w:szCs w:val="24"/>
        </w:rPr>
        <w:t>)</w:t>
      </w:r>
      <w:r>
        <w:rPr>
          <w:rFonts w:ascii="Times New Roman" w:hAnsi="Times New Roman" w:cs="Times New Roman"/>
          <w:sz w:val="24"/>
          <w:szCs w:val="24"/>
        </w:rPr>
        <w:t xml:space="preserve"> </w:t>
      </w:r>
    </w:p>
    <w:p w14:paraId="45941B7D" w14:textId="77777777" w:rsidR="006109C2" w:rsidRPr="00465BE9" w:rsidRDefault="006109C2" w:rsidP="006109C2">
      <w:pPr>
        <w:pStyle w:val="ConsPlusNonformat"/>
        <w:jc w:val="both"/>
        <w:rPr>
          <w:rFonts w:ascii="Times New Roman" w:hAnsi="Times New Roman" w:cs="Times New Roman"/>
          <w:sz w:val="24"/>
          <w:szCs w:val="24"/>
        </w:rPr>
      </w:pPr>
    </w:p>
    <w:p w14:paraId="5DEF5749" w14:textId="77777777" w:rsidR="006109C2" w:rsidRPr="00465BE9" w:rsidRDefault="006109C2" w:rsidP="006109C2">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от _________________________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_______</w:t>
      </w:r>
    </w:p>
    <w:p w14:paraId="41F4734C" w14:textId="77777777" w:rsidR="006109C2" w:rsidRPr="00577FF9" w:rsidRDefault="006109C2" w:rsidP="006109C2">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577FF9">
        <w:rPr>
          <w:rFonts w:ascii="Times New Roman" w:hAnsi="Times New Roman" w:cs="Times New Roman"/>
        </w:rPr>
        <w:t>(Ф.И.О. заявителя)</w:t>
      </w:r>
    </w:p>
    <w:p w14:paraId="59F7F40A" w14:textId="77777777" w:rsidR="006109C2" w:rsidRPr="00465BE9" w:rsidRDefault="006109C2" w:rsidP="006109C2">
      <w:pPr>
        <w:pStyle w:val="ConsPlusNonformat"/>
        <w:jc w:val="both"/>
        <w:rPr>
          <w:rFonts w:ascii="Times New Roman" w:hAnsi="Times New Roman" w:cs="Times New Roman"/>
          <w:sz w:val="24"/>
          <w:szCs w:val="24"/>
        </w:rPr>
      </w:pPr>
    </w:p>
    <w:p w14:paraId="1859FDC6" w14:textId="77777777" w:rsidR="006109C2" w:rsidRPr="00465BE9" w:rsidRDefault="006109C2" w:rsidP="006109C2">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зарегистрированного </w:t>
      </w:r>
      <w:r w:rsidRPr="00465BE9">
        <w:rPr>
          <w:rFonts w:ascii="Times New Roman" w:hAnsi="Times New Roman" w:cs="Times New Roman"/>
          <w:sz w:val="24"/>
          <w:szCs w:val="24"/>
        </w:rPr>
        <w:t>по адресу:</w:t>
      </w:r>
    </w:p>
    <w:p w14:paraId="4F695C1C" w14:textId="77777777" w:rsidR="006109C2" w:rsidRPr="00465BE9" w:rsidRDefault="006109C2" w:rsidP="006109C2">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____________________________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_______</w:t>
      </w:r>
    </w:p>
    <w:p w14:paraId="17FF8D71" w14:textId="77777777" w:rsidR="006109C2" w:rsidRPr="00465BE9" w:rsidRDefault="006109C2" w:rsidP="006109C2">
      <w:pPr>
        <w:pStyle w:val="ConsPlusNonformat"/>
        <w:jc w:val="both"/>
        <w:rPr>
          <w:rFonts w:ascii="Times New Roman" w:hAnsi="Times New Roman" w:cs="Times New Roman"/>
          <w:sz w:val="24"/>
          <w:szCs w:val="24"/>
        </w:rPr>
      </w:pPr>
    </w:p>
    <w:p w14:paraId="41E1F7C6" w14:textId="77777777" w:rsidR="006109C2" w:rsidRPr="00465BE9" w:rsidRDefault="006109C2" w:rsidP="006109C2">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______________________________</w:t>
      </w:r>
      <w:r>
        <w:rPr>
          <w:rFonts w:ascii="Times New Roman" w:hAnsi="Times New Roman" w:cs="Times New Roman"/>
          <w:sz w:val="24"/>
          <w:szCs w:val="24"/>
        </w:rPr>
        <w:t>_________</w:t>
      </w:r>
      <w:r w:rsidRPr="00465BE9">
        <w:rPr>
          <w:rFonts w:ascii="Times New Roman" w:hAnsi="Times New Roman" w:cs="Times New Roman"/>
          <w:sz w:val="24"/>
          <w:szCs w:val="24"/>
        </w:rPr>
        <w:t>_____</w:t>
      </w:r>
    </w:p>
    <w:p w14:paraId="14EB4AF6" w14:textId="77777777" w:rsidR="006109C2" w:rsidRPr="00577FF9" w:rsidRDefault="006109C2" w:rsidP="006109C2">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577FF9">
        <w:rPr>
          <w:rFonts w:ascii="Times New Roman" w:hAnsi="Times New Roman" w:cs="Times New Roman"/>
        </w:rPr>
        <w:t>(место  регистрации; телефон, факс, иные сведения)</w:t>
      </w:r>
    </w:p>
    <w:p w14:paraId="21A785A7" w14:textId="77777777" w:rsidR="006109C2" w:rsidRPr="00465BE9" w:rsidRDefault="006109C2" w:rsidP="006109C2">
      <w:pPr>
        <w:pStyle w:val="ConsPlusNonformat"/>
        <w:jc w:val="both"/>
        <w:rPr>
          <w:rFonts w:ascii="Times New Roman" w:hAnsi="Times New Roman" w:cs="Times New Roman"/>
          <w:sz w:val="24"/>
          <w:szCs w:val="24"/>
        </w:rPr>
      </w:pPr>
    </w:p>
    <w:p w14:paraId="32BF19AE" w14:textId="77777777" w:rsidR="006109C2" w:rsidRPr="0084427E" w:rsidRDefault="006109C2" w:rsidP="006109C2">
      <w:pPr>
        <w:pStyle w:val="ConsPlusNonformat"/>
        <w:jc w:val="center"/>
        <w:rPr>
          <w:rFonts w:ascii="Times New Roman" w:hAnsi="Times New Roman" w:cs="Times New Roman"/>
          <w:sz w:val="24"/>
          <w:szCs w:val="24"/>
        </w:rPr>
      </w:pPr>
      <w:bookmarkStart w:id="24" w:name="Par332"/>
      <w:bookmarkEnd w:id="24"/>
      <w:r w:rsidRPr="0084427E">
        <w:rPr>
          <w:rFonts w:ascii="Times New Roman" w:hAnsi="Times New Roman" w:cs="Times New Roman"/>
          <w:sz w:val="24"/>
          <w:szCs w:val="24"/>
        </w:rPr>
        <w:t>Заявление</w:t>
      </w:r>
    </w:p>
    <w:p w14:paraId="68490306" w14:textId="77777777" w:rsidR="006109C2" w:rsidRPr="0084427E" w:rsidRDefault="006109C2" w:rsidP="006109C2">
      <w:pPr>
        <w:pStyle w:val="ConsPlusNonformat"/>
        <w:jc w:val="center"/>
        <w:rPr>
          <w:rFonts w:ascii="Times New Roman" w:hAnsi="Times New Roman" w:cs="Times New Roman"/>
          <w:sz w:val="24"/>
          <w:szCs w:val="24"/>
        </w:rPr>
      </w:pPr>
      <w:r w:rsidRPr="0084427E">
        <w:rPr>
          <w:rFonts w:ascii="Times New Roman" w:hAnsi="Times New Roman" w:cs="Times New Roman"/>
          <w:sz w:val="24"/>
          <w:szCs w:val="24"/>
        </w:rPr>
        <w:t xml:space="preserve">о выдаче разрешения на захоронение умершего в родственную могилу </w:t>
      </w:r>
    </w:p>
    <w:p w14:paraId="5405DCB6" w14:textId="77777777" w:rsidR="006109C2" w:rsidRPr="00465BE9" w:rsidRDefault="006109C2" w:rsidP="006109C2">
      <w:pPr>
        <w:pStyle w:val="ConsPlusNonformat"/>
        <w:jc w:val="center"/>
        <w:rPr>
          <w:rFonts w:ascii="Times New Roman" w:hAnsi="Times New Roman" w:cs="Times New Roman"/>
          <w:sz w:val="24"/>
          <w:szCs w:val="24"/>
        </w:rPr>
      </w:pPr>
      <w:r w:rsidRPr="0084427E">
        <w:rPr>
          <w:rFonts w:ascii="Times New Roman" w:hAnsi="Times New Roman" w:cs="Times New Roman"/>
          <w:sz w:val="24"/>
          <w:szCs w:val="24"/>
        </w:rPr>
        <w:t>(на захоронение урны с прахом в родственную могилу)</w:t>
      </w:r>
    </w:p>
    <w:p w14:paraId="7FF122A8" w14:textId="77777777" w:rsidR="006109C2" w:rsidRPr="00465BE9" w:rsidRDefault="006109C2" w:rsidP="006109C2">
      <w:pPr>
        <w:pStyle w:val="ConsPlusNonformat"/>
        <w:jc w:val="both"/>
        <w:rPr>
          <w:rFonts w:ascii="Times New Roman" w:hAnsi="Times New Roman" w:cs="Times New Roman"/>
          <w:sz w:val="24"/>
          <w:szCs w:val="24"/>
        </w:rPr>
      </w:pPr>
    </w:p>
    <w:p w14:paraId="60CB807D" w14:textId="77777777" w:rsidR="006109C2" w:rsidRPr="00465BE9" w:rsidRDefault="006109C2" w:rsidP="006109C2">
      <w:pPr>
        <w:pStyle w:val="ConsPlusNonformat"/>
        <w:jc w:val="both"/>
        <w:rPr>
          <w:rFonts w:ascii="Times New Roman" w:hAnsi="Times New Roman" w:cs="Times New Roman"/>
          <w:sz w:val="24"/>
          <w:szCs w:val="24"/>
        </w:rPr>
      </w:pPr>
    </w:p>
    <w:p w14:paraId="7A0D262E" w14:textId="77777777" w:rsidR="006109C2" w:rsidRPr="00465BE9" w:rsidRDefault="006109C2" w:rsidP="006109C2">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Прошу выдать разрешение на ___________________________________</w:t>
      </w:r>
      <w:r>
        <w:rPr>
          <w:rFonts w:ascii="Times New Roman" w:hAnsi="Times New Roman" w:cs="Times New Roman"/>
          <w:sz w:val="24"/>
          <w:szCs w:val="24"/>
        </w:rPr>
        <w:t>_________</w:t>
      </w:r>
      <w:r w:rsidRPr="00465BE9">
        <w:rPr>
          <w:rFonts w:ascii="Times New Roman" w:hAnsi="Times New Roman" w:cs="Times New Roman"/>
          <w:sz w:val="24"/>
          <w:szCs w:val="24"/>
        </w:rPr>
        <w:t>_____________</w:t>
      </w:r>
    </w:p>
    <w:p w14:paraId="657EACB1" w14:textId="77777777" w:rsidR="006109C2" w:rsidRPr="00465BE9" w:rsidRDefault="006109C2" w:rsidP="006109C2">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p>
    <w:p w14:paraId="47B3F76A" w14:textId="77777777" w:rsidR="006109C2" w:rsidRPr="00465BE9" w:rsidRDefault="006109C2" w:rsidP="006109C2">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____________________________________________________________</w:t>
      </w:r>
      <w:r>
        <w:rPr>
          <w:rFonts w:ascii="Times New Roman" w:hAnsi="Times New Roman" w:cs="Times New Roman"/>
          <w:sz w:val="24"/>
          <w:szCs w:val="24"/>
        </w:rPr>
        <w:t>___</w:t>
      </w:r>
      <w:r w:rsidRPr="00465BE9">
        <w:rPr>
          <w:rFonts w:ascii="Times New Roman" w:hAnsi="Times New Roman" w:cs="Times New Roman"/>
          <w:sz w:val="24"/>
          <w:szCs w:val="24"/>
        </w:rPr>
        <w:t>____</w:t>
      </w:r>
      <w:r>
        <w:rPr>
          <w:rFonts w:ascii="Times New Roman" w:hAnsi="Times New Roman" w:cs="Times New Roman"/>
          <w:sz w:val="24"/>
          <w:szCs w:val="24"/>
        </w:rPr>
        <w:t>_____</w:t>
      </w:r>
      <w:r w:rsidRPr="00465BE9">
        <w:rPr>
          <w:rFonts w:ascii="Times New Roman" w:hAnsi="Times New Roman" w:cs="Times New Roman"/>
          <w:sz w:val="24"/>
          <w:szCs w:val="24"/>
        </w:rPr>
        <w:t>___________</w:t>
      </w:r>
    </w:p>
    <w:p w14:paraId="5E2773AD" w14:textId="77777777" w:rsidR="006109C2" w:rsidRPr="00465BE9" w:rsidRDefault="006109C2" w:rsidP="006109C2">
      <w:pPr>
        <w:pStyle w:val="ConsPlusNonformat"/>
        <w:jc w:val="both"/>
        <w:rPr>
          <w:rFonts w:ascii="Times New Roman" w:hAnsi="Times New Roman" w:cs="Times New Roman"/>
          <w:sz w:val="24"/>
          <w:szCs w:val="24"/>
        </w:rPr>
      </w:pPr>
    </w:p>
    <w:p w14:paraId="2A8D8958" w14:textId="77777777" w:rsidR="006109C2" w:rsidRPr="00465BE9" w:rsidRDefault="006109C2" w:rsidP="006109C2">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______________________________________________________</w:t>
      </w:r>
      <w:r>
        <w:rPr>
          <w:rFonts w:ascii="Times New Roman" w:hAnsi="Times New Roman" w:cs="Times New Roman"/>
          <w:sz w:val="24"/>
          <w:szCs w:val="24"/>
        </w:rPr>
        <w:t>_________________</w:t>
      </w:r>
      <w:r w:rsidRPr="00465BE9">
        <w:rPr>
          <w:rFonts w:ascii="Times New Roman" w:hAnsi="Times New Roman" w:cs="Times New Roman"/>
          <w:sz w:val="24"/>
          <w:szCs w:val="24"/>
        </w:rPr>
        <w:t>____________</w:t>
      </w:r>
    </w:p>
    <w:p w14:paraId="12DAB21D" w14:textId="77777777" w:rsidR="006109C2" w:rsidRPr="00B513D0" w:rsidRDefault="006109C2" w:rsidP="006109C2">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(фамилия, имя, отчество умершего)</w:t>
      </w:r>
    </w:p>
    <w:p w14:paraId="6AEFBE67" w14:textId="77777777" w:rsidR="006109C2" w:rsidRPr="00465BE9" w:rsidRDefault="006109C2" w:rsidP="006109C2">
      <w:pPr>
        <w:pStyle w:val="ConsPlusNonformat"/>
        <w:jc w:val="both"/>
        <w:rPr>
          <w:rFonts w:ascii="Times New Roman" w:hAnsi="Times New Roman" w:cs="Times New Roman"/>
          <w:sz w:val="24"/>
          <w:szCs w:val="24"/>
        </w:rPr>
      </w:pPr>
    </w:p>
    <w:p w14:paraId="0A685448" w14:textId="77777777" w:rsidR="006109C2" w:rsidRPr="00465BE9" w:rsidRDefault="006109C2" w:rsidP="006109C2">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Дата смерти _________________, на кладбище _____________________</w:t>
      </w:r>
      <w:r>
        <w:rPr>
          <w:rFonts w:ascii="Times New Roman" w:hAnsi="Times New Roman" w:cs="Times New Roman"/>
          <w:sz w:val="24"/>
          <w:szCs w:val="24"/>
        </w:rPr>
        <w:t>___________</w:t>
      </w:r>
      <w:r w:rsidRPr="00465BE9">
        <w:rPr>
          <w:rFonts w:ascii="Times New Roman" w:hAnsi="Times New Roman" w:cs="Times New Roman"/>
          <w:sz w:val="24"/>
          <w:szCs w:val="24"/>
        </w:rPr>
        <w:t>___________</w:t>
      </w:r>
    </w:p>
    <w:p w14:paraId="5F760022" w14:textId="77777777" w:rsidR="006109C2" w:rsidRPr="00B513D0" w:rsidRDefault="006109C2" w:rsidP="006109C2">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(наименование кладбища)</w:t>
      </w:r>
    </w:p>
    <w:p w14:paraId="4CEFF81C" w14:textId="77777777" w:rsidR="006109C2" w:rsidRPr="00465BE9" w:rsidRDefault="006109C2" w:rsidP="006109C2">
      <w:pPr>
        <w:pStyle w:val="ConsPlusNonformat"/>
        <w:jc w:val="both"/>
        <w:rPr>
          <w:rFonts w:ascii="Times New Roman" w:hAnsi="Times New Roman" w:cs="Times New Roman"/>
          <w:sz w:val="24"/>
          <w:szCs w:val="24"/>
        </w:rPr>
      </w:pPr>
    </w:p>
    <w:p w14:paraId="2D0E2942" w14:textId="77777777" w:rsidR="006109C2" w:rsidRPr="00465BE9" w:rsidRDefault="006109C2" w:rsidP="006109C2">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____________________________________________________________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_______________</w:t>
      </w:r>
    </w:p>
    <w:p w14:paraId="13518FB6" w14:textId="77777777" w:rsidR="006109C2" w:rsidRPr="00B513D0" w:rsidRDefault="006109C2" w:rsidP="006109C2">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(дата, Ф.И.О., подпись)</w:t>
      </w:r>
    </w:p>
    <w:p w14:paraId="3B02FE94" w14:textId="77777777" w:rsidR="006109C2" w:rsidRPr="00465BE9" w:rsidRDefault="006109C2" w:rsidP="006109C2">
      <w:pPr>
        <w:pStyle w:val="ConsPlusNonformat"/>
        <w:jc w:val="both"/>
        <w:rPr>
          <w:rFonts w:ascii="Times New Roman" w:hAnsi="Times New Roman" w:cs="Times New Roman"/>
          <w:sz w:val="24"/>
          <w:szCs w:val="24"/>
        </w:rPr>
      </w:pPr>
    </w:p>
    <w:p w14:paraId="7CED35D9" w14:textId="77777777" w:rsidR="006109C2" w:rsidRDefault="006109C2" w:rsidP="006109C2">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Приложение: указываются документы, которые заявитель представляет </w:t>
      </w:r>
      <w:r w:rsidRPr="00465BE9">
        <w:rPr>
          <w:rFonts w:ascii="Times New Roman" w:hAnsi="Times New Roman" w:cs="Times New Roman"/>
          <w:sz w:val="24"/>
          <w:szCs w:val="24"/>
        </w:rPr>
        <w:t>в</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соответствии </w:t>
      </w:r>
      <w:r>
        <w:rPr>
          <w:rFonts w:ascii="Times New Roman" w:hAnsi="Times New Roman" w:cs="Times New Roman"/>
          <w:sz w:val="24"/>
          <w:szCs w:val="24"/>
        </w:rPr>
        <w:br/>
      </w:r>
      <w:r w:rsidRPr="00465BE9">
        <w:rPr>
          <w:rFonts w:ascii="Times New Roman" w:hAnsi="Times New Roman" w:cs="Times New Roman"/>
          <w:sz w:val="24"/>
          <w:szCs w:val="24"/>
        </w:rPr>
        <w:t xml:space="preserve">с </w:t>
      </w:r>
      <w:hyperlink w:anchor="Par131" w:history="1">
        <w:r w:rsidRPr="00465BE9">
          <w:rPr>
            <w:rFonts w:ascii="Times New Roman" w:hAnsi="Times New Roman" w:cs="Times New Roman"/>
            <w:sz w:val="24"/>
            <w:szCs w:val="24"/>
          </w:rPr>
          <w:t>пунктом 2.6</w:t>
        </w:r>
      </w:hyperlink>
      <w:r>
        <w:rPr>
          <w:rFonts w:ascii="Times New Roman" w:hAnsi="Times New Roman" w:cs="Times New Roman"/>
          <w:sz w:val="24"/>
          <w:szCs w:val="24"/>
        </w:rPr>
        <w:t>.</w:t>
      </w:r>
      <w:r w:rsidRPr="00465BE9">
        <w:rPr>
          <w:rFonts w:ascii="Times New Roman" w:hAnsi="Times New Roman" w:cs="Times New Roman"/>
          <w:sz w:val="24"/>
          <w:szCs w:val="24"/>
        </w:rPr>
        <w:t xml:space="preserve"> </w:t>
      </w:r>
      <w:r>
        <w:rPr>
          <w:rFonts w:ascii="Times New Roman" w:hAnsi="Times New Roman" w:cs="Times New Roman"/>
          <w:sz w:val="24"/>
          <w:szCs w:val="24"/>
        </w:rPr>
        <w:t>методических рекомендаций</w:t>
      </w:r>
      <w:r w:rsidRPr="00465BE9">
        <w:rPr>
          <w:rFonts w:ascii="Times New Roman" w:hAnsi="Times New Roman" w:cs="Times New Roman"/>
          <w:sz w:val="24"/>
          <w:szCs w:val="24"/>
        </w:rPr>
        <w:t>.</w:t>
      </w:r>
    </w:p>
    <w:p w14:paraId="3337CDFA" w14:textId="77777777" w:rsidR="006109C2" w:rsidRPr="00465BE9" w:rsidRDefault="006109C2" w:rsidP="006109C2">
      <w:pPr>
        <w:pStyle w:val="ConsPlusNonformat"/>
        <w:jc w:val="both"/>
        <w:rPr>
          <w:rFonts w:ascii="Times New Roman" w:hAnsi="Times New Roman" w:cs="Times New Roman"/>
          <w:sz w:val="24"/>
          <w:szCs w:val="24"/>
        </w:rPr>
      </w:pPr>
    </w:p>
    <w:p w14:paraId="7EE5CB4E" w14:textId="77777777" w:rsidR="006109C2" w:rsidRPr="00465BE9" w:rsidRDefault="006109C2" w:rsidP="006109C2">
      <w:pPr>
        <w:widowControl w:val="0"/>
        <w:autoSpaceDE w:val="0"/>
        <w:autoSpaceDN w:val="0"/>
        <w:adjustRightInd w:val="0"/>
        <w:jc w:val="center"/>
      </w:pPr>
    </w:p>
    <w:p w14:paraId="50B56738" w14:textId="77777777" w:rsidR="006109C2" w:rsidRPr="00495264" w:rsidRDefault="006109C2" w:rsidP="006109C2">
      <w:pPr>
        <w:widowControl w:val="0"/>
        <w:autoSpaceDE w:val="0"/>
        <w:autoSpaceDN w:val="0"/>
        <w:adjustRightInd w:val="0"/>
      </w:pPr>
      <w:r w:rsidRPr="00495264">
        <w:t>Подпись ___________ Ф.И.О. __________________________________ Дата ________</w:t>
      </w:r>
    </w:p>
    <w:p w14:paraId="4110185D" w14:textId="77777777" w:rsidR="006109C2" w:rsidRPr="00465BE9" w:rsidRDefault="006109C2" w:rsidP="006109C2">
      <w:pPr>
        <w:widowControl w:val="0"/>
        <w:autoSpaceDE w:val="0"/>
        <w:autoSpaceDN w:val="0"/>
        <w:adjustRightInd w:val="0"/>
        <w:jc w:val="center"/>
      </w:pPr>
    </w:p>
    <w:p w14:paraId="04DDBB95" w14:textId="77777777" w:rsidR="006109C2" w:rsidRPr="00465BE9" w:rsidRDefault="006109C2" w:rsidP="006109C2">
      <w:pPr>
        <w:widowControl w:val="0"/>
        <w:autoSpaceDE w:val="0"/>
        <w:autoSpaceDN w:val="0"/>
        <w:adjustRightInd w:val="0"/>
        <w:jc w:val="right"/>
        <w:outlineLvl w:val="1"/>
      </w:pPr>
      <w:r w:rsidRPr="00465BE9">
        <w:lastRenderedPageBreak/>
        <w:t>Приложение №</w:t>
      </w:r>
      <w:r>
        <w:t xml:space="preserve"> 4</w:t>
      </w:r>
    </w:p>
    <w:p w14:paraId="4971EF43" w14:textId="77777777" w:rsidR="006109C2" w:rsidRPr="00465BE9" w:rsidRDefault="006109C2" w:rsidP="006109C2">
      <w:pPr>
        <w:widowControl w:val="0"/>
        <w:autoSpaceDE w:val="0"/>
        <w:autoSpaceDN w:val="0"/>
        <w:adjustRightInd w:val="0"/>
        <w:jc w:val="right"/>
      </w:pPr>
      <w:r w:rsidRPr="00A634F1">
        <w:t>к методическим рекомендациям</w:t>
      </w:r>
    </w:p>
    <w:p w14:paraId="32F4B6A8" w14:textId="77777777" w:rsidR="006109C2" w:rsidRPr="00465BE9" w:rsidRDefault="006109C2" w:rsidP="006109C2">
      <w:pPr>
        <w:widowControl w:val="0"/>
        <w:autoSpaceDE w:val="0"/>
        <w:autoSpaceDN w:val="0"/>
        <w:adjustRightInd w:val="0"/>
        <w:jc w:val="right"/>
      </w:pPr>
    </w:p>
    <w:p w14:paraId="71101249" w14:textId="77777777" w:rsidR="006109C2" w:rsidRPr="00465BE9" w:rsidRDefault="006109C2" w:rsidP="006109C2">
      <w:pPr>
        <w:widowControl w:val="0"/>
        <w:autoSpaceDE w:val="0"/>
        <w:autoSpaceDN w:val="0"/>
        <w:adjustRightInd w:val="0"/>
        <w:jc w:val="right"/>
      </w:pPr>
    </w:p>
    <w:p w14:paraId="109A70C2" w14:textId="77777777" w:rsidR="006109C2" w:rsidRDefault="006109C2" w:rsidP="006109C2">
      <w:pPr>
        <w:pStyle w:val="ConsPlusNonformat"/>
        <w:ind w:left="708"/>
        <w:jc w:val="right"/>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95264">
        <w:rPr>
          <w:rFonts w:ascii="Times New Roman" w:hAnsi="Times New Roman" w:cs="Times New Roman"/>
          <w:sz w:val="24"/>
          <w:szCs w:val="24"/>
        </w:rPr>
        <w:t xml:space="preserve">В администрацию </w:t>
      </w:r>
      <w:r>
        <w:rPr>
          <w:rFonts w:ascii="Times New Roman" w:hAnsi="Times New Roman" w:cs="Times New Roman"/>
          <w:sz w:val="24"/>
          <w:szCs w:val="24"/>
        </w:rPr>
        <w:t>_____________________________</w:t>
      </w:r>
    </w:p>
    <w:p w14:paraId="0FE48E3B" w14:textId="77777777" w:rsidR="006109C2" w:rsidRDefault="006109C2" w:rsidP="006109C2">
      <w:pPr>
        <w:pStyle w:val="ConsPlusNonformat"/>
        <w:ind w:left="708"/>
        <w:jc w:val="right"/>
        <w:rPr>
          <w:rFonts w:ascii="Times New Roman" w:hAnsi="Times New Roman" w:cs="Times New Roman"/>
        </w:rPr>
      </w:pPr>
      <w:r w:rsidRPr="00495264">
        <w:rPr>
          <w:rFonts w:ascii="Times New Roman" w:hAnsi="Times New Roman" w:cs="Times New Roman"/>
          <w:sz w:val="24"/>
          <w:szCs w:val="24"/>
        </w:rPr>
        <w:t>(</w:t>
      </w:r>
      <w:r w:rsidRPr="0084427E">
        <w:rPr>
          <w:rFonts w:ascii="Times New Roman" w:hAnsi="Times New Roman" w:cs="Times New Roman"/>
        </w:rPr>
        <w:t xml:space="preserve">указывается наименование муниципального образования, </w:t>
      </w:r>
    </w:p>
    <w:p w14:paraId="4E313969" w14:textId="77777777" w:rsidR="006109C2" w:rsidRPr="00465BE9" w:rsidRDefault="006109C2" w:rsidP="006109C2">
      <w:pPr>
        <w:pStyle w:val="ConsPlusNonformat"/>
        <w:ind w:left="708"/>
        <w:jc w:val="right"/>
        <w:rPr>
          <w:rFonts w:ascii="Times New Roman" w:hAnsi="Times New Roman" w:cs="Times New Roman"/>
          <w:sz w:val="24"/>
          <w:szCs w:val="24"/>
        </w:rPr>
      </w:pPr>
      <w:r w:rsidRPr="0084427E">
        <w:rPr>
          <w:rFonts w:ascii="Times New Roman" w:hAnsi="Times New Roman" w:cs="Times New Roman"/>
        </w:rPr>
        <w:t>на территории которого расположено общественное кладбище</w:t>
      </w:r>
      <w:r w:rsidRPr="00495264">
        <w:rPr>
          <w:rFonts w:ascii="Times New Roman" w:hAnsi="Times New Roman" w:cs="Times New Roman"/>
          <w:sz w:val="24"/>
          <w:szCs w:val="24"/>
        </w:rPr>
        <w:t>)</w:t>
      </w:r>
      <w:r>
        <w:rPr>
          <w:rFonts w:ascii="Times New Roman" w:hAnsi="Times New Roman" w:cs="Times New Roman"/>
          <w:sz w:val="24"/>
          <w:szCs w:val="24"/>
        </w:rPr>
        <w:t xml:space="preserve"> </w:t>
      </w:r>
    </w:p>
    <w:p w14:paraId="51745207" w14:textId="77777777" w:rsidR="006109C2" w:rsidRPr="00465BE9" w:rsidRDefault="006109C2" w:rsidP="006109C2">
      <w:pPr>
        <w:pStyle w:val="ConsPlusNonformat"/>
        <w:jc w:val="both"/>
        <w:rPr>
          <w:rFonts w:ascii="Times New Roman" w:hAnsi="Times New Roman" w:cs="Times New Roman"/>
          <w:sz w:val="24"/>
          <w:szCs w:val="24"/>
        </w:rPr>
      </w:pPr>
    </w:p>
    <w:p w14:paraId="767BAB0F" w14:textId="77777777" w:rsidR="006109C2" w:rsidRPr="00465BE9" w:rsidRDefault="006109C2" w:rsidP="006109C2">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от ____________________</w:t>
      </w:r>
      <w:r>
        <w:rPr>
          <w:rFonts w:ascii="Times New Roman" w:hAnsi="Times New Roman" w:cs="Times New Roman"/>
          <w:sz w:val="24"/>
          <w:szCs w:val="24"/>
        </w:rPr>
        <w:t>_________</w:t>
      </w:r>
      <w:r w:rsidRPr="00465BE9">
        <w:rPr>
          <w:rFonts w:ascii="Times New Roman" w:hAnsi="Times New Roman" w:cs="Times New Roman"/>
          <w:sz w:val="24"/>
          <w:szCs w:val="24"/>
        </w:rPr>
        <w:t>___________,</w:t>
      </w:r>
    </w:p>
    <w:p w14:paraId="015E5A76" w14:textId="77777777" w:rsidR="006109C2" w:rsidRPr="00B513D0" w:rsidRDefault="006109C2" w:rsidP="006109C2">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(Ф.И.О. заявителя)</w:t>
      </w:r>
    </w:p>
    <w:p w14:paraId="1BC105A9" w14:textId="77777777" w:rsidR="006109C2" w:rsidRPr="00465BE9" w:rsidRDefault="006109C2" w:rsidP="006109C2">
      <w:pPr>
        <w:pStyle w:val="ConsPlusNonformat"/>
        <w:jc w:val="both"/>
        <w:rPr>
          <w:rFonts w:ascii="Times New Roman" w:hAnsi="Times New Roman" w:cs="Times New Roman"/>
          <w:sz w:val="24"/>
          <w:szCs w:val="24"/>
        </w:rPr>
      </w:pPr>
    </w:p>
    <w:p w14:paraId="5702DEFD" w14:textId="77777777" w:rsidR="006109C2" w:rsidRPr="00465BE9" w:rsidRDefault="006109C2" w:rsidP="006109C2">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зарегистрированного по </w:t>
      </w:r>
      <w:r w:rsidRPr="00465BE9">
        <w:rPr>
          <w:rFonts w:ascii="Times New Roman" w:hAnsi="Times New Roman" w:cs="Times New Roman"/>
          <w:sz w:val="24"/>
          <w:szCs w:val="24"/>
        </w:rPr>
        <w:t>адресу:</w:t>
      </w:r>
    </w:p>
    <w:p w14:paraId="243176E7" w14:textId="77777777" w:rsidR="006109C2" w:rsidRPr="00465BE9" w:rsidRDefault="006109C2" w:rsidP="006109C2">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_________________</w:t>
      </w:r>
    </w:p>
    <w:p w14:paraId="18AB35C4" w14:textId="77777777" w:rsidR="006109C2" w:rsidRPr="00B513D0" w:rsidRDefault="006109C2" w:rsidP="006109C2">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(место  регистрации; телефон, факс, иные сведения)</w:t>
      </w:r>
    </w:p>
    <w:p w14:paraId="7B3A5C5E" w14:textId="77777777" w:rsidR="006109C2" w:rsidRPr="00465BE9" w:rsidRDefault="006109C2" w:rsidP="006109C2">
      <w:pPr>
        <w:pStyle w:val="ConsPlusNonformat"/>
        <w:jc w:val="both"/>
        <w:rPr>
          <w:rFonts w:ascii="Times New Roman" w:hAnsi="Times New Roman" w:cs="Times New Roman"/>
          <w:sz w:val="24"/>
          <w:szCs w:val="24"/>
        </w:rPr>
      </w:pPr>
    </w:p>
    <w:p w14:paraId="08F67CE2" w14:textId="77777777" w:rsidR="006109C2" w:rsidRDefault="006109C2" w:rsidP="006109C2">
      <w:pPr>
        <w:pStyle w:val="ConsPlusNonformat"/>
        <w:jc w:val="center"/>
        <w:rPr>
          <w:rFonts w:ascii="Times New Roman" w:hAnsi="Times New Roman" w:cs="Times New Roman"/>
          <w:sz w:val="24"/>
          <w:szCs w:val="24"/>
        </w:rPr>
      </w:pPr>
      <w:bookmarkStart w:id="25" w:name="Par372"/>
      <w:bookmarkEnd w:id="25"/>
    </w:p>
    <w:p w14:paraId="7321B1F4" w14:textId="77777777" w:rsidR="006109C2" w:rsidRPr="00465BE9" w:rsidRDefault="006109C2" w:rsidP="006109C2">
      <w:pPr>
        <w:pStyle w:val="ConsPlusNonformat"/>
        <w:jc w:val="center"/>
        <w:rPr>
          <w:rFonts w:ascii="Times New Roman" w:hAnsi="Times New Roman" w:cs="Times New Roman"/>
          <w:sz w:val="24"/>
          <w:szCs w:val="24"/>
        </w:rPr>
      </w:pPr>
      <w:r w:rsidRPr="00465BE9">
        <w:rPr>
          <w:rFonts w:ascii="Times New Roman" w:hAnsi="Times New Roman" w:cs="Times New Roman"/>
          <w:sz w:val="24"/>
          <w:szCs w:val="24"/>
        </w:rPr>
        <w:t>Заявление</w:t>
      </w:r>
    </w:p>
    <w:p w14:paraId="6EB4E542" w14:textId="77777777" w:rsidR="006109C2" w:rsidRPr="00A411FD" w:rsidRDefault="006109C2" w:rsidP="006109C2">
      <w:pPr>
        <w:pStyle w:val="ConsPlusNonformat"/>
        <w:jc w:val="center"/>
        <w:rPr>
          <w:rFonts w:ascii="Times New Roman" w:hAnsi="Times New Roman" w:cs="Times New Roman"/>
          <w:sz w:val="24"/>
          <w:szCs w:val="24"/>
        </w:rPr>
      </w:pPr>
      <w:r w:rsidRPr="00465BE9">
        <w:rPr>
          <w:rFonts w:ascii="Times New Roman" w:hAnsi="Times New Roman" w:cs="Times New Roman"/>
          <w:sz w:val="24"/>
          <w:szCs w:val="24"/>
        </w:rPr>
        <w:t xml:space="preserve">о выдаче разрешения на захоронение </w:t>
      </w:r>
      <w:r w:rsidRPr="00A411FD">
        <w:rPr>
          <w:rFonts w:ascii="Times New Roman" w:hAnsi="Times New Roman" w:cs="Times New Roman"/>
          <w:sz w:val="24"/>
          <w:szCs w:val="24"/>
        </w:rPr>
        <w:t>умершего в семейное (родовое) захоронение</w:t>
      </w:r>
    </w:p>
    <w:p w14:paraId="2CCC0C7D" w14:textId="77777777" w:rsidR="006109C2" w:rsidRPr="00A411FD" w:rsidRDefault="006109C2" w:rsidP="006109C2">
      <w:pPr>
        <w:pStyle w:val="ConsPlusNonformat"/>
        <w:jc w:val="both"/>
        <w:rPr>
          <w:rFonts w:ascii="Times New Roman" w:hAnsi="Times New Roman" w:cs="Times New Roman"/>
          <w:sz w:val="24"/>
          <w:szCs w:val="24"/>
        </w:rPr>
      </w:pPr>
    </w:p>
    <w:p w14:paraId="2B07E676" w14:textId="77777777" w:rsidR="006109C2" w:rsidRPr="00A411FD" w:rsidRDefault="006109C2" w:rsidP="006109C2">
      <w:pPr>
        <w:pStyle w:val="ConsPlusNonformat"/>
        <w:jc w:val="both"/>
        <w:rPr>
          <w:rFonts w:ascii="Times New Roman" w:hAnsi="Times New Roman" w:cs="Times New Roman"/>
          <w:sz w:val="24"/>
          <w:szCs w:val="24"/>
        </w:rPr>
      </w:pPr>
      <w:r w:rsidRPr="00A411FD">
        <w:rPr>
          <w:rFonts w:ascii="Times New Roman" w:hAnsi="Times New Roman" w:cs="Times New Roman"/>
          <w:sz w:val="24"/>
          <w:szCs w:val="24"/>
        </w:rPr>
        <w:t>Прошу   выдать   разрешение   на    захоронение     умершего   родственника __________________</w:t>
      </w:r>
    </w:p>
    <w:p w14:paraId="6921088B" w14:textId="77777777" w:rsidR="006109C2" w:rsidRPr="00A411FD" w:rsidRDefault="006109C2" w:rsidP="006109C2">
      <w:pPr>
        <w:pStyle w:val="ConsPlusNonformat"/>
        <w:jc w:val="both"/>
        <w:rPr>
          <w:rFonts w:ascii="Times New Roman" w:hAnsi="Times New Roman" w:cs="Times New Roman"/>
          <w:sz w:val="24"/>
          <w:szCs w:val="24"/>
        </w:rPr>
      </w:pPr>
    </w:p>
    <w:p w14:paraId="3351A7DF" w14:textId="77777777" w:rsidR="006109C2" w:rsidRDefault="006109C2" w:rsidP="006109C2">
      <w:pPr>
        <w:pStyle w:val="ConsPlusNonformat"/>
        <w:jc w:val="both"/>
        <w:rPr>
          <w:rFonts w:ascii="Times New Roman" w:hAnsi="Times New Roman" w:cs="Times New Roman"/>
          <w:sz w:val="24"/>
          <w:szCs w:val="24"/>
        </w:rPr>
      </w:pPr>
      <w:r w:rsidRPr="00A411FD">
        <w:rPr>
          <w:rFonts w:ascii="Times New Roman" w:hAnsi="Times New Roman" w:cs="Times New Roman"/>
          <w:sz w:val="24"/>
          <w:szCs w:val="24"/>
        </w:rPr>
        <w:t>_____________________________________________________</w:t>
      </w:r>
      <w:r w:rsidRPr="00A411FD">
        <w:t xml:space="preserve"> </w:t>
      </w:r>
      <w:r w:rsidRPr="00A411FD">
        <w:rPr>
          <w:rFonts w:ascii="Times New Roman" w:hAnsi="Times New Roman" w:cs="Times New Roman"/>
          <w:sz w:val="24"/>
          <w:szCs w:val="24"/>
        </w:rPr>
        <w:t>в семейное (родовое) захоронение,</w:t>
      </w:r>
    </w:p>
    <w:p w14:paraId="5EA1D4A6" w14:textId="77777777" w:rsidR="006109C2" w:rsidRPr="00B513D0" w:rsidRDefault="006109C2" w:rsidP="006109C2">
      <w:pPr>
        <w:pStyle w:val="ConsPlusNonformat"/>
        <w:jc w:val="both"/>
        <w:rPr>
          <w:rFonts w:ascii="Times New Roman" w:hAnsi="Times New Roman" w:cs="Times New Roman"/>
        </w:rPr>
      </w:pPr>
      <w:r>
        <w:rPr>
          <w:rFonts w:ascii="Times New Roman" w:hAnsi="Times New Roman" w:cs="Times New Roman"/>
        </w:rPr>
        <w:t xml:space="preserve">                                     </w:t>
      </w:r>
      <w:r w:rsidRPr="00B513D0">
        <w:rPr>
          <w:rFonts w:ascii="Times New Roman" w:hAnsi="Times New Roman" w:cs="Times New Roman"/>
        </w:rPr>
        <w:t>(фамилия, имя, отчество)</w:t>
      </w:r>
    </w:p>
    <w:p w14:paraId="0167DED1" w14:textId="77777777" w:rsidR="006109C2" w:rsidRPr="00465BE9" w:rsidRDefault="006109C2" w:rsidP="006109C2">
      <w:pPr>
        <w:pStyle w:val="ConsPlusNonformat"/>
        <w:jc w:val="both"/>
        <w:rPr>
          <w:rFonts w:ascii="Times New Roman" w:hAnsi="Times New Roman" w:cs="Times New Roman"/>
          <w:sz w:val="24"/>
          <w:szCs w:val="24"/>
        </w:rPr>
      </w:pPr>
    </w:p>
    <w:p w14:paraId="08DBAABB" w14:textId="77777777" w:rsidR="006109C2" w:rsidRPr="00465BE9" w:rsidRDefault="006109C2" w:rsidP="006109C2">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где ранее захоронен в ___________ году __________________________________</w:t>
      </w:r>
      <w:r>
        <w:rPr>
          <w:rFonts w:ascii="Times New Roman" w:hAnsi="Times New Roman" w:cs="Times New Roman"/>
          <w:sz w:val="24"/>
          <w:szCs w:val="24"/>
        </w:rPr>
        <w:t>____________</w:t>
      </w:r>
      <w:r w:rsidRPr="00465BE9">
        <w:rPr>
          <w:rFonts w:ascii="Times New Roman" w:hAnsi="Times New Roman" w:cs="Times New Roman"/>
          <w:sz w:val="24"/>
          <w:szCs w:val="24"/>
        </w:rPr>
        <w:t>__</w:t>
      </w:r>
    </w:p>
    <w:p w14:paraId="6E318141" w14:textId="77777777" w:rsidR="006109C2" w:rsidRPr="00B513D0" w:rsidRDefault="006109C2" w:rsidP="006109C2">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(родственное отношение, Ф.И.О. ранее</w:t>
      </w:r>
      <w:r>
        <w:rPr>
          <w:rFonts w:ascii="Times New Roman" w:hAnsi="Times New Roman" w:cs="Times New Roman"/>
        </w:rPr>
        <w:t xml:space="preserve"> захороненного лица)</w:t>
      </w:r>
    </w:p>
    <w:p w14:paraId="7C387E3A" w14:textId="77777777" w:rsidR="006109C2" w:rsidRDefault="006109C2" w:rsidP="006109C2">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_____________________________________________________________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______________</w:t>
      </w:r>
    </w:p>
    <w:p w14:paraId="1E4F76FA" w14:textId="77777777" w:rsidR="006109C2" w:rsidRPr="00465BE9" w:rsidRDefault="006109C2" w:rsidP="006109C2">
      <w:pPr>
        <w:pStyle w:val="ConsPlusNonformat"/>
        <w:jc w:val="both"/>
        <w:rPr>
          <w:rFonts w:ascii="Times New Roman" w:hAnsi="Times New Roman" w:cs="Times New Roman"/>
          <w:sz w:val="24"/>
          <w:szCs w:val="24"/>
        </w:rPr>
      </w:pPr>
    </w:p>
    <w:p w14:paraId="69940AB1" w14:textId="77777777" w:rsidR="006109C2" w:rsidRPr="00465BE9" w:rsidRDefault="006109C2" w:rsidP="006109C2">
      <w:pPr>
        <w:pStyle w:val="ConsPlusNonformat"/>
        <w:jc w:val="both"/>
        <w:rPr>
          <w:rFonts w:ascii="Times New Roman" w:hAnsi="Times New Roman" w:cs="Times New Roman"/>
          <w:sz w:val="24"/>
          <w:szCs w:val="24"/>
        </w:rPr>
      </w:pPr>
      <w:r>
        <w:rPr>
          <w:rFonts w:ascii="Times New Roman" w:hAnsi="Times New Roman" w:cs="Times New Roman"/>
          <w:sz w:val="24"/>
          <w:szCs w:val="24"/>
        </w:rPr>
        <w:t>на участке № ________, в могиле №</w:t>
      </w:r>
      <w:r w:rsidRPr="00465BE9">
        <w:rPr>
          <w:rFonts w:ascii="Times New Roman" w:hAnsi="Times New Roman" w:cs="Times New Roman"/>
          <w:sz w:val="24"/>
          <w:szCs w:val="24"/>
        </w:rPr>
        <w:t xml:space="preserve"> _______, кладбища ____________</w:t>
      </w:r>
      <w:r>
        <w:rPr>
          <w:rFonts w:ascii="Times New Roman" w:hAnsi="Times New Roman" w:cs="Times New Roman"/>
          <w:sz w:val="24"/>
          <w:szCs w:val="24"/>
        </w:rPr>
        <w:t>_____________</w:t>
      </w:r>
      <w:r w:rsidRPr="00465BE9">
        <w:rPr>
          <w:rFonts w:ascii="Times New Roman" w:hAnsi="Times New Roman" w:cs="Times New Roman"/>
          <w:sz w:val="24"/>
          <w:szCs w:val="24"/>
        </w:rPr>
        <w:t>___________</w:t>
      </w:r>
    </w:p>
    <w:p w14:paraId="6F6B1924" w14:textId="77777777" w:rsidR="006109C2" w:rsidRPr="00B513D0" w:rsidRDefault="006109C2" w:rsidP="006109C2">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(наименование)</w:t>
      </w:r>
    </w:p>
    <w:p w14:paraId="7AB0690B" w14:textId="77777777" w:rsidR="006109C2" w:rsidRPr="00465BE9" w:rsidRDefault="006109C2" w:rsidP="006109C2">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на могиле имеется _________________________________________</w:t>
      </w:r>
      <w:r>
        <w:rPr>
          <w:rFonts w:ascii="Times New Roman" w:hAnsi="Times New Roman" w:cs="Times New Roman"/>
          <w:sz w:val="24"/>
          <w:szCs w:val="24"/>
        </w:rPr>
        <w:t>__________</w:t>
      </w:r>
      <w:r w:rsidRPr="00465BE9">
        <w:rPr>
          <w:rFonts w:ascii="Times New Roman" w:hAnsi="Times New Roman" w:cs="Times New Roman"/>
          <w:sz w:val="24"/>
          <w:szCs w:val="24"/>
        </w:rPr>
        <w:t>________________</w:t>
      </w:r>
    </w:p>
    <w:p w14:paraId="5CBACBA6" w14:textId="77777777" w:rsidR="006109C2" w:rsidRPr="00B513D0" w:rsidRDefault="006109C2" w:rsidP="006109C2">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(указать вид намогильного сооружения)</w:t>
      </w:r>
    </w:p>
    <w:p w14:paraId="05237481" w14:textId="77777777" w:rsidR="006109C2" w:rsidRPr="00465BE9" w:rsidRDefault="006109C2" w:rsidP="006109C2">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с надписью ______________________________________________</w:t>
      </w:r>
      <w:r>
        <w:rPr>
          <w:rFonts w:ascii="Times New Roman" w:hAnsi="Times New Roman" w:cs="Times New Roman"/>
          <w:sz w:val="24"/>
          <w:szCs w:val="24"/>
        </w:rPr>
        <w:t>_________</w:t>
      </w:r>
      <w:r w:rsidRPr="00465BE9">
        <w:rPr>
          <w:rFonts w:ascii="Times New Roman" w:hAnsi="Times New Roman" w:cs="Times New Roman"/>
          <w:sz w:val="24"/>
          <w:szCs w:val="24"/>
        </w:rPr>
        <w:t>__________________</w:t>
      </w:r>
    </w:p>
    <w:p w14:paraId="3C391A22" w14:textId="77777777" w:rsidR="006109C2" w:rsidRPr="00B513D0" w:rsidRDefault="006109C2" w:rsidP="006109C2">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(Ф.И.О. ранее захороненного лица)</w:t>
      </w:r>
    </w:p>
    <w:p w14:paraId="75AC56B3" w14:textId="77777777" w:rsidR="006109C2" w:rsidRPr="00465BE9" w:rsidRDefault="006109C2" w:rsidP="006109C2">
      <w:pPr>
        <w:pStyle w:val="ConsPlusNonformat"/>
        <w:jc w:val="both"/>
        <w:rPr>
          <w:rFonts w:ascii="Times New Roman" w:hAnsi="Times New Roman" w:cs="Times New Roman"/>
          <w:sz w:val="24"/>
          <w:szCs w:val="24"/>
        </w:rPr>
      </w:pPr>
    </w:p>
    <w:p w14:paraId="6F8714C0" w14:textId="77777777" w:rsidR="006109C2" w:rsidRPr="00465BE9" w:rsidRDefault="006109C2" w:rsidP="006109C2">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Правильность сведений подтверждаю.</w:t>
      </w:r>
    </w:p>
    <w:p w14:paraId="2C33F02E" w14:textId="77777777" w:rsidR="006109C2" w:rsidRPr="00465BE9" w:rsidRDefault="006109C2" w:rsidP="006109C2">
      <w:pPr>
        <w:pStyle w:val="ConsPlusNonformat"/>
        <w:jc w:val="both"/>
        <w:rPr>
          <w:rFonts w:ascii="Times New Roman" w:hAnsi="Times New Roman" w:cs="Times New Roman"/>
          <w:sz w:val="24"/>
          <w:szCs w:val="24"/>
        </w:rPr>
      </w:pPr>
    </w:p>
    <w:p w14:paraId="5F91D3E0" w14:textId="77777777" w:rsidR="006109C2" w:rsidRPr="00465BE9" w:rsidRDefault="006109C2" w:rsidP="006109C2">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Подпись _____</w:t>
      </w:r>
      <w:r>
        <w:rPr>
          <w:rFonts w:ascii="Times New Roman" w:hAnsi="Times New Roman" w:cs="Times New Roman"/>
          <w:sz w:val="24"/>
          <w:szCs w:val="24"/>
        </w:rPr>
        <w:t>______</w:t>
      </w:r>
      <w:r w:rsidRPr="00465BE9">
        <w:rPr>
          <w:rFonts w:ascii="Times New Roman" w:hAnsi="Times New Roman" w:cs="Times New Roman"/>
          <w:sz w:val="24"/>
          <w:szCs w:val="24"/>
        </w:rPr>
        <w:t>______ Ф.И.О. __________________________________ Дата _____</w:t>
      </w:r>
      <w:r>
        <w:rPr>
          <w:rFonts w:ascii="Times New Roman" w:hAnsi="Times New Roman" w:cs="Times New Roman"/>
          <w:sz w:val="24"/>
          <w:szCs w:val="24"/>
        </w:rPr>
        <w:t>____</w:t>
      </w:r>
      <w:r w:rsidRPr="00465BE9">
        <w:rPr>
          <w:rFonts w:ascii="Times New Roman" w:hAnsi="Times New Roman" w:cs="Times New Roman"/>
          <w:sz w:val="24"/>
          <w:szCs w:val="24"/>
        </w:rPr>
        <w:t>___</w:t>
      </w:r>
    </w:p>
    <w:p w14:paraId="787A16EE" w14:textId="77777777" w:rsidR="006109C2" w:rsidRPr="00465BE9" w:rsidRDefault="006109C2" w:rsidP="006109C2">
      <w:pPr>
        <w:pStyle w:val="ConsPlusNonformat"/>
        <w:jc w:val="both"/>
        <w:rPr>
          <w:rFonts w:ascii="Times New Roman" w:hAnsi="Times New Roman" w:cs="Times New Roman"/>
          <w:sz w:val="24"/>
          <w:szCs w:val="24"/>
        </w:rPr>
      </w:pPr>
    </w:p>
    <w:p w14:paraId="7ECEB180" w14:textId="77777777" w:rsidR="006109C2" w:rsidRPr="00465BE9" w:rsidRDefault="006109C2" w:rsidP="006109C2">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Приложение:  указываются </w:t>
      </w:r>
      <w:r w:rsidRPr="00465BE9">
        <w:rPr>
          <w:rFonts w:ascii="Times New Roman" w:hAnsi="Times New Roman" w:cs="Times New Roman"/>
          <w:sz w:val="24"/>
          <w:szCs w:val="24"/>
        </w:rPr>
        <w:t>документы, кото</w:t>
      </w:r>
      <w:r>
        <w:rPr>
          <w:rFonts w:ascii="Times New Roman" w:hAnsi="Times New Roman" w:cs="Times New Roman"/>
          <w:sz w:val="24"/>
          <w:szCs w:val="24"/>
        </w:rPr>
        <w:t xml:space="preserve">рые  заявитель представляет </w:t>
      </w:r>
      <w:r w:rsidRPr="00465BE9">
        <w:rPr>
          <w:rFonts w:ascii="Times New Roman" w:hAnsi="Times New Roman" w:cs="Times New Roman"/>
          <w:sz w:val="24"/>
          <w:szCs w:val="24"/>
        </w:rPr>
        <w:t>в</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соответствии с </w:t>
      </w:r>
      <w:hyperlink w:anchor="Par131" w:history="1">
        <w:r w:rsidRPr="00465BE9">
          <w:rPr>
            <w:rFonts w:ascii="Times New Roman" w:hAnsi="Times New Roman" w:cs="Times New Roman"/>
            <w:sz w:val="24"/>
            <w:szCs w:val="24"/>
          </w:rPr>
          <w:t>пунктом 2.6</w:t>
        </w:r>
      </w:hyperlink>
      <w:r>
        <w:rPr>
          <w:rFonts w:ascii="Times New Roman" w:hAnsi="Times New Roman" w:cs="Times New Roman"/>
          <w:sz w:val="24"/>
          <w:szCs w:val="24"/>
        </w:rPr>
        <w:t>.</w:t>
      </w:r>
      <w:r w:rsidRPr="00465BE9">
        <w:rPr>
          <w:rFonts w:ascii="Times New Roman" w:hAnsi="Times New Roman" w:cs="Times New Roman"/>
          <w:sz w:val="24"/>
          <w:szCs w:val="24"/>
        </w:rPr>
        <w:t xml:space="preserve"> </w:t>
      </w:r>
      <w:r>
        <w:rPr>
          <w:rFonts w:ascii="Times New Roman" w:hAnsi="Times New Roman" w:cs="Times New Roman"/>
          <w:sz w:val="24"/>
          <w:szCs w:val="24"/>
        </w:rPr>
        <w:t>методических рекомендаций</w:t>
      </w:r>
      <w:r w:rsidRPr="00465BE9">
        <w:rPr>
          <w:rFonts w:ascii="Times New Roman" w:hAnsi="Times New Roman" w:cs="Times New Roman"/>
          <w:sz w:val="24"/>
          <w:szCs w:val="24"/>
        </w:rPr>
        <w:t>.</w:t>
      </w:r>
    </w:p>
    <w:p w14:paraId="5A7C843E" w14:textId="77777777" w:rsidR="006109C2" w:rsidRPr="002A59B2" w:rsidRDefault="006109C2" w:rsidP="006109C2">
      <w:pPr>
        <w:widowControl w:val="0"/>
        <w:autoSpaceDE w:val="0"/>
        <w:autoSpaceDN w:val="0"/>
        <w:adjustRightInd w:val="0"/>
        <w:jc w:val="center"/>
      </w:pPr>
    </w:p>
    <w:p w14:paraId="75EA2B64" w14:textId="77777777" w:rsidR="006109C2" w:rsidRPr="002A59B2" w:rsidRDefault="006109C2" w:rsidP="006109C2">
      <w:pPr>
        <w:widowControl w:val="0"/>
        <w:autoSpaceDE w:val="0"/>
        <w:autoSpaceDN w:val="0"/>
        <w:adjustRightInd w:val="0"/>
        <w:jc w:val="center"/>
      </w:pPr>
    </w:p>
    <w:p w14:paraId="338F989C" w14:textId="77777777" w:rsidR="006109C2" w:rsidRPr="00495264" w:rsidRDefault="006109C2" w:rsidP="006109C2">
      <w:pPr>
        <w:widowControl w:val="0"/>
        <w:autoSpaceDE w:val="0"/>
        <w:autoSpaceDN w:val="0"/>
        <w:adjustRightInd w:val="0"/>
      </w:pPr>
      <w:r w:rsidRPr="00495264">
        <w:t>Подпись ___________ Ф.И.О. __________________________________ Дата ________</w:t>
      </w:r>
    </w:p>
    <w:p w14:paraId="26DE6720" w14:textId="77777777" w:rsidR="006109C2" w:rsidRDefault="006109C2" w:rsidP="006109C2">
      <w:pPr>
        <w:widowControl w:val="0"/>
        <w:autoSpaceDE w:val="0"/>
        <w:autoSpaceDN w:val="0"/>
        <w:adjustRightInd w:val="0"/>
      </w:pPr>
    </w:p>
    <w:p w14:paraId="3D26F0EB" w14:textId="77777777" w:rsidR="006109C2" w:rsidRDefault="006109C2" w:rsidP="006109C2">
      <w:pPr>
        <w:widowControl w:val="0"/>
        <w:autoSpaceDE w:val="0"/>
        <w:autoSpaceDN w:val="0"/>
        <w:adjustRightInd w:val="0"/>
        <w:jc w:val="right"/>
      </w:pPr>
    </w:p>
    <w:p w14:paraId="19F54D5A" w14:textId="77777777" w:rsidR="006109C2" w:rsidRDefault="006109C2" w:rsidP="006109C2">
      <w:pPr>
        <w:widowControl w:val="0"/>
        <w:autoSpaceDE w:val="0"/>
        <w:autoSpaceDN w:val="0"/>
        <w:adjustRightInd w:val="0"/>
        <w:jc w:val="right"/>
      </w:pPr>
    </w:p>
    <w:p w14:paraId="72A53156" w14:textId="77777777" w:rsidR="006109C2" w:rsidRDefault="006109C2" w:rsidP="006109C2">
      <w:r>
        <w:br w:type="page"/>
      </w:r>
    </w:p>
    <w:p w14:paraId="4662A08F" w14:textId="77777777" w:rsidR="006109C2" w:rsidRPr="000342F2" w:rsidRDefault="006109C2" w:rsidP="006109C2">
      <w:pPr>
        <w:shd w:val="clear" w:color="auto" w:fill="FFFFFF"/>
        <w:spacing w:line="278" w:lineRule="exact"/>
        <w:ind w:left="6451"/>
        <w:jc w:val="right"/>
        <w:rPr>
          <w:color w:val="00000A"/>
          <w:spacing w:val="-3"/>
        </w:rPr>
      </w:pPr>
      <w:r>
        <w:rPr>
          <w:color w:val="00000A"/>
          <w:spacing w:val="-3"/>
        </w:rPr>
        <w:lastRenderedPageBreak/>
        <w:t>Приложение № 5</w:t>
      </w:r>
    </w:p>
    <w:p w14:paraId="50B67294" w14:textId="77777777" w:rsidR="006109C2" w:rsidRPr="000342F2" w:rsidRDefault="006109C2" w:rsidP="006109C2">
      <w:pPr>
        <w:shd w:val="clear" w:color="auto" w:fill="FFFFFF"/>
        <w:spacing w:line="278" w:lineRule="exact"/>
        <w:ind w:left="6451"/>
        <w:jc w:val="right"/>
        <w:rPr>
          <w:color w:val="00000A"/>
          <w:spacing w:val="-2"/>
        </w:rPr>
      </w:pPr>
      <w:r w:rsidRPr="000342F2">
        <w:rPr>
          <w:color w:val="00000A"/>
          <w:spacing w:val="-2"/>
        </w:rPr>
        <w:t>к методическим рекомендациям</w:t>
      </w:r>
    </w:p>
    <w:p w14:paraId="02566F70" w14:textId="77777777" w:rsidR="006109C2" w:rsidRDefault="006109C2" w:rsidP="006109C2">
      <w:pPr>
        <w:shd w:val="clear" w:color="auto" w:fill="FFFFFF"/>
        <w:spacing w:line="278" w:lineRule="exact"/>
        <w:ind w:left="6451"/>
        <w:jc w:val="right"/>
        <w:rPr>
          <w:color w:val="00000A"/>
        </w:rPr>
      </w:pPr>
    </w:p>
    <w:p w14:paraId="48FDBCBB" w14:textId="77777777" w:rsidR="006109C2" w:rsidRPr="000342F2" w:rsidRDefault="006109C2" w:rsidP="006109C2">
      <w:pPr>
        <w:shd w:val="clear" w:color="auto" w:fill="FFFFFF"/>
        <w:spacing w:line="278" w:lineRule="exact"/>
        <w:ind w:left="6451"/>
        <w:jc w:val="right"/>
        <w:rPr>
          <w:color w:val="00000A"/>
        </w:rPr>
      </w:pPr>
    </w:p>
    <w:p w14:paraId="493E2FBF" w14:textId="77777777" w:rsidR="006109C2" w:rsidRDefault="006109C2" w:rsidP="006109C2">
      <w:pPr>
        <w:pStyle w:val="ConsPlusNonformat"/>
        <w:ind w:left="708"/>
        <w:jc w:val="right"/>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95264">
        <w:rPr>
          <w:rFonts w:ascii="Times New Roman" w:hAnsi="Times New Roman" w:cs="Times New Roman"/>
          <w:sz w:val="24"/>
          <w:szCs w:val="24"/>
        </w:rPr>
        <w:t xml:space="preserve">В администрацию </w:t>
      </w:r>
      <w:r>
        <w:rPr>
          <w:rFonts w:ascii="Times New Roman" w:hAnsi="Times New Roman" w:cs="Times New Roman"/>
          <w:sz w:val="24"/>
          <w:szCs w:val="24"/>
        </w:rPr>
        <w:t>_____________________________</w:t>
      </w:r>
    </w:p>
    <w:p w14:paraId="71BA8CBF" w14:textId="77777777" w:rsidR="006109C2" w:rsidRDefault="006109C2" w:rsidP="006109C2">
      <w:pPr>
        <w:pStyle w:val="ConsPlusNonformat"/>
        <w:ind w:left="708"/>
        <w:jc w:val="right"/>
        <w:rPr>
          <w:rFonts w:ascii="Times New Roman" w:hAnsi="Times New Roman" w:cs="Times New Roman"/>
        </w:rPr>
      </w:pPr>
      <w:r w:rsidRPr="00495264">
        <w:rPr>
          <w:rFonts w:ascii="Times New Roman" w:hAnsi="Times New Roman" w:cs="Times New Roman"/>
          <w:sz w:val="24"/>
          <w:szCs w:val="24"/>
        </w:rPr>
        <w:t>(</w:t>
      </w:r>
      <w:r w:rsidRPr="0084427E">
        <w:rPr>
          <w:rFonts w:ascii="Times New Roman" w:hAnsi="Times New Roman" w:cs="Times New Roman"/>
        </w:rPr>
        <w:t xml:space="preserve">указывается наименование муниципального образования, </w:t>
      </w:r>
    </w:p>
    <w:p w14:paraId="1CB67DD7" w14:textId="77777777" w:rsidR="006109C2" w:rsidRPr="00465BE9" w:rsidRDefault="006109C2" w:rsidP="006109C2">
      <w:pPr>
        <w:pStyle w:val="ConsPlusNonformat"/>
        <w:ind w:left="708"/>
        <w:jc w:val="right"/>
        <w:rPr>
          <w:rFonts w:ascii="Times New Roman" w:hAnsi="Times New Roman" w:cs="Times New Roman"/>
          <w:sz w:val="24"/>
          <w:szCs w:val="24"/>
        </w:rPr>
      </w:pPr>
      <w:r w:rsidRPr="0084427E">
        <w:rPr>
          <w:rFonts w:ascii="Times New Roman" w:hAnsi="Times New Roman" w:cs="Times New Roman"/>
        </w:rPr>
        <w:t>на территории которого расположено общественное кладбище</w:t>
      </w:r>
      <w:r w:rsidRPr="00495264">
        <w:rPr>
          <w:rFonts w:ascii="Times New Roman" w:hAnsi="Times New Roman" w:cs="Times New Roman"/>
          <w:sz w:val="24"/>
          <w:szCs w:val="24"/>
        </w:rPr>
        <w:t>)</w:t>
      </w:r>
      <w:r>
        <w:rPr>
          <w:rFonts w:ascii="Times New Roman" w:hAnsi="Times New Roman" w:cs="Times New Roman"/>
          <w:sz w:val="24"/>
          <w:szCs w:val="24"/>
        </w:rPr>
        <w:t xml:space="preserve"> </w:t>
      </w:r>
    </w:p>
    <w:p w14:paraId="20065DBA" w14:textId="77777777" w:rsidR="006109C2" w:rsidRDefault="006109C2" w:rsidP="006109C2">
      <w:pPr>
        <w:pStyle w:val="ConsPlusNonformat"/>
        <w:jc w:val="both"/>
        <w:rPr>
          <w:rFonts w:ascii="Times New Roman" w:hAnsi="Times New Roman" w:cs="Times New Roman"/>
          <w:sz w:val="24"/>
          <w:szCs w:val="24"/>
        </w:rPr>
      </w:pPr>
    </w:p>
    <w:p w14:paraId="2F465A06" w14:textId="77777777" w:rsidR="006109C2" w:rsidRPr="00465BE9" w:rsidRDefault="006109C2" w:rsidP="006109C2">
      <w:pPr>
        <w:pStyle w:val="ConsPlusNonformat"/>
        <w:jc w:val="both"/>
        <w:rPr>
          <w:rFonts w:ascii="Times New Roman" w:hAnsi="Times New Roman" w:cs="Times New Roman"/>
          <w:sz w:val="24"/>
          <w:szCs w:val="24"/>
        </w:rPr>
      </w:pPr>
    </w:p>
    <w:p w14:paraId="38F86D86" w14:textId="77777777" w:rsidR="006109C2" w:rsidRPr="00465BE9" w:rsidRDefault="006109C2" w:rsidP="006109C2">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от ____________________</w:t>
      </w:r>
      <w:r>
        <w:rPr>
          <w:rFonts w:ascii="Times New Roman" w:hAnsi="Times New Roman" w:cs="Times New Roman"/>
          <w:sz w:val="24"/>
          <w:szCs w:val="24"/>
        </w:rPr>
        <w:t>_________</w:t>
      </w:r>
      <w:r w:rsidRPr="00465BE9">
        <w:rPr>
          <w:rFonts w:ascii="Times New Roman" w:hAnsi="Times New Roman" w:cs="Times New Roman"/>
          <w:sz w:val="24"/>
          <w:szCs w:val="24"/>
        </w:rPr>
        <w:t>___________,</w:t>
      </w:r>
    </w:p>
    <w:p w14:paraId="2D8E8340" w14:textId="77777777" w:rsidR="006109C2" w:rsidRPr="00B513D0" w:rsidRDefault="006109C2" w:rsidP="006109C2">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(Ф.И.О. заявителя)</w:t>
      </w:r>
    </w:p>
    <w:p w14:paraId="4F4DF25C" w14:textId="77777777" w:rsidR="006109C2" w:rsidRPr="00465BE9" w:rsidRDefault="006109C2" w:rsidP="006109C2">
      <w:pPr>
        <w:pStyle w:val="ConsPlusNonformat"/>
        <w:jc w:val="both"/>
        <w:rPr>
          <w:rFonts w:ascii="Times New Roman" w:hAnsi="Times New Roman" w:cs="Times New Roman"/>
          <w:sz w:val="24"/>
          <w:szCs w:val="24"/>
        </w:rPr>
      </w:pPr>
    </w:p>
    <w:p w14:paraId="7C579187" w14:textId="77777777" w:rsidR="006109C2" w:rsidRPr="00465BE9" w:rsidRDefault="006109C2" w:rsidP="006109C2">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зарегистрированного по </w:t>
      </w:r>
      <w:r w:rsidRPr="00465BE9">
        <w:rPr>
          <w:rFonts w:ascii="Times New Roman" w:hAnsi="Times New Roman" w:cs="Times New Roman"/>
          <w:sz w:val="24"/>
          <w:szCs w:val="24"/>
        </w:rPr>
        <w:t>адресу:</w:t>
      </w:r>
    </w:p>
    <w:p w14:paraId="4676EDA4" w14:textId="77777777" w:rsidR="006109C2" w:rsidRPr="00465BE9" w:rsidRDefault="006109C2" w:rsidP="006109C2">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_________________</w:t>
      </w:r>
    </w:p>
    <w:p w14:paraId="5B878152" w14:textId="77777777" w:rsidR="006109C2" w:rsidRPr="00B513D0" w:rsidRDefault="006109C2" w:rsidP="006109C2">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(место  регистрации; телефон, факс, иные сведения)</w:t>
      </w:r>
    </w:p>
    <w:p w14:paraId="78791155" w14:textId="77777777" w:rsidR="006109C2" w:rsidRPr="000342F2" w:rsidRDefault="006109C2" w:rsidP="006109C2">
      <w:pPr>
        <w:shd w:val="clear" w:color="auto" w:fill="FFFFFF"/>
        <w:ind w:right="442" w:firstLine="2308"/>
        <w:jc w:val="center"/>
        <w:rPr>
          <w:b/>
          <w:bCs/>
          <w:color w:val="00000A"/>
        </w:rPr>
      </w:pPr>
    </w:p>
    <w:p w14:paraId="579AF552" w14:textId="77777777" w:rsidR="006109C2" w:rsidRPr="000342F2" w:rsidRDefault="006109C2" w:rsidP="006109C2">
      <w:pPr>
        <w:shd w:val="clear" w:color="auto" w:fill="FFFFFF"/>
        <w:ind w:right="442" w:firstLine="2308"/>
        <w:jc w:val="center"/>
        <w:rPr>
          <w:b/>
          <w:bCs/>
          <w:color w:val="00000A"/>
        </w:rPr>
      </w:pPr>
    </w:p>
    <w:p w14:paraId="6EC225F9" w14:textId="77777777" w:rsidR="006109C2" w:rsidRPr="000342F2" w:rsidRDefault="006109C2" w:rsidP="006109C2">
      <w:pPr>
        <w:shd w:val="clear" w:color="auto" w:fill="FFFFFF"/>
        <w:ind w:right="442"/>
        <w:jc w:val="center"/>
        <w:rPr>
          <w:bCs/>
          <w:color w:val="00000A"/>
        </w:rPr>
      </w:pPr>
      <w:r w:rsidRPr="000342F2">
        <w:rPr>
          <w:bCs/>
          <w:color w:val="00000A"/>
        </w:rPr>
        <w:t>Заявление</w:t>
      </w:r>
    </w:p>
    <w:p w14:paraId="2937C3D5" w14:textId="77777777" w:rsidR="006109C2" w:rsidRPr="000342F2" w:rsidRDefault="006109C2" w:rsidP="006109C2">
      <w:pPr>
        <w:shd w:val="clear" w:color="auto" w:fill="FFFFFF"/>
        <w:ind w:right="442" w:firstLine="851"/>
        <w:rPr>
          <w:color w:val="00000A"/>
        </w:rPr>
      </w:pPr>
      <w:r w:rsidRPr="000342F2">
        <w:rPr>
          <w:bCs/>
          <w:color w:val="00000A"/>
        </w:rPr>
        <w:t xml:space="preserve"> </w:t>
      </w:r>
      <w:r w:rsidRPr="000342F2">
        <w:rPr>
          <w:bCs/>
          <w:color w:val="00000A"/>
          <w:spacing w:val="-1"/>
        </w:rPr>
        <w:t>о выдаче разрешения на перезахоронение останков умершего (ей) в могилу</w:t>
      </w:r>
    </w:p>
    <w:p w14:paraId="5B609E51" w14:textId="77777777" w:rsidR="006109C2" w:rsidRPr="000342F2" w:rsidRDefault="006109C2" w:rsidP="006109C2">
      <w:pPr>
        <w:shd w:val="clear" w:color="auto" w:fill="FFFFFF"/>
        <w:spacing w:before="542"/>
        <w:ind w:left="5"/>
        <w:rPr>
          <w:color w:val="00000A"/>
          <w:spacing w:val="-2"/>
        </w:rPr>
      </w:pPr>
      <w:r w:rsidRPr="000342F2">
        <w:rPr>
          <w:color w:val="00000A"/>
          <w:spacing w:val="-2"/>
        </w:rPr>
        <w:t>Прошу выдать разрешение на перезахоронение</w:t>
      </w:r>
    </w:p>
    <w:p w14:paraId="24A65E65" w14:textId="77777777" w:rsidR="006109C2" w:rsidRPr="000342F2" w:rsidRDefault="006109C2" w:rsidP="006109C2">
      <w:pPr>
        <w:shd w:val="clear" w:color="auto" w:fill="FFFFFF"/>
        <w:spacing w:before="542"/>
        <w:ind w:left="5"/>
        <w:rPr>
          <w:color w:val="00000A"/>
          <w:spacing w:val="-2"/>
        </w:rPr>
      </w:pPr>
      <w:r w:rsidRPr="000342F2">
        <w:rPr>
          <w:color w:val="00000A"/>
          <w:spacing w:val="-2"/>
        </w:rPr>
        <w:t>__________________________________________________________</w:t>
      </w:r>
      <w:r>
        <w:rPr>
          <w:color w:val="00000A"/>
          <w:spacing w:val="-2"/>
        </w:rPr>
        <w:t>_____</w:t>
      </w:r>
      <w:r w:rsidRPr="000342F2">
        <w:rPr>
          <w:color w:val="00000A"/>
          <w:spacing w:val="-2"/>
        </w:rPr>
        <w:t>_________________</w:t>
      </w:r>
    </w:p>
    <w:p w14:paraId="1D8021C9" w14:textId="77777777" w:rsidR="006109C2" w:rsidRPr="00B513D0" w:rsidRDefault="006109C2" w:rsidP="006109C2">
      <w:pPr>
        <w:shd w:val="clear" w:color="auto" w:fill="FFFFFF"/>
        <w:ind w:left="6"/>
        <w:jc w:val="center"/>
        <w:rPr>
          <w:color w:val="00000A"/>
          <w:spacing w:val="-2"/>
          <w:sz w:val="20"/>
          <w:szCs w:val="20"/>
        </w:rPr>
      </w:pPr>
      <w:r w:rsidRPr="00B513D0">
        <w:rPr>
          <w:color w:val="00000A"/>
          <w:spacing w:val="-2"/>
          <w:sz w:val="20"/>
          <w:szCs w:val="20"/>
        </w:rPr>
        <w:t>(фамилия, имя, отчество умершего)</w:t>
      </w:r>
    </w:p>
    <w:p w14:paraId="579CCE5F" w14:textId="77777777" w:rsidR="006109C2" w:rsidRPr="000342F2" w:rsidRDefault="006109C2" w:rsidP="006109C2">
      <w:pPr>
        <w:shd w:val="clear" w:color="auto" w:fill="FFFFFF"/>
        <w:spacing w:before="542" w:line="360" w:lineRule="auto"/>
        <w:ind w:left="5"/>
        <w:rPr>
          <w:color w:val="00000A"/>
        </w:rPr>
      </w:pPr>
      <w:r w:rsidRPr="000342F2">
        <w:rPr>
          <w:color w:val="00000A"/>
          <w:spacing w:val="-2"/>
        </w:rPr>
        <w:t>Дата смерти</w:t>
      </w:r>
      <w:r w:rsidRPr="000342F2">
        <w:rPr>
          <w:color w:val="00000A"/>
        </w:rPr>
        <w:t>_____________________,</w:t>
      </w:r>
    </w:p>
    <w:p w14:paraId="35A5EEC0" w14:textId="77777777" w:rsidR="006109C2" w:rsidRPr="000342F2" w:rsidRDefault="006109C2" w:rsidP="006109C2">
      <w:pPr>
        <w:shd w:val="clear" w:color="auto" w:fill="FFFFFF"/>
        <w:spacing w:line="360" w:lineRule="auto"/>
        <w:ind w:left="6"/>
        <w:rPr>
          <w:color w:val="00000A"/>
        </w:rPr>
      </w:pPr>
      <w:r w:rsidRPr="000342F2">
        <w:rPr>
          <w:color w:val="00000A"/>
          <w:spacing w:val="-2"/>
        </w:rPr>
        <w:t>захороненного на кладбище_________________________________________</w:t>
      </w:r>
      <w:r>
        <w:rPr>
          <w:color w:val="00000A"/>
          <w:spacing w:val="-2"/>
        </w:rPr>
        <w:t>____</w:t>
      </w:r>
      <w:r w:rsidRPr="000342F2">
        <w:rPr>
          <w:color w:val="00000A"/>
          <w:spacing w:val="-2"/>
        </w:rPr>
        <w:t>___________</w:t>
      </w:r>
    </w:p>
    <w:p w14:paraId="39C5063B" w14:textId="77777777" w:rsidR="006109C2" w:rsidRPr="00B513D0" w:rsidRDefault="006109C2" w:rsidP="006109C2">
      <w:pPr>
        <w:shd w:val="clear" w:color="auto" w:fill="FFFFFF"/>
        <w:ind w:left="6"/>
        <w:rPr>
          <w:color w:val="00000A"/>
          <w:spacing w:val="-3"/>
          <w:sz w:val="20"/>
          <w:szCs w:val="20"/>
        </w:rPr>
      </w:pPr>
      <w:r w:rsidRPr="000342F2">
        <w:rPr>
          <w:color w:val="00000A"/>
          <w:spacing w:val="-3"/>
        </w:rPr>
        <w:tab/>
      </w:r>
      <w:r w:rsidRPr="000342F2">
        <w:rPr>
          <w:color w:val="00000A"/>
          <w:spacing w:val="-3"/>
        </w:rPr>
        <w:tab/>
      </w:r>
      <w:r w:rsidRPr="000342F2">
        <w:rPr>
          <w:color w:val="00000A"/>
          <w:spacing w:val="-3"/>
        </w:rPr>
        <w:tab/>
      </w:r>
      <w:r w:rsidRPr="000342F2">
        <w:rPr>
          <w:color w:val="00000A"/>
          <w:spacing w:val="-3"/>
        </w:rPr>
        <w:tab/>
      </w:r>
      <w:r w:rsidRPr="000342F2">
        <w:rPr>
          <w:color w:val="00000A"/>
          <w:spacing w:val="-3"/>
        </w:rPr>
        <w:tab/>
      </w:r>
      <w:r w:rsidRPr="00B513D0">
        <w:rPr>
          <w:color w:val="00000A"/>
          <w:spacing w:val="-3"/>
          <w:sz w:val="20"/>
          <w:szCs w:val="20"/>
        </w:rPr>
        <w:t>(наименование кладбища)</w:t>
      </w:r>
    </w:p>
    <w:p w14:paraId="568CCE0A" w14:textId="77777777" w:rsidR="006109C2" w:rsidRPr="000342F2" w:rsidRDefault="006109C2" w:rsidP="006109C2">
      <w:pPr>
        <w:shd w:val="clear" w:color="auto" w:fill="FFFFFF"/>
        <w:ind w:left="6"/>
        <w:rPr>
          <w:color w:val="00000A"/>
          <w:spacing w:val="-3"/>
        </w:rPr>
      </w:pPr>
    </w:p>
    <w:p w14:paraId="72C92FD8" w14:textId="77777777" w:rsidR="006109C2" w:rsidRPr="000342F2" w:rsidRDefault="006109C2" w:rsidP="006109C2">
      <w:pPr>
        <w:shd w:val="clear" w:color="auto" w:fill="FFFFFF"/>
        <w:ind w:left="6"/>
        <w:rPr>
          <w:color w:val="00000A"/>
          <w:spacing w:val="-3"/>
        </w:rPr>
      </w:pPr>
      <w:r w:rsidRPr="000342F2">
        <w:rPr>
          <w:color w:val="00000A"/>
          <w:spacing w:val="-3"/>
        </w:rPr>
        <w:t>Место перезахоронение ______________________________________________</w:t>
      </w:r>
      <w:r>
        <w:rPr>
          <w:color w:val="00000A"/>
          <w:spacing w:val="-3"/>
        </w:rPr>
        <w:t>____</w:t>
      </w:r>
      <w:r w:rsidRPr="000342F2">
        <w:rPr>
          <w:color w:val="00000A"/>
          <w:spacing w:val="-3"/>
        </w:rPr>
        <w:t>__________</w:t>
      </w:r>
    </w:p>
    <w:p w14:paraId="2B3D65FC" w14:textId="77777777" w:rsidR="006109C2" w:rsidRPr="00B513D0" w:rsidRDefault="006109C2" w:rsidP="006109C2">
      <w:pPr>
        <w:shd w:val="clear" w:color="auto" w:fill="FFFFFF"/>
        <w:ind w:left="6"/>
        <w:rPr>
          <w:color w:val="00000A"/>
          <w:spacing w:val="-3"/>
          <w:sz w:val="20"/>
          <w:szCs w:val="20"/>
        </w:rPr>
      </w:pPr>
      <w:r w:rsidRPr="000342F2">
        <w:rPr>
          <w:color w:val="00000A"/>
          <w:spacing w:val="-3"/>
        </w:rPr>
        <w:tab/>
      </w:r>
      <w:r w:rsidRPr="000342F2">
        <w:rPr>
          <w:color w:val="00000A"/>
          <w:spacing w:val="-3"/>
        </w:rPr>
        <w:tab/>
      </w:r>
      <w:r w:rsidRPr="000342F2">
        <w:rPr>
          <w:color w:val="00000A"/>
          <w:spacing w:val="-3"/>
        </w:rPr>
        <w:tab/>
      </w:r>
      <w:r w:rsidRPr="000342F2">
        <w:rPr>
          <w:color w:val="00000A"/>
          <w:spacing w:val="-3"/>
        </w:rPr>
        <w:tab/>
      </w:r>
      <w:r w:rsidRPr="000342F2">
        <w:rPr>
          <w:color w:val="00000A"/>
          <w:spacing w:val="-3"/>
        </w:rPr>
        <w:tab/>
      </w:r>
      <w:r w:rsidRPr="00B513D0">
        <w:rPr>
          <w:color w:val="00000A"/>
          <w:spacing w:val="-3"/>
          <w:sz w:val="20"/>
          <w:szCs w:val="20"/>
        </w:rPr>
        <w:t>(наименование кладбища)</w:t>
      </w:r>
    </w:p>
    <w:p w14:paraId="6D7E3967" w14:textId="77777777" w:rsidR="006109C2" w:rsidRPr="000342F2" w:rsidRDefault="006109C2" w:rsidP="006109C2">
      <w:pPr>
        <w:shd w:val="clear" w:color="auto" w:fill="FFFFFF"/>
        <w:ind w:left="6"/>
        <w:rPr>
          <w:color w:val="00000A"/>
        </w:rPr>
      </w:pPr>
    </w:p>
    <w:p w14:paraId="1E6D21DA" w14:textId="77777777" w:rsidR="006109C2" w:rsidRPr="000342F2" w:rsidRDefault="006109C2" w:rsidP="006109C2">
      <w:pPr>
        <w:shd w:val="clear" w:color="auto" w:fill="FFFFFF"/>
        <w:ind w:left="142"/>
        <w:rPr>
          <w:color w:val="00000A"/>
          <w:spacing w:val="-3"/>
        </w:rPr>
      </w:pPr>
      <w:r w:rsidRPr="000342F2">
        <w:rPr>
          <w:color w:val="00000A"/>
          <w:spacing w:val="-3"/>
        </w:rPr>
        <w:t>_____________________________________________________________</w:t>
      </w:r>
      <w:r>
        <w:rPr>
          <w:color w:val="00000A"/>
          <w:spacing w:val="-3"/>
        </w:rPr>
        <w:t>___</w:t>
      </w:r>
      <w:r w:rsidRPr="000342F2">
        <w:rPr>
          <w:color w:val="00000A"/>
          <w:spacing w:val="-3"/>
        </w:rPr>
        <w:t>________________</w:t>
      </w:r>
    </w:p>
    <w:p w14:paraId="5BB85E5E" w14:textId="77777777" w:rsidR="006109C2" w:rsidRPr="00B513D0" w:rsidRDefault="006109C2" w:rsidP="006109C2">
      <w:pPr>
        <w:shd w:val="clear" w:color="auto" w:fill="FFFFFF"/>
        <w:ind w:left="3120"/>
        <w:rPr>
          <w:color w:val="00000A"/>
          <w:sz w:val="20"/>
          <w:szCs w:val="20"/>
        </w:rPr>
      </w:pPr>
      <w:r w:rsidRPr="00B513D0">
        <w:rPr>
          <w:color w:val="00000A"/>
          <w:sz w:val="20"/>
          <w:szCs w:val="20"/>
        </w:rPr>
        <w:t>(дата. Ф.И.О., подпись)</w:t>
      </w:r>
    </w:p>
    <w:p w14:paraId="4B092280" w14:textId="77777777" w:rsidR="006109C2" w:rsidRDefault="006109C2" w:rsidP="006109C2">
      <w:pPr>
        <w:shd w:val="clear" w:color="auto" w:fill="FFFFFF"/>
        <w:spacing w:before="264" w:line="283" w:lineRule="exact"/>
        <w:rPr>
          <w:color w:val="00000A"/>
        </w:rPr>
      </w:pPr>
      <w:r w:rsidRPr="000342F2">
        <w:rPr>
          <w:color w:val="00000A"/>
        </w:rPr>
        <w:t>Приложение: указываются документы, которые заявитель представляет в соответствии с пунктом 2.6</w:t>
      </w:r>
      <w:r>
        <w:rPr>
          <w:color w:val="00000A"/>
        </w:rPr>
        <w:t>.</w:t>
      </w:r>
      <w:r w:rsidRPr="000342F2">
        <w:rPr>
          <w:color w:val="00000A"/>
        </w:rPr>
        <w:t xml:space="preserve"> методических рекомендаций.</w:t>
      </w:r>
    </w:p>
    <w:p w14:paraId="387D66FC" w14:textId="77777777" w:rsidR="006109C2" w:rsidRDefault="006109C2" w:rsidP="006109C2">
      <w:pPr>
        <w:shd w:val="clear" w:color="auto" w:fill="FFFFFF"/>
        <w:spacing w:before="264" w:line="283" w:lineRule="exact"/>
        <w:rPr>
          <w:color w:val="00000A"/>
        </w:rPr>
      </w:pPr>
    </w:p>
    <w:p w14:paraId="3DE4AD42" w14:textId="77777777" w:rsidR="006109C2" w:rsidRPr="00495264" w:rsidRDefault="006109C2" w:rsidP="006109C2">
      <w:pPr>
        <w:widowControl w:val="0"/>
        <w:autoSpaceDE w:val="0"/>
        <w:autoSpaceDN w:val="0"/>
        <w:adjustRightInd w:val="0"/>
      </w:pPr>
      <w:r w:rsidRPr="00495264">
        <w:t>Подпись ___________ Ф.И.О. __________________________________ Дата ________</w:t>
      </w:r>
    </w:p>
    <w:p w14:paraId="4A31DC51" w14:textId="77777777" w:rsidR="006109C2" w:rsidRPr="00FA6804" w:rsidRDefault="006109C2" w:rsidP="006109C2">
      <w:pPr>
        <w:widowControl w:val="0"/>
        <w:autoSpaceDE w:val="0"/>
        <w:autoSpaceDN w:val="0"/>
        <w:adjustRightInd w:val="0"/>
        <w:jc w:val="right"/>
      </w:pPr>
      <w:r w:rsidRPr="00FA6804">
        <w:lastRenderedPageBreak/>
        <w:t>Приложение № 6</w:t>
      </w:r>
    </w:p>
    <w:p w14:paraId="75DDF8C6" w14:textId="77777777" w:rsidR="006109C2" w:rsidRPr="00FA6804" w:rsidRDefault="006109C2" w:rsidP="006109C2">
      <w:pPr>
        <w:autoSpaceDE w:val="0"/>
        <w:autoSpaceDN w:val="0"/>
        <w:adjustRightInd w:val="0"/>
        <w:jc w:val="right"/>
      </w:pPr>
      <w:r w:rsidRPr="00FA6804">
        <w:t>к методическим рекомендациям</w:t>
      </w:r>
    </w:p>
    <w:p w14:paraId="5F9DAC9A" w14:textId="77777777" w:rsidR="006109C2" w:rsidRDefault="006109C2" w:rsidP="006109C2">
      <w:pPr>
        <w:widowControl w:val="0"/>
        <w:autoSpaceDE w:val="0"/>
        <w:autoSpaceDN w:val="0"/>
        <w:jc w:val="right"/>
        <w:rPr>
          <w:rFonts w:eastAsiaTheme="minorEastAsia"/>
          <w:b/>
        </w:rPr>
      </w:pPr>
    </w:p>
    <w:p w14:paraId="3EF386B5" w14:textId="77777777" w:rsidR="006109C2" w:rsidRPr="00D0394A" w:rsidRDefault="006109C2" w:rsidP="006109C2">
      <w:pPr>
        <w:widowControl w:val="0"/>
        <w:autoSpaceDE w:val="0"/>
        <w:autoSpaceDN w:val="0"/>
        <w:jc w:val="right"/>
        <w:rPr>
          <w:rFonts w:eastAsiaTheme="minorEastAsia"/>
        </w:rPr>
      </w:pPr>
      <w:r w:rsidRPr="00D0394A">
        <w:rPr>
          <w:rFonts w:eastAsiaTheme="minorEastAsia"/>
        </w:rPr>
        <w:t>ФОРМА</w:t>
      </w:r>
    </w:p>
    <w:p w14:paraId="1F83A3C6" w14:textId="77777777" w:rsidR="006109C2" w:rsidRDefault="006109C2" w:rsidP="006109C2">
      <w:pPr>
        <w:widowControl w:val="0"/>
        <w:autoSpaceDE w:val="0"/>
        <w:autoSpaceDN w:val="0"/>
        <w:jc w:val="center"/>
        <w:rPr>
          <w:rFonts w:eastAsiaTheme="minorEastAsia"/>
          <w:b/>
        </w:rPr>
      </w:pPr>
    </w:p>
    <w:p w14:paraId="182EAA7D" w14:textId="77777777" w:rsidR="006109C2" w:rsidRPr="00FA6804" w:rsidRDefault="006109C2" w:rsidP="006109C2">
      <w:pPr>
        <w:widowControl w:val="0"/>
        <w:autoSpaceDE w:val="0"/>
        <w:autoSpaceDN w:val="0"/>
        <w:jc w:val="center"/>
        <w:rPr>
          <w:rFonts w:eastAsiaTheme="minorEastAsia"/>
          <w:b/>
        </w:rPr>
      </w:pPr>
    </w:p>
    <w:p w14:paraId="514F42CB" w14:textId="77777777" w:rsidR="006109C2" w:rsidRPr="00FA6804" w:rsidRDefault="006109C2" w:rsidP="006109C2">
      <w:pPr>
        <w:autoSpaceDE w:val="0"/>
        <w:autoSpaceDN w:val="0"/>
        <w:adjustRightInd w:val="0"/>
        <w:jc w:val="center"/>
        <w:outlineLvl w:val="0"/>
        <w:rPr>
          <w:rFonts w:eastAsia="Calibri"/>
        </w:rPr>
      </w:pPr>
      <w:r w:rsidRPr="00FA6804">
        <w:rPr>
          <w:rFonts w:eastAsia="Calibri"/>
        </w:rPr>
        <w:t xml:space="preserve">На бланке уполномоченного органа в сфере погребения, </w:t>
      </w:r>
    </w:p>
    <w:p w14:paraId="68C2473A" w14:textId="77777777" w:rsidR="006109C2" w:rsidRPr="00FA6804" w:rsidRDefault="006109C2" w:rsidP="006109C2">
      <w:pPr>
        <w:autoSpaceDE w:val="0"/>
        <w:autoSpaceDN w:val="0"/>
        <w:adjustRightInd w:val="0"/>
        <w:jc w:val="center"/>
        <w:outlineLvl w:val="0"/>
        <w:rPr>
          <w:rFonts w:eastAsia="Calibri"/>
        </w:rPr>
      </w:pPr>
      <w:r w:rsidRPr="00FA6804">
        <w:t>в ведении которого находится кладбище</w:t>
      </w:r>
    </w:p>
    <w:p w14:paraId="003361FA" w14:textId="77777777" w:rsidR="006109C2" w:rsidRPr="00FA6804" w:rsidRDefault="006109C2" w:rsidP="006109C2">
      <w:pPr>
        <w:autoSpaceDE w:val="0"/>
        <w:autoSpaceDN w:val="0"/>
        <w:adjustRightInd w:val="0"/>
        <w:jc w:val="center"/>
        <w:outlineLvl w:val="0"/>
        <w:rPr>
          <w:rFonts w:eastAsia="Calibri"/>
        </w:rPr>
      </w:pPr>
    </w:p>
    <w:p w14:paraId="4E42687F" w14:textId="77777777" w:rsidR="006109C2" w:rsidRDefault="006109C2" w:rsidP="006109C2">
      <w:pPr>
        <w:autoSpaceDE w:val="0"/>
        <w:autoSpaceDN w:val="0"/>
        <w:adjustRightInd w:val="0"/>
        <w:jc w:val="center"/>
        <w:outlineLvl w:val="0"/>
        <w:rPr>
          <w:rFonts w:eastAsia="Calibri"/>
        </w:rPr>
      </w:pPr>
    </w:p>
    <w:p w14:paraId="64AF9E36" w14:textId="77777777" w:rsidR="006109C2" w:rsidRDefault="006109C2" w:rsidP="006109C2">
      <w:pPr>
        <w:autoSpaceDE w:val="0"/>
        <w:autoSpaceDN w:val="0"/>
        <w:adjustRightInd w:val="0"/>
        <w:jc w:val="center"/>
        <w:outlineLvl w:val="0"/>
        <w:rPr>
          <w:rFonts w:eastAsia="Calibri"/>
        </w:rPr>
      </w:pPr>
    </w:p>
    <w:p w14:paraId="4055702F" w14:textId="77777777" w:rsidR="006109C2" w:rsidRPr="00FA6804" w:rsidRDefault="006109C2" w:rsidP="006109C2">
      <w:pPr>
        <w:autoSpaceDE w:val="0"/>
        <w:autoSpaceDN w:val="0"/>
        <w:adjustRightInd w:val="0"/>
        <w:jc w:val="both"/>
        <w:outlineLvl w:val="0"/>
        <w:rPr>
          <w:rFonts w:eastAsia="Calibri"/>
        </w:rPr>
      </w:pPr>
      <w:r w:rsidRPr="00FA6804">
        <w:rPr>
          <w:rFonts w:eastAsia="Calibri"/>
        </w:rPr>
        <w:t xml:space="preserve">О возможности принятия </w:t>
      </w:r>
    </w:p>
    <w:p w14:paraId="28BD8A80" w14:textId="77777777" w:rsidR="006109C2" w:rsidRPr="00FA6804" w:rsidRDefault="006109C2" w:rsidP="006109C2">
      <w:pPr>
        <w:autoSpaceDE w:val="0"/>
        <w:autoSpaceDN w:val="0"/>
        <w:adjustRightInd w:val="0"/>
        <w:jc w:val="both"/>
        <w:outlineLvl w:val="0"/>
        <w:rPr>
          <w:rFonts w:eastAsia="Calibri"/>
        </w:rPr>
      </w:pPr>
      <w:r w:rsidRPr="00FA6804">
        <w:rPr>
          <w:rFonts w:eastAsia="Calibri"/>
        </w:rPr>
        <w:t xml:space="preserve">останков умершего(ей) </w:t>
      </w:r>
    </w:p>
    <w:p w14:paraId="0A7718A9" w14:textId="77777777" w:rsidR="006109C2" w:rsidRPr="00FA6804" w:rsidRDefault="006109C2" w:rsidP="006109C2">
      <w:pPr>
        <w:autoSpaceDE w:val="0"/>
        <w:autoSpaceDN w:val="0"/>
        <w:adjustRightInd w:val="0"/>
        <w:jc w:val="both"/>
        <w:outlineLvl w:val="0"/>
        <w:rPr>
          <w:color w:val="000000" w:themeColor="text1"/>
        </w:rPr>
      </w:pPr>
      <w:r w:rsidRPr="00FA6804">
        <w:rPr>
          <w:color w:val="000000" w:themeColor="text1"/>
        </w:rPr>
        <w:t xml:space="preserve">с последующим захоронением </w:t>
      </w:r>
    </w:p>
    <w:p w14:paraId="15F9BBCD" w14:textId="77777777" w:rsidR="006109C2" w:rsidRPr="00FA6804" w:rsidRDefault="006109C2" w:rsidP="006109C2">
      <w:pPr>
        <w:autoSpaceDE w:val="0"/>
        <w:autoSpaceDN w:val="0"/>
        <w:adjustRightInd w:val="0"/>
        <w:jc w:val="both"/>
        <w:outlineLvl w:val="0"/>
        <w:rPr>
          <w:rFonts w:eastAsia="Calibri"/>
        </w:rPr>
      </w:pPr>
      <w:r w:rsidRPr="00FA6804">
        <w:rPr>
          <w:color w:val="000000" w:themeColor="text1"/>
        </w:rPr>
        <w:t>на кладбище</w:t>
      </w:r>
    </w:p>
    <w:p w14:paraId="28A667FD" w14:textId="77777777" w:rsidR="006109C2" w:rsidRPr="00FA6804" w:rsidRDefault="006109C2" w:rsidP="006109C2">
      <w:pPr>
        <w:widowControl w:val="0"/>
        <w:autoSpaceDE w:val="0"/>
        <w:autoSpaceDN w:val="0"/>
        <w:outlineLvl w:val="0"/>
        <w:rPr>
          <w:rFonts w:eastAsiaTheme="minorEastAsia"/>
        </w:rPr>
      </w:pPr>
    </w:p>
    <w:p w14:paraId="12F01773" w14:textId="77777777" w:rsidR="006109C2" w:rsidRPr="00FA6804" w:rsidRDefault="006109C2" w:rsidP="006109C2">
      <w:pPr>
        <w:widowControl w:val="0"/>
        <w:autoSpaceDE w:val="0"/>
        <w:autoSpaceDN w:val="0"/>
        <w:outlineLvl w:val="0"/>
        <w:rPr>
          <w:rFonts w:eastAsiaTheme="minorEastAsia"/>
        </w:rPr>
      </w:pPr>
    </w:p>
    <w:p w14:paraId="1FC055A5" w14:textId="77777777" w:rsidR="006109C2" w:rsidRPr="00FA6804" w:rsidRDefault="006109C2" w:rsidP="006109C2">
      <w:pPr>
        <w:autoSpaceDE w:val="0"/>
        <w:autoSpaceDN w:val="0"/>
        <w:adjustRightInd w:val="0"/>
        <w:ind w:right="282" w:firstLine="708"/>
        <w:jc w:val="both"/>
        <w:outlineLvl w:val="0"/>
      </w:pPr>
      <w:r w:rsidRPr="00FA6804">
        <w:t>Настоящим ______________________________</w:t>
      </w:r>
      <w:r>
        <w:t>__</w:t>
      </w:r>
      <w:r w:rsidRPr="00FA6804">
        <w:t>_______________________________</w:t>
      </w:r>
    </w:p>
    <w:p w14:paraId="30A25DA1" w14:textId="77777777" w:rsidR="006109C2" w:rsidRPr="00FA6804" w:rsidRDefault="006109C2" w:rsidP="006109C2">
      <w:pPr>
        <w:autoSpaceDE w:val="0"/>
        <w:autoSpaceDN w:val="0"/>
        <w:adjustRightInd w:val="0"/>
        <w:ind w:right="282"/>
        <w:jc w:val="center"/>
        <w:outlineLvl w:val="0"/>
        <w:rPr>
          <w:sz w:val="20"/>
          <w:szCs w:val="20"/>
        </w:rPr>
      </w:pPr>
      <w:r>
        <w:rPr>
          <w:rFonts w:eastAsia="Calibri"/>
          <w:sz w:val="20"/>
          <w:szCs w:val="20"/>
        </w:rPr>
        <w:t xml:space="preserve">                      </w:t>
      </w:r>
      <w:r w:rsidRPr="00FA6804">
        <w:rPr>
          <w:rFonts w:eastAsia="Calibri"/>
          <w:sz w:val="20"/>
          <w:szCs w:val="20"/>
        </w:rPr>
        <w:t xml:space="preserve">(наименование уполномоченного органа в сфере погребения, </w:t>
      </w:r>
      <w:r w:rsidRPr="00FA6804">
        <w:rPr>
          <w:sz w:val="20"/>
          <w:szCs w:val="20"/>
        </w:rPr>
        <w:t>в ведении которого находится кладбище)</w:t>
      </w:r>
    </w:p>
    <w:p w14:paraId="5FEEB64A" w14:textId="77777777" w:rsidR="006109C2" w:rsidRPr="00FA6804" w:rsidRDefault="006109C2" w:rsidP="006109C2">
      <w:pPr>
        <w:autoSpaceDE w:val="0"/>
        <w:autoSpaceDN w:val="0"/>
        <w:adjustRightInd w:val="0"/>
        <w:ind w:right="282"/>
        <w:jc w:val="center"/>
        <w:outlineLvl w:val="0"/>
        <w:rPr>
          <w:sz w:val="20"/>
          <w:szCs w:val="20"/>
        </w:rPr>
      </w:pPr>
    </w:p>
    <w:p w14:paraId="63D415B0" w14:textId="77777777" w:rsidR="006109C2" w:rsidRPr="00FA6804" w:rsidRDefault="006109C2" w:rsidP="006109C2">
      <w:pPr>
        <w:widowControl w:val="0"/>
        <w:autoSpaceDE w:val="0"/>
        <w:autoSpaceDN w:val="0"/>
        <w:ind w:right="282"/>
        <w:jc w:val="both"/>
        <w:rPr>
          <w:rFonts w:eastAsiaTheme="minorEastAsia"/>
        </w:rPr>
      </w:pPr>
      <w:r>
        <w:rPr>
          <w:rFonts w:eastAsiaTheme="minorEastAsia"/>
        </w:rPr>
        <w:t xml:space="preserve">сообщает о возможности принятия останков ______________________________ </w:t>
      </w:r>
      <w:r w:rsidRPr="00FA6804">
        <w:rPr>
          <w:rFonts w:eastAsiaTheme="minorEastAsia"/>
        </w:rPr>
        <w:t>__________________</w:t>
      </w:r>
      <w:r>
        <w:rPr>
          <w:rFonts w:eastAsiaTheme="minorEastAsia"/>
        </w:rPr>
        <w:t>____________________________</w:t>
      </w:r>
      <w:r w:rsidRPr="00FA6804">
        <w:rPr>
          <w:rFonts w:eastAsiaTheme="minorEastAsia"/>
        </w:rPr>
        <w:t>_</w:t>
      </w:r>
      <w:r>
        <w:rPr>
          <w:rFonts w:eastAsiaTheme="minorEastAsia"/>
        </w:rPr>
        <w:t>__</w:t>
      </w:r>
      <w:r w:rsidRPr="00FA6804">
        <w:rPr>
          <w:rFonts w:eastAsiaTheme="minorEastAsia"/>
        </w:rPr>
        <w:t>_____________________________,</w:t>
      </w:r>
    </w:p>
    <w:p w14:paraId="5A50F4DA" w14:textId="77777777" w:rsidR="006109C2" w:rsidRPr="00FA6804" w:rsidRDefault="006109C2" w:rsidP="006109C2">
      <w:pPr>
        <w:widowControl w:val="0"/>
        <w:autoSpaceDE w:val="0"/>
        <w:autoSpaceDN w:val="0"/>
        <w:ind w:right="282"/>
        <w:jc w:val="both"/>
        <w:rPr>
          <w:rFonts w:eastAsiaTheme="minorEastAsia"/>
          <w:sz w:val="20"/>
          <w:szCs w:val="20"/>
        </w:rPr>
      </w:pPr>
      <w:r w:rsidRPr="00FA6804">
        <w:rPr>
          <w:rFonts w:eastAsiaTheme="minorEastAsia"/>
          <w:sz w:val="20"/>
          <w:szCs w:val="20"/>
        </w:rPr>
        <w:t xml:space="preserve">                                                                         </w:t>
      </w:r>
      <w:r>
        <w:rPr>
          <w:rFonts w:eastAsiaTheme="minorEastAsia"/>
          <w:sz w:val="20"/>
          <w:szCs w:val="20"/>
        </w:rPr>
        <w:t xml:space="preserve">         </w:t>
      </w:r>
      <w:r w:rsidRPr="00FA6804">
        <w:rPr>
          <w:rFonts w:eastAsiaTheme="minorEastAsia"/>
          <w:sz w:val="20"/>
          <w:szCs w:val="20"/>
        </w:rPr>
        <w:t xml:space="preserve"> (Ф.И.О. умершего(ей))</w:t>
      </w:r>
    </w:p>
    <w:p w14:paraId="6ECE28F5" w14:textId="77777777" w:rsidR="006109C2" w:rsidRPr="0081422C" w:rsidRDefault="006109C2" w:rsidP="006109C2">
      <w:pPr>
        <w:widowControl w:val="0"/>
        <w:autoSpaceDE w:val="0"/>
        <w:autoSpaceDN w:val="0"/>
        <w:ind w:right="282"/>
        <w:jc w:val="both"/>
        <w:rPr>
          <w:rFonts w:eastAsiaTheme="minorEastAsia"/>
          <w:sz w:val="16"/>
          <w:szCs w:val="16"/>
        </w:rPr>
      </w:pPr>
      <w:r w:rsidRPr="00FA6804">
        <w:rPr>
          <w:rFonts w:eastAsiaTheme="minorEastAsia"/>
        </w:rPr>
        <w:t>умершего(ей)  «___»  ______________ ________ г., свидетельство о смерти</w:t>
      </w:r>
      <w:r w:rsidRPr="00FA6804">
        <w:rPr>
          <w:rFonts w:eastAsiaTheme="minorEastAsia"/>
        </w:rPr>
        <w:br/>
        <w:t xml:space="preserve">№    ____________________________   от  «___»  __________________  г. выдано </w:t>
      </w:r>
      <w:r w:rsidRPr="00FA6804">
        <w:rPr>
          <w:rFonts w:eastAsiaTheme="minorEastAsia"/>
        </w:rPr>
        <w:br/>
      </w:r>
    </w:p>
    <w:p w14:paraId="76063011" w14:textId="77777777" w:rsidR="006109C2" w:rsidRPr="0081422C" w:rsidRDefault="006109C2" w:rsidP="006109C2">
      <w:pPr>
        <w:widowControl w:val="0"/>
        <w:autoSpaceDE w:val="0"/>
        <w:autoSpaceDN w:val="0"/>
        <w:ind w:right="282"/>
        <w:jc w:val="both"/>
        <w:rPr>
          <w:rFonts w:eastAsiaTheme="minorEastAsia"/>
          <w:sz w:val="16"/>
          <w:szCs w:val="16"/>
        </w:rPr>
      </w:pPr>
      <w:r w:rsidRPr="00FA6804">
        <w:rPr>
          <w:rFonts w:eastAsiaTheme="minorEastAsia"/>
        </w:rPr>
        <w:t>______________________________________________</w:t>
      </w:r>
      <w:r>
        <w:rPr>
          <w:rFonts w:eastAsiaTheme="minorEastAsia"/>
        </w:rPr>
        <w:t>_______________________________</w:t>
      </w:r>
      <w:r>
        <w:rPr>
          <w:rFonts w:eastAsiaTheme="minorEastAsia"/>
        </w:rPr>
        <w:br/>
      </w:r>
    </w:p>
    <w:p w14:paraId="666F001F" w14:textId="77777777" w:rsidR="006109C2" w:rsidRPr="00FA6804" w:rsidRDefault="006109C2" w:rsidP="006109C2">
      <w:pPr>
        <w:widowControl w:val="0"/>
        <w:autoSpaceDE w:val="0"/>
        <w:autoSpaceDN w:val="0"/>
        <w:ind w:right="282"/>
        <w:jc w:val="both"/>
        <w:rPr>
          <w:rFonts w:eastAsiaTheme="minorEastAsia"/>
        </w:rPr>
      </w:pPr>
      <w:r>
        <w:rPr>
          <w:rFonts w:eastAsiaTheme="minorEastAsia"/>
        </w:rPr>
        <w:t xml:space="preserve">и </w:t>
      </w:r>
      <w:r w:rsidRPr="00FA6804">
        <w:rPr>
          <w:rFonts w:eastAsiaTheme="minorEastAsia"/>
        </w:rPr>
        <w:t>предоставляет место на кладбище</w:t>
      </w:r>
      <w:r>
        <w:rPr>
          <w:rFonts w:eastAsiaTheme="minorEastAsia"/>
        </w:rPr>
        <w:t xml:space="preserve"> _________________________________</w:t>
      </w:r>
      <w:r w:rsidRPr="00FA6804">
        <w:rPr>
          <w:rFonts w:eastAsiaTheme="minorEastAsia"/>
        </w:rPr>
        <w:t xml:space="preserve"> _____________</w:t>
      </w:r>
      <w:r>
        <w:rPr>
          <w:rFonts w:eastAsiaTheme="minorEastAsia"/>
        </w:rPr>
        <w:t>_______________________</w:t>
      </w:r>
      <w:r w:rsidRPr="00FA6804">
        <w:rPr>
          <w:rFonts w:eastAsiaTheme="minorEastAsia"/>
        </w:rPr>
        <w:t>, земельный участок</w:t>
      </w:r>
      <w:r>
        <w:rPr>
          <w:rFonts w:eastAsiaTheme="minorEastAsia"/>
        </w:rPr>
        <w:t xml:space="preserve"> </w:t>
      </w:r>
      <w:r w:rsidRPr="00FA6804">
        <w:rPr>
          <w:rFonts w:eastAsiaTheme="minorEastAsia"/>
        </w:rPr>
        <w:t xml:space="preserve">№ ________ для </w:t>
      </w:r>
      <w:r>
        <w:rPr>
          <w:rFonts w:eastAsiaTheme="minorEastAsia"/>
        </w:rPr>
        <w:t>захоронения.</w:t>
      </w:r>
    </w:p>
    <w:p w14:paraId="4B64A085" w14:textId="77777777" w:rsidR="006109C2" w:rsidRPr="00FA6804" w:rsidRDefault="006109C2" w:rsidP="006109C2">
      <w:pPr>
        <w:widowControl w:val="0"/>
        <w:autoSpaceDE w:val="0"/>
        <w:autoSpaceDN w:val="0"/>
        <w:jc w:val="both"/>
        <w:rPr>
          <w:rFonts w:eastAsiaTheme="minorEastAsia"/>
        </w:rPr>
      </w:pPr>
    </w:p>
    <w:p w14:paraId="6E6EE06F" w14:textId="77777777" w:rsidR="006109C2" w:rsidRPr="00FA6804" w:rsidRDefault="006109C2" w:rsidP="006109C2">
      <w:pPr>
        <w:widowControl w:val="0"/>
        <w:autoSpaceDE w:val="0"/>
        <w:autoSpaceDN w:val="0"/>
        <w:jc w:val="both"/>
        <w:rPr>
          <w:rFonts w:eastAsiaTheme="minorEastAsia"/>
        </w:rPr>
      </w:pPr>
    </w:p>
    <w:p w14:paraId="2EA50586" w14:textId="77777777" w:rsidR="006109C2" w:rsidRPr="00FA6804" w:rsidRDefault="006109C2" w:rsidP="006109C2">
      <w:pPr>
        <w:widowControl w:val="0"/>
        <w:autoSpaceDE w:val="0"/>
        <w:autoSpaceDN w:val="0"/>
        <w:jc w:val="both"/>
        <w:rPr>
          <w:rFonts w:eastAsiaTheme="minorEastAsi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7"/>
        <w:gridCol w:w="2098"/>
        <w:gridCol w:w="2324"/>
      </w:tblGrid>
      <w:tr w:rsidR="006109C2" w:rsidRPr="00FA6804" w14:paraId="61DDA6E0" w14:textId="77777777" w:rsidTr="00BD6587">
        <w:tc>
          <w:tcPr>
            <w:tcW w:w="4537" w:type="dxa"/>
          </w:tcPr>
          <w:p w14:paraId="0BD1C19F" w14:textId="77777777" w:rsidR="006109C2" w:rsidRPr="00FA6804" w:rsidRDefault="006109C2" w:rsidP="00BD6587">
            <w:pPr>
              <w:autoSpaceDE w:val="0"/>
              <w:autoSpaceDN w:val="0"/>
              <w:adjustRightInd w:val="0"/>
              <w:jc w:val="center"/>
              <w:rPr>
                <w:rFonts w:ascii="Arial" w:hAnsi="Arial" w:cs="Arial"/>
                <w:sz w:val="20"/>
                <w:szCs w:val="20"/>
              </w:rPr>
            </w:pPr>
            <w:r w:rsidRPr="00FA6804">
              <w:rPr>
                <w:rFonts w:ascii="Arial" w:hAnsi="Arial" w:cs="Arial"/>
                <w:sz w:val="20"/>
                <w:szCs w:val="20"/>
              </w:rPr>
              <w:t>______________________________________</w:t>
            </w:r>
          </w:p>
        </w:tc>
        <w:tc>
          <w:tcPr>
            <w:tcW w:w="2098" w:type="dxa"/>
          </w:tcPr>
          <w:p w14:paraId="08FD9F5F" w14:textId="77777777" w:rsidR="006109C2" w:rsidRPr="00FA6804" w:rsidRDefault="006109C2" w:rsidP="00BD6587">
            <w:pPr>
              <w:autoSpaceDE w:val="0"/>
              <w:autoSpaceDN w:val="0"/>
              <w:adjustRightInd w:val="0"/>
              <w:jc w:val="center"/>
              <w:rPr>
                <w:rFonts w:ascii="Arial" w:hAnsi="Arial" w:cs="Arial"/>
                <w:sz w:val="20"/>
                <w:szCs w:val="20"/>
              </w:rPr>
            </w:pPr>
            <w:r w:rsidRPr="00FA6804">
              <w:rPr>
                <w:rFonts w:ascii="Arial" w:hAnsi="Arial" w:cs="Arial"/>
                <w:sz w:val="20"/>
                <w:szCs w:val="20"/>
              </w:rPr>
              <w:t>_________________</w:t>
            </w:r>
          </w:p>
        </w:tc>
        <w:tc>
          <w:tcPr>
            <w:tcW w:w="2324" w:type="dxa"/>
          </w:tcPr>
          <w:p w14:paraId="04D7B23E" w14:textId="77777777" w:rsidR="006109C2" w:rsidRPr="00FA6804" w:rsidRDefault="006109C2" w:rsidP="00BD6587">
            <w:pPr>
              <w:autoSpaceDE w:val="0"/>
              <w:autoSpaceDN w:val="0"/>
              <w:adjustRightInd w:val="0"/>
              <w:jc w:val="center"/>
              <w:rPr>
                <w:rFonts w:ascii="Arial" w:hAnsi="Arial" w:cs="Arial"/>
                <w:sz w:val="20"/>
                <w:szCs w:val="20"/>
              </w:rPr>
            </w:pPr>
            <w:r w:rsidRPr="00FA6804">
              <w:rPr>
                <w:rFonts w:ascii="Arial" w:hAnsi="Arial" w:cs="Arial"/>
                <w:sz w:val="20"/>
                <w:szCs w:val="20"/>
              </w:rPr>
              <w:t>__________________</w:t>
            </w:r>
          </w:p>
        </w:tc>
      </w:tr>
      <w:tr w:rsidR="006109C2" w:rsidRPr="00FA6804" w14:paraId="30F29169" w14:textId="77777777" w:rsidTr="00BD6587">
        <w:tc>
          <w:tcPr>
            <w:tcW w:w="4537" w:type="dxa"/>
          </w:tcPr>
          <w:p w14:paraId="0F57BB9D" w14:textId="77777777" w:rsidR="006109C2" w:rsidRPr="00FA6804" w:rsidRDefault="006109C2" w:rsidP="00BD6587">
            <w:pPr>
              <w:autoSpaceDE w:val="0"/>
              <w:autoSpaceDN w:val="0"/>
              <w:adjustRightInd w:val="0"/>
              <w:jc w:val="center"/>
              <w:rPr>
                <w:sz w:val="20"/>
                <w:szCs w:val="20"/>
              </w:rPr>
            </w:pPr>
            <w:r w:rsidRPr="00FA6804">
              <w:rPr>
                <w:sz w:val="20"/>
                <w:szCs w:val="20"/>
              </w:rPr>
              <w:t xml:space="preserve">(должность уполномоченного лица уполномоченного органа в сфере погребения, </w:t>
            </w:r>
          </w:p>
          <w:p w14:paraId="33C54084" w14:textId="77777777" w:rsidR="006109C2" w:rsidRPr="00FA6804" w:rsidRDefault="006109C2" w:rsidP="00BD6587">
            <w:pPr>
              <w:autoSpaceDE w:val="0"/>
              <w:autoSpaceDN w:val="0"/>
              <w:adjustRightInd w:val="0"/>
              <w:jc w:val="center"/>
            </w:pPr>
            <w:r w:rsidRPr="00FA6804">
              <w:rPr>
                <w:sz w:val="20"/>
                <w:szCs w:val="20"/>
              </w:rPr>
              <w:t>в ведении которого находится кладбище)</w:t>
            </w:r>
          </w:p>
        </w:tc>
        <w:tc>
          <w:tcPr>
            <w:tcW w:w="2098" w:type="dxa"/>
          </w:tcPr>
          <w:p w14:paraId="3148D08F" w14:textId="77777777" w:rsidR="006109C2" w:rsidRPr="00FA6804" w:rsidRDefault="006109C2" w:rsidP="00BD6587">
            <w:pPr>
              <w:autoSpaceDE w:val="0"/>
              <w:autoSpaceDN w:val="0"/>
              <w:adjustRightInd w:val="0"/>
              <w:jc w:val="center"/>
              <w:rPr>
                <w:sz w:val="20"/>
                <w:szCs w:val="20"/>
              </w:rPr>
            </w:pPr>
            <w:r w:rsidRPr="00FA6804">
              <w:rPr>
                <w:sz w:val="20"/>
                <w:szCs w:val="20"/>
              </w:rPr>
              <w:t>(подпись)</w:t>
            </w:r>
          </w:p>
        </w:tc>
        <w:tc>
          <w:tcPr>
            <w:tcW w:w="2324" w:type="dxa"/>
          </w:tcPr>
          <w:p w14:paraId="5175D82A" w14:textId="77777777" w:rsidR="006109C2" w:rsidRPr="00FA6804" w:rsidRDefault="006109C2" w:rsidP="00BD6587">
            <w:pPr>
              <w:autoSpaceDE w:val="0"/>
              <w:autoSpaceDN w:val="0"/>
              <w:adjustRightInd w:val="0"/>
              <w:jc w:val="center"/>
              <w:rPr>
                <w:sz w:val="20"/>
                <w:szCs w:val="20"/>
              </w:rPr>
            </w:pPr>
            <w:r w:rsidRPr="00FA6804">
              <w:rPr>
                <w:sz w:val="20"/>
                <w:szCs w:val="20"/>
              </w:rPr>
              <w:t>(расшифровка подписи)</w:t>
            </w:r>
          </w:p>
        </w:tc>
      </w:tr>
      <w:tr w:rsidR="006109C2" w:rsidRPr="00FA6804" w14:paraId="3138618C" w14:textId="77777777" w:rsidTr="00BD6587">
        <w:tc>
          <w:tcPr>
            <w:tcW w:w="4537" w:type="dxa"/>
          </w:tcPr>
          <w:p w14:paraId="64C12DED" w14:textId="77777777" w:rsidR="006109C2" w:rsidRPr="00FA6804" w:rsidRDefault="006109C2" w:rsidP="00BD6587">
            <w:pPr>
              <w:autoSpaceDE w:val="0"/>
              <w:autoSpaceDN w:val="0"/>
              <w:adjustRightInd w:val="0"/>
              <w:jc w:val="both"/>
            </w:pPr>
            <w:r w:rsidRPr="00FA6804">
              <w:t>М.П.</w:t>
            </w:r>
          </w:p>
        </w:tc>
        <w:tc>
          <w:tcPr>
            <w:tcW w:w="2098" w:type="dxa"/>
          </w:tcPr>
          <w:p w14:paraId="620BD38F" w14:textId="77777777" w:rsidR="006109C2" w:rsidRPr="00FA6804" w:rsidRDefault="006109C2" w:rsidP="00BD6587">
            <w:pPr>
              <w:autoSpaceDE w:val="0"/>
              <w:autoSpaceDN w:val="0"/>
              <w:adjustRightInd w:val="0"/>
            </w:pPr>
          </w:p>
        </w:tc>
        <w:tc>
          <w:tcPr>
            <w:tcW w:w="2324" w:type="dxa"/>
          </w:tcPr>
          <w:p w14:paraId="7ABFF574" w14:textId="77777777" w:rsidR="006109C2" w:rsidRPr="00FA6804" w:rsidRDefault="006109C2" w:rsidP="00BD6587">
            <w:pPr>
              <w:autoSpaceDE w:val="0"/>
              <w:autoSpaceDN w:val="0"/>
              <w:adjustRightInd w:val="0"/>
            </w:pPr>
          </w:p>
        </w:tc>
      </w:tr>
    </w:tbl>
    <w:p w14:paraId="5B02FBD1" w14:textId="77777777" w:rsidR="006109C2" w:rsidRPr="00FA6804" w:rsidRDefault="006109C2" w:rsidP="006109C2">
      <w:pPr>
        <w:widowControl w:val="0"/>
        <w:autoSpaceDE w:val="0"/>
        <w:autoSpaceDN w:val="0"/>
        <w:jc w:val="both"/>
        <w:rPr>
          <w:rFonts w:eastAsiaTheme="minorEastAsia"/>
        </w:rPr>
      </w:pPr>
    </w:p>
    <w:p w14:paraId="1C837777" w14:textId="77777777" w:rsidR="006109C2" w:rsidRDefault="006109C2" w:rsidP="006109C2">
      <w:pPr>
        <w:tabs>
          <w:tab w:val="left" w:pos="10206"/>
        </w:tabs>
        <w:ind w:right="283"/>
        <w:jc w:val="both"/>
        <w:rPr>
          <w:color w:val="00000A"/>
          <w:szCs w:val="20"/>
        </w:rPr>
      </w:pPr>
    </w:p>
    <w:p w14:paraId="7A8AD157" w14:textId="77777777" w:rsidR="006109C2" w:rsidRDefault="006109C2" w:rsidP="006109C2">
      <w:pPr>
        <w:tabs>
          <w:tab w:val="left" w:pos="10206"/>
        </w:tabs>
        <w:ind w:right="283"/>
        <w:jc w:val="both"/>
        <w:rPr>
          <w:color w:val="00000A"/>
          <w:szCs w:val="20"/>
        </w:rPr>
      </w:pPr>
    </w:p>
    <w:p w14:paraId="3A8DF0E4" w14:textId="77777777" w:rsidR="006109C2" w:rsidRDefault="006109C2" w:rsidP="006109C2">
      <w:pPr>
        <w:tabs>
          <w:tab w:val="left" w:pos="10206"/>
        </w:tabs>
        <w:ind w:right="283"/>
        <w:jc w:val="both"/>
        <w:rPr>
          <w:color w:val="00000A"/>
          <w:szCs w:val="20"/>
        </w:rPr>
      </w:pPr>
    </w:p>
    <w:p w14:paraId="725F1F16" w14:textId="77777777" w:rsidR="006109C2" w:rsidRDefault="006109C2" w:rsidP="006109C2">
      <w:pPr>
        <w:rPr>
          <w:color w:val="00000A"/>
          <w:szCs w:val="20"/>
        </w:rPr>
      </w:pPr>
      <w:r>
        <w:rPr>
          <w:color w:val="00000A"/>
          <w:szCs w:val="20"/>
        </w:rPr>
        <w:br w:type="page"/>
      </w:r>
    </w:p>
    <w:p w14:paraId="46387B0A" w14:textId="77777777" w:rsidR="006109C2" w:rsidRPr="000A4BDC" w:rsidRDefault="006109C2" w:rsidP="006109C2">
      <w:pPr>
        <w:widowControl w:val="0"/>
        <w:autoSpaceDE w:val="0"/>
        <w:autoSpaceDN w:val="0"/>
        <w:adjustRightInd w:val="0"/>
        <w:jc w:val="right"/>
      </w:pPr>
      <w:r w:rsidRPr="000A4BDC">
        <w:lastRenderedPageBreak/>
        <w:t>Приложение №</w:t>
      </w:r>
      <w:r>
        <w:t xml:space="preserve"> 7</w:t>
      </w:r>
    </w:p>
    <w:p w14:paraId="7FD505C5" w14:textId="77777777" w:rsidR="006109C2" w:rsidRDefault="006109C2" w:rsidP="006109C2">
      <w:pPr>
        <w:autoSpaceDE w:val="0"/>
        <w:autoSpaceDN w:val="0"/>
        <w:adjustRightInd w:val="0"/>
        <w:jc w:val="right"/>
      </w:pPr>
      <w:r w:rsidRPr="000A4BDC">
        <w:t>к методическим рекомендациям</w:t>
      </w:r>
    </w:p>
    <w:p w14:paraId="2A4B6049" w14:textId="77777777" w:rsidR="006109C2" w:rsidRPr="00B55C71" w:rsidRDefault="006109C2" w:rsidP="006109C2">
      <w:pPr>
        <w:autoSpaceDE w:val="0"/>
        <w:autoSpaceDN w:val="0"/>
        <w:adjustRightInd w:val="0"/>
        <w:jc w:val="right"/>
      </w:pPr>
    </w:p>
    <w:p w14:paraId="28B9A4F7" w14:textId="77777777" w:rsidR="006109C2" w:rsidRPr="00B55C71" w:rsidRDefault="006109C2" w:rsidP="006109C2">
      <w:pPr>
        <w:autoSpaceDE w:val="0"/>
        <w:autoSpaceDN w:val="0"/>
        <w:adjustRightInd w:val="0"/>
        <w:jc w:val="right"/>
      </w:pPr>
    </w:p>
    <w:p w14:paraId="74FA6667" w14:textId="77777777" w:rsidR="006109C2" w:rsidRPr="000A4BDC" w:rsidRDefault="006109C2" w:rsidP="006109C2">
      <w:pPr>
        <w:autoSpaceDE w:val="0"/>
        <w:autoSpaceDN w:val="0"/>
        <w:adjustRightInd w:val="0"/>
        <w:jc w:val="center"/>
      </w:pPr>
      <w:r w:rsidRPr="000A4BDC">
        <w:t>ФОРМА РАЗРЕШЕНИЯ НА ЗАХОРОНЕНИЕ УМЕРШЕГО</w:t>
      </w:r>
      <w:r>
        <w:t xml:space="preserve"> НА НОВОМ МЕСТЕ ДЕЙСТВУЮЩЕГО ОБЩЕСТВЕННОГО КЛАДБИЩА</w:t>
      </w:r>
    </w:p>
    <w:p w14:paraId="453772FB" w14:textId="77777777" w:rsidR="006109C2" w:rsidRPr="000A4BDC" w:rsidRDefault="006109C2" w:rsidP="006109C2">
      <w:pPr>
        <w:autoSpaceDE w:val="0"/>
        <w:autoSpaceDN w:val="0"/>
        <w:adjustRightInd w:val="0"/>
        <w:ind w:firstLine="540"/>
        <w:jc w:val="both"/>
      </w:pPr>
    </w:p>
    <w:p w14:paraId="7B42E0DF" w14:textId="77777777" w:rsidR="006109C2" w:rsidRPr="000A4BDC" w:rsidRDefault="006109C2" w:rsidP="006109C2">
      <w:pPr>
        <w:autoSpaceDE w:val="0"/>
        <w:autoSpaceDN w:val="0"/>
        <w:adjustRightInd w:val="0"/>
        <w:jc w:val="center"/>
      </w:pPr>
      <w:r>
        <w:t>РАЗРЕШЕНИЕ ОТ «___» ___________ 202__г. № _______</w:t>
      </w:r>
    </w:p>
    <w:p w14:paraId="4FB9B51C" w14:textId="77777777" w:rsidR="006109C2" w:rsidRPr="000A4BDC" w:rsidRDefault="006109C2" w:rsidP="006109C2">
      <w:pPr>
        <w:autoSpaceDE w:val="0"/>
        <w:autoSpaceDN w:val="0"/>
        <w:adjustRightInd w:val="0"/>
        <w:jc w:val="center"/>
        <w:rPr>
          <w:color w:val="000000" w:themeColor="text1"/>
        </w:rPr>
      </w:pPr>
      <w:r w:rsidRPr="000A4BDC">
        <w:rPr>
          <w:color w:val="000000" w:themeColor="text1"/>
        </w:rPr>
        <w:t xml:space="preserve">на захоронение умершего на новом месте </w:t>
      </w:r>
      <w:r>
        <w:rPr>
          <w:color w:val="000000" w:themeColor="text1"/>
        </w:rPr>
        <w:t>действующего общественного кладбища</w:t>
      </w:r>
      <w:r w:rsidRPr="000A4BDC">
        <w:rPr>
          <w:color w:val="000000" w:themeColor="text1"/>
        </w:rPr>
        <w:t xml:space="preserve"> </w:t>
      </w:r>
    </w:p>
    <w:p w14:paraId="2265D4CE" w14:textId="77777777" w:rsidR="006109C2" w:rsidRDefault="006109C2" w:rsidP="006109C2">
      <w:pPr>
        <w:autoSpaceDE w:val="0"/>
        <w:autoSpaceDN w:val="0"/>
        <w:adjustRightInd w:val="0"/>
        <w:jc w:val="center"/>
        <w:rPr>
          <w:color w:val="000000" w:themeColor="text1"/>
        </w:rPr>
      </w:pPr>
      <w:r w:rsidRPr="000A4BDC">
        <w:rPr>
          <w:color w:val="000000" w:themeColor="text1"/>
        </w:rPr>
        <w:t>на территории муниципального образования</w:t>
      </w:r>
    </w:p>
    <w:p w14:paraId="37A1B050" w14:textId="77777777" w:rsidR="006109C2" w:rsidRPr="000A4BDC" w:rsidRDefault="006109C2" w:rsidP="006109C2">
      <w:pPr>
        <w:autoSpaceDE w:val="0"/>
        <w:autoSpaceDN w:val="0"/>
        <w:adjustRightInd w:val="0"/>
        <w:jc w:val="center"/>
      </w:pPr>
    </w:p>
    <w:p w14:paraId="50F5BFDC" w14:textId="77777777" w:rsidR="006109C2" w:rsidRPr="000A4BDC" w:rsidRDefault="006109C2" w:rsidP="006109C2">
      <w:pPr>
        <w:autoSpaceDE w:val="0"/>
        <w:autoSpaceDN w:val="0"/>
        <w:adjustRightInd w:val="0"/>
        <w:ind w:firstLine="708"/>
        <w:jc w:val="both"/>
      </w:pPr>
      <w:r w:rsidRPr="000A4BDC">
        <w:t>Выдано ____________________________________</w:t>
      </w:r>
      <w:r>
        <w:t>_________________________</w:t>
      </w:r>
    </w:p>
    <w:p w14:paraId="7ECE29BE" w14:textId="77777777" w:rsidR="006109C2" w:rsidRPr="009E1679" w:rsidRDefault="006109C2" w:rsidP="006109C2">
      <w:pPr>
        <w:autoSpaceDE w:val="0"/>
        <w:autoSpaceDN w:val="0"/>
        <w:adjustRightInd w:val="0"/>
        <w:jc w:val="both"/>
        <w:rPr>
          <w:sz w:val="20"/>
          <w:szCs w:val="20"/>
        </w:rPr>
      </w:pPr>
      <w:r w:rsidRPr="009E1679">
        <w:rPr>
          <w:sz w:val="20"/>
          <w:szCs w:val="20"/>
        </w:rPr>
        <w:t xml:space="preserve">         </w:t>
      </w:r>
      <w:r>
        <w:rPr>
          <w:sz w:val="20"/>
          <w:szCs w:val="20"/>
        </w:rPr>
        <w:t xml:space="preserve">                                       </w:t>
      </w:r>
      <w:r w:rsidRPr="009E1679">
        <w:rPr>
          <w:sz w:val="20"/>
          <w:szCs w:val="20"/>
        </w:rPr>
        <w:t xml:space="preserve">              (фамилия, имя, отчество заявителя)</w:t>
      </w:r>
    </w:p>
    <w:p w14:paraId="46246186" w14:textId="77777777" w:rsidR="006109C2" w:rsidRPr="000A4BDC" w:rsidRDefault="006109C2" w:rsidP="006109C2">
      <w:pPr>
        <w:autoSpaceDE w:val="0"/>
        <w:autoSpaceDN w:val="0"/>
        <w:adjustRightInd w:val="0"/>
        <w:jc w:val="both"/>
      </w:pPr>
      <w:r>
        <w:t>паспорт ________________ выдан «___»</w:t>
      </w:r>
      <w:r w:rsidRPr="000A4BDC">
        <w:t xml:space="preserve"> _____________ __</w:t>
      </w:r>
      <w:r>
        <w:t>_</w:t>
      </w:r>
      <w:r w:rsidRPr="000A4BDC">
        <w:t>__ г. __________</w:t>
      </w:r>
      <w:r>
        <w:t>_</w:t>
      </w:r>
      <w:r w:rsidRPr="000A4BDC">
        <w:t>_______</w:t>
      </w:r>
    </w:p>
    <w:p w14:paraId="7CBE2320" w14:textId="77777777" w:rsidR="006109C2" w:rsidRPr="009E1679" w:rsidRDefault="006109C2" w:rsidP="006109C2">
      <w:pPr>
        <w:autoSpaceDE w:val="0"/>
        <w:autoSpaceDN w:val="0"/>
        <w:adjustRightInd w:val="0"/>
        <w:jc w:val="both"/>
        <w:rPr>
          <w:sz w:val="20"/>
          <w:szCs w:val="20"/>
        </w:rPr>
      </w:pPr>
      <w:r w:rsidRPr="000A4BDC">
        <w:t xml:space="preserve">      </w:t>
      </w:r>
      <w:r>
        <w:t xml:space="preserve">            </w:t>
      </w:r>
      <w:r w:rsidRPr="000A4BDC">
        <w:t xml:space="preserve">   </w:t>
      </w:r>
      <w:r w:rsidRPr="009E1679">
        <w:rPr>
          <w:sz w:val="20"/>
          <w:szCs w:val="20"/>
        </w:rPr>
        <w:t>(серия, номер)</w:t>
      </w:r>
    </w:p>
    <w:p w14:paraId="25566D7A" w14:textId="77777777" w:rsidR="006109C2" w:rsidRPr="000A4BDC" w:rsidRDefault="006109C2" w:rsidP="006109C2">
      <w:pPr>
        <w:autoSpaceDE w:val="0"/>
        <w:autoSpaceDN w:val="0"/>
        <w:adjustRightInd w:val="0"/>
        <w:jc w:val="both"/>
      </w:pPr>
      <w:r w:rsidRPr="000A4BDC">
        <w:t>___________________________________________</w:t>
      </w:r>
      <w:r>
        <w:t>______________________________</w:t>
      </w:r>
    </w:p>
    <w:p w14:paraId="7FB295B1" w14:textId="77777777" w:rsidR="006109C2" w:rsidRPr="009E1679" w:rsidRDefault="006109C2" w:rsidP="006109C2">
      <w:pPr>
        <w:autoSpaceDE w:val="0"/>
        <w:autoSpaceDN w:val="0"/>
        <w:adjustRightInd w:val="0"/>
        <w:ind w:right="424"/>
        <w:jc w:val="both"/>
        <w:rPr>
          <w:sz w:val="20"/>
          <w:szCs w:val="20"/>
        </w:rPr>
      </w:pPr>
      <w:r w:rsidRPr="009E1679">
        <w:rPr>
          <w:sz w:val="20"/>
          <w:szCs w:val="20"/>
        </w:rPr>
        <w:t xml:space="preserve">                          </w:t>
      </w:r>
      <w:r>
        <w:rPr>
          <w:sz w:val="20"/>
          <w:szCs w:val="20"/>
        </w:rPr>
        <w:t xml:space="preserve">                                         </w:t>
      </w:r>
      <w:r w:rsidRPr="009E1679">
        <w:rPr>
          <w:sz w:val="20"/>
          <w:szCs w:val="20"/>
        </w:rPr>
        <w:t xml:space="preserve">      (кем выдан)</w:t>
      </w:r>
    </w:p>
    <w:p w14:paraId="0125A63C" w14:textId="77777777" w:rsidR="006109C2" w:rsidRPr="000A4BDC" w:rsidRDefault="006109C2" w:rsidP="006109C2">
      <w:pPr>
        <w:autoSpaceDE w:val="0"/>
        <w:autoSpaceDN w:val="0"/>
        <w:adjustRightInd w:val="0"/>
        <w:ind w:right="424"/>
        <w:jc w:val="both"/>
      </w:pPr>
      <w:r w:rsidRPr="000A4BDC">
        <w:t>адрес: ____________________________________</w:t>
      </w:r>
      <w:r>
        <w:t>________________________________</w:t>
      </w:r>
    </w:p>
    <w:p w14:paraId="1C66F3E3" w14:textId="77777777" w:rsidR="006109C2" w:rsidRPr="009E1679" w:rsidRDefault="006109C2" w:rsidP="006109C2">
      <w:pPr>
        <w:autoSpaceDE w:val="0"/>
        <w:autoSpaceDN w:val="0"/>
        <w:adjustRightInd w:val="0"/>
        <w:ind w:right="424"/>
        <w:jc w:val="both"/>
        <w:rPr>
          <w:sz w:val="20"/>
          <w:szCs w:val="20"/>
        </w:rPr>
      </w:pPr>
      <w:r w:rsidRPr="000A4BDC">
        <w:t xml:space="preserve">                       </w:t>
      </w:r>
      <w:r>
        <w:t xml:space="preserve">                                      </w:t>
      </w:r>
      <w:r w:rsidRPr="000A4BDC">
        <w:t xml:space="preserve"> </w:t>
      </w:r>
      <w:r w:rsidRPr="009E1679">
        <w:rPr>
          <w:sz w:val="20"/>
          <w:szCs w:val="20"/>
        </w:rPr>
        <w:t>(место проживания, телефон)</w:t>
      </w:r>
    </w:p>
    <w:p w14:paraId="34A705C3" w14:textId="77777777" w:rsidR="006109C2" w:rsidRPr="000A4BDC" w:rsidRDefault="006109C2" w:rsidP="006109C2">
      <w:pPr>
        <w:autoSpaceDE w:val="0"/>
        <w:autoSpaceDN w:val="0"/>
        <w:adjustRightInd w:val="0"/>
        <w:spacing w:line="360" w:lineRule="auto"/>
        <w:ind w:right="424"/>
        <w:jc w:val="both"/>
      </w:pPr>
      <w:r>
        <w:t xml:space="preserve">на  </w:t>
      </w:r>
      <w:r w:rsidRPr="00F81198">
        <w:t xml:space="preserve">основании  поданного  заявления  </w:t>
      </w:r>
      <w:r w:rsidRPr="00F81198">
        <w:rPr>
          <w:color w:val="000000" w:themeColor="text1"/>
        </w:rPr>
        <w:t xml:space="preserve">о выдаче разрешения на захоронение умершего </w:t>
      </w:r>
      <w:r w:rsidRPr="000A4BDC">
        <w:t>_______________________________</w:t>
      </w:r>
      <w:r>
        <w:t>___________________________________________</w:t>
      </w:r>
    </w:p>
    <w:p w14:paraId="0694D4F6" w14:textId="77777777" w:rsidR="006109C2" w:rsidRPr="009E1679" w:rsidRDefault="006109C2" w:rsidP="006109C2">
      <w:pPr>
        <w:autoSpaceDE w:val="0"/>
        <w:autoSpaceDN w:val="0"/>
        <w:adjustRightInd w:val="0"/>
        <w:ind w:right="424"/>
        <w:jc w:val="both"/>
        <w:rPr>
          <w:sz w:val="20"/>
          <w:szCs w:val="20"/>
        </w:rPr>
      </w:pPr>
      <w:r w:rsidRPr="000A4BDC">
        <w:t xml:space="preserve">                         </w:t>
      </w:r>
      <w:r>
        <w:t xml:space="preserve">                            </w:t>
      </w:r>
      <w:r w:rsidRPr="000A4BDC">
        <w:t xml:space="preserve">    </w:t>
      </w:r>
      <w:r w:rsidRPr="009E1679">
        <w:rPr>
          <w:sz w:val="20"/>
          <w:szCs w:val="20"/>
        </w:rPr>
        <w:t>(фамилия, имя, отчество умершего)</w:t>
      </w:r>
    </w:p>
    <w:p w14:paraId="16BA854C" w14:textId="77777777" w:rsidR="006109C2" w:rsidRPr="000A4BDC" w:rsidRDefault="006109C2" w:rsidP="006109C2">
      <w:pPr>
        <w:autoSpaceDE w:val="0"/>
        <w:autoSpaceDN w:val="0"/>
        <w:adjustRightInd w:val="0"/>
        <w:ind w:right="424"/>
        <w:jc w:val="both"/>
      </w:pPr>
      <w:r w:rsidRPr="000A4BDC">
        <w:t>___________________________________________</w:t>
      </w:r>
      <w:r>
        <w:t>_______________________________</w:t>
      </w:r>
    </w:p>
    <w:p w14:paraId="0C987EFB" w14:textId="77777777" w:rsidR="006109C2" w:rsidRPr="000A4BDC" w:rsidRDefault="006109C2" w:rsidP="006109C2">
      <w:pPr>
        <w:autoSpaceDE w:val="0"/>
        <w:autoSpaceDN w:val="0"/>
        <w:adjustRightInd w:val="0"/>
        <w:ind w:right="424"/>
        <w:jc w:val="both"/>
      </w:pPr>
    </w:p>
    <w:p w14:paraId="514C0E27" w14:textId="77777777" w:rsidR="006109C2" w:rsidRDefault="006109C2" w:rsidP="006109C2">
      <w:pPr>
        <w:autoSpaceDE w:val="0"/>
        <w:autoSpaceDN w:val="0"/>
        <w:adjustRightInd w:val="0"/>
        <w:ind w:right="424"/>
        <w:jc w:val="both"/>
      </w:pPr>
      <w:r>
        <w:t>на новом месте действующего общественного кладбища:</w:t>
      </w:r>
      <w:r w:rsidRPr="000A4BDC">
        <w:t xml:space="preserve"> ___________________________</w:t>
      </w:r>
      <w:r>
        <w:t>_______________________________________________</w:t>
      </w:r>
    </w:p>
    <w:p w14:paraId="6DC7E1BE" w14:textId="77777777" w:rsidR="006109C2" w:rsidRPr="00BC47A6" w:rsidRDefault="006109C2" w:rsidP="006109C2">
      <w:pPr>
        <w:autoSpaceDE w:val="0"/>
        <w:autoSpaceDN w:val="0"/>
        <w:adjustRightInd w:val="0"/>
        <w:jc w:val="center"/>
        <w:rPr>
          <w:sz w:val="20"/>
          <w:szCs w:val="20"/>
        </w:rPr>
      </w:pPr>
      <w:r w:rsidRPr="00BC47A6">
        <w:rPr>
          <w:rFonts w:eastAsia="Calibri"/>
          <w:sz w:val="20"/>
          <w:szCs w:val="20"/>
        </w:rPr>
        <w:t>(наименование кладбища)</w:t>
      </w:r>
    </w:p>
    <w:p w14:paraId="282C2A04" w14:textId="77777777" w:rsidR="006109C2" w:rsidRPr="000A4BDC" w:rsidRDefault="006109C2" w:rsidP="006109C2">
      <w:pPr>
        <w:autoSpaceDE w:val="0"/>
        <w:autoSpaceDN w:val="0"/>
        <w:adjustRightInd w:val="0"/>
        <w:ind w:firstLine="708"/>
        <w:jc w:val="both"/>
      </w:pPr>
      <w:r w:rsidRPr="000A4BDC">
        <w:t>Место, участок: ______________</w:t>
      </w:r>
      <w:r>
        <w:t>_________________________________________</w:t>
      </w:r>
    </w:p>
    <w:p w14:paraId="415495D3" w14:textId="77777777" w:rsidR="006109C2" w:rsidRPr="000A4BDC" w:rsidRDefault="006109C2" w:rsidP="006109C2">
      <w:pPr>
        <w:autoSpaceDE w:val="0"/>
        <w:autoSpaceDN w:val="0"/>
        <w:adjustRightInd w:val="0"/>
        <w:jc w:val="both"/>
      </w:pPr>
    </w:p>
    <w:p w14:paraId="6504863C" w14:textId="77777777" w:rsidR="006109C2" w:rsidRPr="000A4BDC" w:rsidRDefault="006109C2" w:rsidP="006109C2">
      <w:pPr>
        <w:autoSpaceDE w:val="0"/>
        <w:autoSpaceDN w:val="0"/>
        <w:adjustRightInd w:val="0"/>
        <w:ind w:firstLine="708"/>
        <w:jc w:val="both"/>
      </w:pPr>
      <w:r>
        <w:t>размер участка для погребения ___</w:t>
      </w:r>
      <w:r w:rsidRPr="000A4BDC">
        <w:t>__ кв. м.</w:t>
      </w:r>
    </w:p>
    <w:p w14:paraId="799E89AE" w14:textId="77777777" w:rsidR="006109C2" w:rsidRPr="000A4BDC" w:rsidRDefault="006109C2" w:rsidP="006109C2">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7"/>
        <w:gridCol w:w="2098"/>
        <w:gridCol w:w="2324"/>
      </w:tblGrid>
      <w:tr w:rsidR="006109C2" w:rsidRPr="00D56F59" w14:paraId="66516BB3" w14:textId="77777777" w:rsidTr="00BD6587">
        <w:tc>
          <w:tcPr>
            <w:tcW w:w="4537" w:type="dxa"/>
          </w:tcPr>
          <w:p w14:paraId="5214C8E7" w14:textId="77777777" w:rsidR="006109C2" w:rsidRPr="00D56F59" w:rsidRDefault="006109C2" w:rsidP="00BD6587">
            <w:pPr>
              <w:autoSpaceDE w:val="0"/>
              <w:autoSpaceDN w:val="0"/>
              <w:adjustRightInd w:val="0"/>
              <w:jc w:val="both"/>
              <w:rPr>
                <w:rFonts w:ascii="Arial" w:hAnsi="Arial" w:cs="Arial"/>
                <w:sz w:val="20"/>
                <w:szCs w:val="20"/>
              </w:rPr>
            </w:pPr>
            <w:r w:rsidRPr="00D56F59">
              <w:rPr>
                <w:rFonts w:ascii="Arial" w:hAnsi="Arial" w:cs="Arial"/>
                <w:sz w:val="20"/>
                <w:szCs w:val="20"/>
              </w:rPr>
              <w:t>________________________________</w:t>
            </w:r>
          </w:p>
        </w:tc>
        <w:tc>
          <w:tcPr>
            <w:tcW w:w="2098" w:type="dxa"/>
          </w:tcPr>
          <w:p w14:paraId="026C26F4" w14:textId="77777777" w:rsidR="006109C2" w:rsidRPr="00D56F59" w:rsidRDefault="006109C2" w:rsidP="00BD6587">
            <w:pPr>
              <w:autoSpaceDE w:val="0"/>
              <w:autoSpaceDN w:val="0"/>
              <w:adjustRightInd w:val="0"/>
              <w:jc w:val="center"/>
              <w:rPr>
                <w:rFonts w:ascii="Arial" w:hAnsi="Arial" w:cs="Arial"/>
                <w:sz w:val="20"/>
                <w:szCs w:val="20"/>
              </w:rPr>
            </w:pPr>
            <w:r w:rsidRPr="00D56F59">
              <w:rPr>
                <w:rFonts w:ascii="Arial" w:hAnsi="Arial" w:cs="Arial"/>
                <w:sz w:val="20"/>
                <w:szCs w:val="20"/>
              </w:rPr>
              <w:t>____________</w:t>
            </w:r>
          </w:p>
        </w:tc>
        <w:tc>
          <w:tcPr>
            <w:tcW w:w="2324" w:type="dxa"/>
          </w:tcPr>
          <w:p w14:paraId="0A1F1ABD" w14:textId="77777777" w:rsidR="006109C2" w:rsidRPr="00D56F59" w:rsidRDefault="006109C2" w:rsidP="00BD6587">
            <w:pPr>
              <w:autoSpaceDE w:val="0"/>
              <w:autoSpaceDN w:val="0"/>
              <w:adjustRightInd w:val="0"/>
              <w:jc w:val="center"/>
              <w:rPr>
                <w:rFonts w:ascii="Arial" w:hAnsi="Arial" w:cs="Arial"/>
                <w:sz w:val="20"/>
                <w:szCs w:val="20"/>
              </w:rPr>
            </w:pPr>
            <w:r w:rsidRPr="00D56F59">
              <w:rPr>
                <w:rFonts w:ascii="Arial" w:hAnsi="Arial" w:cs="Arial"/>
                <w:sz w:val="20"/>
                <w:szCs w:val="20"/>
              </w:rPr>
              <w:t>__________________</w:t>
            </w:r>
          </w:p>
        </w:tc>
      </w:tr>
      <w:tr w:rsidR="006109C2" w:rsidRPr="00D56F59" w14:paraId="7C820D88" w14:textId="77777777" w:rsidTr="00BD6587">
        <w:tc>
          <w:tcPr>
            <w:tcW w:w="4537" w:type="dxa"/>
          </w:tcPr>
          <w:p w14:paraId="5C9D94D9" w14:textId="77777777" w:rsidR="006109C2" w:rsidRPr="00D56F59" w:rsidRDefault="006109C2" w:rsidP="00BD6587">
            <w:pPr>
              <w:autoSpaceDE w:val="0"/>
              <w:autoSpaceDN w:val="0"/>
              <w:adjustRightInd w:val="0"/>
              <w:jc w:val="center"/>
            </w:pPr>
            <w:r w:rsidRPr="00800046">
              <w:rPr>
                <w:sz w:val="20"/>
                <w:szCs w:val="20"/>
              </w:rPr>
              <w:t>(должность уполномоченного лица</w:t>
            </w:r>
            <w:r>
              <w:rPr>
                <w:sz w:val="20"/>
                <w:szCs w:val="20"/>
              </w:rPr>
              <w:t xml:space="preserve"> Администрации</w:t>
            </w:r>
            <w:r w:rsidRPr="00800046">
              <w:rPr>
                <w:sz w:val="20"/>
                <w:szCs w:val="20"/>
              </w:rPr>
              <w:t>)</w:t>
            </w:r>
          </w:p>
        </w:tc>
        <w:tc>
          <w:tcPr>
            <w:tcW w:w="2098" w:type="dxa"/>
          </w:tcPr>
          <w:p w14:paraId="246429CB" w14:textId="77777777" w:rsidR="006109C2" w:rsidRPr="00800046" w:rsidRDefault="006109C2" w:rsidP="00BD6587">
            <w:pPr>
              <w:autoSpaceDE w:val="0"/>
              <w:autoSpaceDN w:val="0"/>
              <w:adjustRightInd w:val="0"/>
              <w:jc w:val="center"/>
              <w:rPr>
                <w:sz w:val="20"/>
                <w:szCs w:val="20"/>
              </w:rPr>
            </w:pPr>
            <w:r w:rsidRPr="00800046">
              <w:rPr>
                <w:sz w:val="20"/>
                <w:szCs w:val="20"/>
              </w:rPr>
              <w:t>(подпись)</w:t>
            </w:r>
          </w:p>
        </w:tc>
        <w:tc>
          <w:tcPr>
            <w:tcW w:w="2324" w:type="dxa"/>
          </w:tcPr>
          <w:p w14:paraId="31A405DF" w14:textId="77777777" w:rsidR="006109C2" w:rsidRPr="00800046" w:rsidRDefault="006109C2" w:rsidP="00BD6587">
            <w:pPr>
              <w:autoSpaceDE w:val="0"/>
              <w:autoSpaceDN w:val="0"/>
              <w:adjustRightInd w:val="0"/>
              <w:jc w:val="center"/>
              <w:rPr>
                <w:sz w:val="20"/>
                <w:szCs w:val="20"/>
              </w:rPr>
            </w:pPr>
            <w:r w:rsidRPr="00800046">
              <w:rPr>
                <w:sz w:val="20"/>
                <w:szCs w:val="20"/>
              </w:rPr>
              <w:t>(расшифровка подписи)</w:t>
            </w:r>
          </w:p>
        </w:tc>
      </w:tr>
      <w:tr w:rsidR="006109C2" w:rsidRPr="00D56F59" w14:paraId="441BE39B" w14:textId="77777777" w:rsidTr="00BD6587">
        <w:tc>
          <w:tcPr>
            <w:tcW w:w="4537" w:type="dxa"/>
          </w:tcPr>
          <w:p w14:paraId="244E0C39" w14:textId="77777777" w:rsidR="006109C2" w:rsidRPr="00D56F59" w:rsidRDefault="006109C2" w:rsidP="00BD6587">
            <w:pPr>
              <w:autoSpaceDE w:val="0"/>
              <w:autoSpaceDN w:val="0"/>
              <w:adjustRightInd w:val="0"/>
              <w:jc w:val="both"/>
            </w:pPr>
            <w:r w:rsidRPr="00D56F59">
              <w:t>М.П.</w:t>
            </w:r>
          </w:p>
        </w:tc>
        <w:tc>
          <w:tcPr>
            <w:tcW w:w="2098" w:type="dxa"/>
          </w:tcPr>
          <w:p w14:paraId="6137BD3F" w14:textId="77777777" w:rsidR="006109C2" w:rsidRPr="00D56F59" w:rsidRDefault="006109C2" w:rsidP="00BD6587">
            <w:pPr>
              <w:autoSpaceDE w:val="0"/>
              <w:autoSpaceDN w:val="0"/>
              <w:adjustRightInd w:val="0"/>
            </w:pPr>
          </w:p>
        </w:tc>
        <w:tc>
          <w:tcPr>
            <w:tcW w:w="2324" w:type="dxa"/>
          </w:tcPr>
          <w:p w14:paraId="32641239" w14:textId="77777777" w:rsidR="006109C2" w:rsidRPr="00D56F59" w:rsidRDefault="006109C2" w:rsidP="00BD6587">
            <w:pPr>
              <w:autoSpaceDE w:val="0"/>
              <w:autoSpaceDN w:val="0"/>
              <w:adjustRightInd w:val="0"/>
            </w:pPr>
          </w:p>
        </w:tc>
      </w:tr>
    </w:tbl>
    <w:p w14:paraId="7CF79569" w14:textId="77777777" w:rsidR="006109C2" w:rsidRPr="000A4BDC" w:rsidRDefault="006109C2" w:rsidP="006109C2">
      <w:pPr>
        <w:autoSpaceDE w:val="0"/>
        <w:autoSpaceDN w:val="0"/>
        <w:adjustRightInd w:val="0"/>
        <w:jc w:val="both"/>
      </w:pPr>
    </w:p>
    <w:p w14:paraId="412BD0C2" w14:textId="77777777" w:rsidR="006109C2" w:rsidRDefault="006109C2" w:rsidP="006109C2">
      <w:pPr>
        <w:tabs>
          <w:tab w:val="left" w:pos="10206"/>
        </w:tabs>
        <w:ind w:right="283"/>
        <w:jc w:val="both"/>
        <w:rPr>
          <w:color w:val="00000A"/>
          <w:szCs w:val="20"/>
        </w:rPr>
      </w:pPr>
    </w:p>
    <w:p w14:paraId="48F486CE" w14:textId="77777777" w:rsidR="006109C2" w:rsidRDefault="006109C2" w:rsidP="006109C2">
      <w:pPr>
        <w:rPr>
          <w:color w:val="00000A"/>
          <w:szCs w:val="20"/>
        </w:rPr>
      </w:pPr>
      <w:r>
        <w:rPr>
          <w:color w:val="00000A"/>
          <w:szCs w:val="20"/>
        </w:rPr>
        <w:br w:type="page"/>
      </w:r>
    </w:p>
    <w:p w14:paraId="67E46EFD" w14:textId="77777777" w:rsidR="006109C2" w:rsidRPr="000A4BDC" w:rsidRDefault="006109C2" w:rsidP="006109C2">
      <w:pPr>
        <w:widowControl w:val="0"/>
        <w:autoSpaceDE w:val="0"/>
        <w:autoSpaceDN w:val="0"/>
        <w:adjustRightInd w:val="0"/>
        <w:jc w:val="right"/>
      </w:pPr>
      <w:r w:rsidRPr="000A4BDC">
        <w:lastRenderedPageBreak/>
        <w:t>Приложение №</w:t>
      </w:r>
      <w:r>
        <w:t xml:space="preserve"> 8</w:t>
      </w:r>
    </w:p>
    <w:p w14:paraId="4182DE2A" w14:textId="77777777" w:rsidR="006109C2" w:rsidRDefault="006109C2" w:rsidP="006109C2">
      <w:pPr>
        <w:autoSpaceDE w:val="0"/>
        <w:autoSpaceDN w:val="0"/>
        <w:adjustRightInd w:val="0"/>
        <w:jc w:val="right"/>
      </w:pPr>
      <w:r w:rsidRPr="000A4BDC">
        <w:t>к методическим рекомендациям</w:t>
      </w:r>
    </w:p>
    <w:p w14:paraId="5491CD92" w14:textId="77777777" w:rsidR="006109C2" w:rsidRPr="00B55C71" w:rsidRDefault="006109C2" w:rsidP="006109C2">
      <w:pPr>
        <w:autoSpaceDE w:val="0"/>
        <w:autoSpaceDN w:val="0"/>
        <w:adjustRightInd w:val="0"/>
        <w:jc w:val="right"/>
      </w:pPr>
    </w:p>
    <w:p w14:paraId="78882B7C" w14:textId="77777777" w:rsidR="006109C2" w:rsidRPr="00B55C71" w:rsidRDefault="006109C2" w:rsidP="006109C2">
      <w:pPr>
        <w:autoSpaceDE w:val="0"/>
        <w:autoSpaceDN w:val="0"/>
        <w:adjustRightInd w:val="0"/>
        <w:jc w:val="right"/>
      </w:pPr>
    </w:p>
    <w:p w14:paraId="1AF91EE6" w14:textId="77777777" w:rsidR="006109C2" w:rsidRDefault="006109C2" w:rsidP="006109C2">
      <w:pPr>
        <w:autoSpaceDE w:val="0"/>
        <w:autoSpaceDN w:val="0"/>
        <w:adjustRightInd w:val="0"/>
        <w:jc w:val="center"/>
      </w:pPr>
      <w:r w:rsidRPr="000A4BDC">
        <w:t>ФОРМА РАЗРЕШЕНИЯ НА ЗАХОРОНЕНИЕ УМЕРШЕГО</w:t>
      </w:r>
      <w:r>
        <w:t xml:space="preserve"> </w:t>
      </w:r>
      <w:r w:rsidRPr="001822E6">
        <w:t xml:space="preserve">В РОДСТВЕННУЮ МОГИЛУ </w:t>
      </w:r>
    </w:p>
    <w:p w14:paraId="622311EE" w14:textId="77777777" w:rsidR="006109C2" w:rsidRPr="001822E6" w:rsidRDefault="006109C2" w:rsidP="006109C2">
      <w:pPr>
        <w:autoSpaceDE w:val="0"/>
        <w:autoSpaceDN w:val="0"/>
        <w:adjustRightInd w:val="0"/>
        <w:jc w:val="center"/>
      </w:pPr>
      <w:r w:rsidRPr="001822E6">
        <w:t>(НА ЗАХОРОНЕНИЕ УРНЫ С ПРАХОМ В РОДСТВЕННУЮ МОГИЛУ)</w:t>
      </w:r>
    </w:p>
    <w:p w14:paraId="7673B006" w14:textId="77777777" w:rsidR="006109C2" w:rsidRDefault="006109C2" w:rsidP="006109C2">
      <w:pPr>
        <w:autoSpaceDE w:val="0"/>
        <w:autoSpaceDN w:val="0"/>
        <w:adjustRightInd w:val="0"/>
        <w:jc w:val="center"/>
      </w:pPr>
    </w:p>
    <w:p w14:paraId="4F34CAD8" w14:textId="77777777" w:rsidR="006109C2" w:rsidRPr="000A4BDC" w:rsidRDefault="006109C2" w:rsidP="006109C2">
      <w:pPr>
        <w:autoSpaceDE w:val="0"/>
        <w:autoSpaceDN w:val="0"/>
        <w:adjustRightInd w:val="0"/>
        <w:jc w:val="center"/>
      </w:pPr>
      <w:r>
        <w:t>РАЗРЕШЕНИЕ ОТ «___» ___________ 202__г. № _______</w:t>
      </w:r>
    </w:p>
    <w:p w14:paraId="37569344" w14:textId="77777777" w:rsidR="006109C2" w:rsidRDefault="006109C2" w:rsidP="006109C2">
      <w:pPr>
        <w:autoSpaceDE w:val="0"/>
        <w:autoSpaceDN w:val="0"/>
        <w:adjustRightInd w:val="0"/>
        <w:jc w:val="center"/>
      </w:pPr>
      <w:r w:rsidRPr="001822E6">
        <w:t xml:space="preserve">на захоронение умершего в родственную могилу </w:t>
      </w:r>
    </w:p>
    <w:p w14:paraId="0F5C6688" w14:textId="77777777" w:rsidR="006109C2" w:rsidRPr="001822E6" w:rsidRDefault="006109C2" w:rsidP="006109C2">
      <w:pPr>
        <w:autoSpaceDE w:val="0"/>
        <w:autoSpaceDN w:val="0"/>
        <w:adjustRightInd w:val="0"/>
        <w:jc w:val="center"/>
      </w:pPr>
      <w:r w:rsidRPr="001822E6">
        <w:t>(на захоронение урны с прахом в родственную могилу)</w:t>
      </w:r>
    </w:p>
    <w:p w14:paraId="66D6262D" w14:textId="77777777" w:rsidR="006109C2" w:rsidRPr="000A4BDC" w:rsidRDefault="006109C2" w:rsidP="006109C2">
      <w:pPr>
        <w:autoSpaceDE w:val="0"/>
        <w:autoSpaceDN w:val="0"/>
        <w:adjustRightInd w:val="0"/>
        <w:jc w:val="center"/>
      </w:pPr>
    </w:p>
    <w:p w14:paraId="40838415" w14:textId="77777777" w:rsidR="006109C2" w:rsidRPr="000A4BDC" w:rsidRDefault="006109C2" w:rsidP="006109C2">
      <w:pPr>
        <w:autoSpaceDE w:val="0"/>
        <w:autoSpaceDN w:val="0"/>
        <w:adjustRightInd w:val="0"/>
        <w:jc w:val="both"/>
      </w:pPr>
      <w:r w:rsidRPr="000A4BDC">
        <w:t>Выдано ____________________________________________________________________</w:t>
      </w:r>
    </w:p>
    <w:p w14:paraId="106EFD83" w14:textId="77777777" w:rsidR="006109C2" w:rsidRPr="009E1679" w:rsidRDefault="006109C2" w:rsidP="006109C2">
      <w:pPr>
        <w:autoSpaceDE w:val="0"/>
        <w:autoSpaceDN w:val="0"/>
        <w:adjustRightInd w:val="0"/>
        <w:jc w:val="both"/>
        <w:rPr>
          <w:sz w:val="20"/>
          <w:szCs w:val="20"/>
        </w:rPr>
      </w:pPr>
      <w:r w:rsidRPr="009E1679">
        <w:rPr>
          <w:sz w:val="20"/>
          <w:szCs w:val="20"/>
        </w:rPr>
        <w:t xml:space="preserve">         </w:t>
      </w:r>
      <w:r>
        <w:rPr>
          <w:sz w:val="20"/>
          <w:szCs w:val="20"/>
        </w:rPr>
        <w:t xml:space="preserve">                                       </w:t>
      </w:r>
      <w:r w:rsidRPr="009E1679">
        <w:rPr>
          <w:sz w:val="20"/>
          <w:szCs w:val="20"/>
        </w:rPr>
        <w:t xml:space="preserve">              (фамилия, имя, отчество заявителя)</w:t>
      </w:r>
    </w:p>
    <w:p w14:paraId="0D0042F0" w14:textId="77777777" w:rsidR="006109C2" w:rsidRPr="000A4BDC" w:rsidRDefault="006109C2" w:rsidP="006109C2">
      <w:pPr>
        <w:autoSpaceDE w:val="0"/>
        <w:autoSpaceDN w:val="0"/>
        <w:adjustRightInd w:val="0"/>
        <w:jc w:val="both"/>
      </w:pPr>
      <w:r>
        <w:t>паспорт ________________ выдан «___»</w:t>
      </w:r>
      <w:r w:rsidRPr="000A4BDC">
        <w:t xml:space="preserve"> _____________ __</w:t>
      </w:r>
      <w:r>
        <w:t>_______ г. _______</w:t>
      </w:r>
      <w:r w:rsidRPr="000A4BDC">
        <w:t>_________</w:t>
      </w:r>
    </w:p>
    <w:p w14:paraId="5E14BB71" w14:textId="77777777" w:rsidR="006109C2" w:rsidRPr="009E1679" w:rsidRDefault="006109C2" w:rsidP="006109C2">
      <w:pPr>
        <w:autoSpaceDE w:val="0"/>
        <w:autoSpaceDN w:val="0"/>
        <w:adjustRightInd w:val="0"/>
        <w:jc w:val="both"/>
        <w:rPr>
          <w:sz w:val="20"/>
          <w:szCs w:val="20"/>
        </w:rPr>
      </w:pPr>
      <w:r w:rsidRPr="000A4BDC">
        <w:t xml:space="preserve">      </w:t>
      </w:r>
      <w:r>
        <w:t xml:space="preserve">            </w:t>
      </w:r>
      <w:r w:rsidRPr="000A4BDC">
        <w:t xml:space="preserve">   </w:t>
      </w:r>
      <w:r w:rsidRPr="009E1679">
        <w:rPr>
          <w:sz w:val="20"/>
          <w:szCs w:val="20"/>
        </w:rPr>
        <w:t>(серия, номер)</w:t>
      </w:r>
    </w:p>
    <w:p w14:paraId="5C67B81D" w14:textId="77777777" w:rsidR="006109C2" w:rsidRPr="000A4BDC" w:rsidRDefault="006109C2" w:rsidP="006109C2">
      <w:pPr>
        <w:autoSpaceDE w:val="0"/>
        <w:autoSpaceDN w:val="0"/>
        <w:adjustRightInd w:val="0"/>
        <w:jc w:val="both"/>
      </w:pPr>
      <w:r w:rsidRPr="000A4BDC">
        <w:t>___________________________________________________________________________</w:t>
      </w:r>
    </w:p>
    <w:p w14:paraId="120F171D" w14:textId="77777777" w:rsidR="006109C2" w:rsidRPr="009E1679" w:rsidRDefault="006109C2" w:rsidP="006109C2">
      <w:pPr>
        <w:autoSpaceDE w:val="0"/>
        <w:autoSpaceDN w:val="0"/>
        <w:adjustRightInd w:val="0"/>
        <w:jc w:val="both"/>
        <w:rPr>
          <w:sz w:val="20"/>
          <w:szCs w:val="20"/>
        </w:rPr>
      </w:pPr>
      <w:r w:rsidRPr="009E1679">
        <w:rPr>
          <w:sz w:val="20"/>
          <w:szCs w:val="20"/>
        </w:rPr>
        <w:t xml:space="preserve">                          </w:t>
      </w:r>
      <w:r>
        <w:rPr>
          <w:sz w:val="20"/>
          <w:szCs w:val="20"/>
        </w:rPr>
        <w:t xml:space="preserve">                                         </w:t>
      </w:r>
      <w:r w:rsidRPr="009E1679">
        <w:rPr>
          <w:sz w:val="20"/>
          <w:szCs w:val="20"/>
        </w:rPr>
        <w:t xml:space="preserve">      (кем выдан)</w:t>
      </w:r>
    </w:p>
    <w:p w14:paraId="67F6808F" w14:textId="77777777" w:rsidR="006109C2" w:rsidRPr="000A4BDC" w:rsidRDefault="006109C2" w:rsidP="006109C2">
      <w:pPr>
        <w:autoSpaceDE w:val="0"/>
        <w:autoSpaceDN w:val="0"/>
        <w:adjustRightInd w:val="0"/>
        <w:jc w:val="both"/>
      </w:pPr>
      <w:r w:rsidRPr="000A4BDC">
        <w:t>адрес: _________________________________________________________</w:t>
      </w:r>
      <w:r>
        <w:t>__</w:t>
      </w:r>
      <w:r w:rsidRPr="000A4BDC">
        <w:t>___________</w:t>
      </w:r>
    </w:p>
    <w:p w14:paraId="76AEE3A9" w14:textId="77777777" w:rsidR="006109C2" w:rsidRDefault="006109C2" w:rsidP="006109C2">
      <w:pPr>
        <w:autoSpaceDE w:val="0"/>
        <w:autoSpaceDN w:val="0"/>
        <w:adjustRightInd w:val="0"/>
        <w:jc w:val="both"/>
        <w:rPr>
          <w:sz w:val="20"/>
          <w:szCs w:val="20"/>
        </w:rPr>
      </w:pPr>
      <w:r w:rsidRPr="000A4BDC">
        <w:t xml:space="preserve">                       </w:t>
      </w:r>
      <w:r>
        <w:t xml:space="preserve">                                      </w:t>
      </w:r>
      <w:r w:rsidRPr="000A4BDC">
        <w:t xml:space="preserve"> </w:t>
      </w:r>
      <w:r w:rsidRPr="009E1679">
        <w:rPr>
          <w:sz w:val="20"/>
          <w:szCs w:val="20"/>
        </w:rPr>
        <w:t>(место проживания, телефон)</w:t>
      </w:r>
    </w:p>
    <w:p w14:paraId="2E60B1F2" w14:textId="77777777" w:rsidR="006109C2" w:rsidRPr="009E1679" w:rsidRDefault="006109C2" w:rsidP="006109C2">
      <w:pPr>
        <w:autoSpaceDE w:val="0"/>
        <w:autoSpaceDN w:val="0"/>
        <w:adjustRightInd w:val="0"/>
        <w:jc w:val="both"/>
        <w:rPr>
          <w:sz w:val="20"/>
          <w:szCs w:val="20"/>
        </w:rPr>
      </w:pPr>
    </w:p>
    <w:p w14:paraId="4E976BF4" w14:textId="77777777" w:rsidR="006109C2" w:rsidRPr="00F42799" w:rsidRDefault="006109C2" w:rsidP="006109C2">
      <w:pPr>
        <w:autoSpaceDE w:val="0"/>
        <w:autoSpaceDN w:val="0"/>
        <w:adjustRightInd w:val="0"/>
        <w:spacing w:line="360" w:lineRule="auto"/>
        <w:ind w:right="424"/>
        <w:jc w:val="both"/>
      </w:pPr>
      <w:r>
        <w:t xml:space="preserve">на </w:t>
      </w:r>
      <w:r w:rsidRPr="00F81198">
        <w:t xml:space="preserve">основании  поданного  заявления  </w:t>
      </w:r>
      <w:r w:rsidRPr="00F81198">
        <w:rPr>
          <w:color w:val="000000" w:themeColor="text1"/>
        </w:rPr>
        <w:t xml:space="preserve">о выдаче разрешения на захоронение </w:t>
      </w:r>
      <w:r>
        <w:rPr>
          <w:color w:val="000000" w:themeColor="text1"/>
        </w:rPr>
        <w:br/>
      </w:r>
      <w:r>
        <w:t xml:space="preserve">(на захоронение урны с прахом) </w:t>
      </w:r>
      <w:r w:rsidRPr="00F81198">
        <w:rPr>
          <w:color w:val="000000" w:themeColor="text1"/>
        </w:rPr>
        <w:t xml:space="preserve">умершего </w:t>
      </w:r>
      <w:r w:rsidRPr="000A4BDC">
        <w:t>_______________________________</w:t>
      </w:r>
      <w:r>
        <w:t>_____________________</w:t>
      </w:r>
      <w:r w:rsidRPr="000A4BDC">
        <w:t>_______________________</w:t>
      </w:r>
    </w:p>
    <w:p w14:paraId="22153DB8" w14:textId="77777777" w:rsidR="006109C2" w:rsidRPr="009E1679" w:rsidRDefault="006109C2" w:rsidP="006109C2">
      <w:pPr>
        <w:autoSpaceDE w:val="0"/>
        <w:autoSpaceDN w:val="0"/>
        <w:adjustRightInd w:val="0"/>
        <w:ind w:right="424"/>
        <w:jc w:val="both"/>
        <w:rPr>
          <w:sz w:val="20"/>
          <w:szCs w:val="20"/>
        </w:rPr>
      </w:pPr>
      <w:r w:rsidRPr="000A4BDC">
        <w:t xml:space="preserve">                         </w:t>
      </w:r>
      <w:r>
        <w:t xml:space="preserve">                            </w:t>
      </w:r>
      <w:r w:rsidRPr="000A4BDC">
        <w:t xml:space="preserve">    </w:t>
      </w:r>
      <w:r w:rsidRPr="009E1679">
        <w:rPr>
          <w:sz w:val="20"/>
          <w:szCs w:val="20"/>
        </w:rPr>
        <w:t>(фамилия, имя, отчество умершего)</w:t>
      </w:r>
    </w:p>
    <w:p w14:paraId="23ED79A9" w14:textId="77777777" w:rsidR="006109C2" w:rsidRPr="000A4BDC" w:rsidRDefault="006109C2" w:rsidP="006109C2">
      <w:pPr>
        <w:autoSpaceDE w:val="0"/>
        <w:autoSpaceDN w:val="0"/>
        <w:adjustRightInd w:val="0"/>
        <w:ind w:right="424"/>
        <w:jc w:val="both"/>
      </w:pPr>
      <w:r w:rsidRPr="000A4BDC">
        <w:t>___________________________________________________________________________</w:t>
      </w:r>
    </w:p>
    <w:p w14:paraId="68611C9D" w14:textId="77777777" w:rsidR="006109C2" w:rsidRPr="000A4BDC" w:rsidRDefault="006109C2" w:rsidP="006109C2">
      <w:pPr>
        <w:autoSpaceDE w:val="0"/>
        <w:autoSpaceDN w:val="0"/>
        <w:adjustRightInd w:val="0"/>
        <w:ind w:right="424"/>
        <w:jc w:val="both"/>
      </w:pPr>
    </w:p>
    <w:p w14:paraId="7093932A" w14:textId="77777777" w:rsidR="006109C2" w:rsidRDefault="006109C2" w:rsidP="006109C2">
      <w:pPr>
        <w:autoSpaceDE w:val="0"/>
        <w:autoSpaceDN w:val="0"/>
        <w:adjustRightInd w:val="0"/>
        <w:ind w:right="424"/>
        <w:jc w:val="both"/>
      </w:pPr>
      <w:r>
        <w:t>в родственную могилу  общественного кладбища:</w:t>
      </w:r>
      <w:r w:rsidRPr="000A4BDC">
        <w:t xml:space="preserve"> ___________________________</w:t>
      </w:r>
      <w:r>
        <w:t>_________________________________________________</w:t>
      </w:r>
    </w:p>
    <w:p w14:paraId="6881B42E" w14:textId="77777777" w:rsidR="006109C2" w:rsidRPr="00BC47A6" w:rsidRDefault="006109C2" w:rsidP="006109C2">
      <w:pPr>
        <w:autoSpaceDE w:val="0"/>
        <w:autoSpaceDN w:val="0"/>
        <w:adjustRightInd w:val="0"/>
        <w:jc w:val="center"/>
        <w:rPr>
          <w:sz w:val="20"/>
          <w:szCs w:val="20"/>
        </w:rPr>
      </w:pPr>
      <w:r w:rsidRPr="00BC47A6">
        <w:rPr>
          <w:sz w:val="20"/>
          <w:szCs w:val="20"/>
        </w:rPr>
        <w:t>(наименование кладбища)</w:t>
      </w:r>
    </w:p>
    <w:p w14:paraId="52EA47B7" w14:textId="77777777" w:rsidR="006109C2" w:rsidRPr="000A4BDC" w:rsidRDefault="006109C2" w:rsidP="006109C2">
      <w:pPr>
        <w:autoSpaceDE w:val="0"/>
        <w:autoSpaceDN w:val="0"/>
        <w:adjustRightInd w:val="0"/>
        <w:jc w:val="both"/>
      </w:pPr>
      <w:r w:rsidRPr="000A4BDC">
        <w:t>Место, участок: ______________</w:t>
      </w:r>
      <w:r>
        <w:t>_______________________________________________</w:t>
      </w:r>
      <w:r w:rsidRPr="000A4BDC">
        <w:t>_</w:t>
      </w:r>
    </w:p>
    <w:p w14:paraId="00CE0CC1" w14:textId="77777777" w:rsidR="006109C2" w:rsidRPr="000A4BDC" w:rsidRDefault="006109C2" w:rsidP="006109C2">
      <w:pPr>
        <w:autoSpaceDE w:val="0"/>
        <w:autoSpaceDN w:val="0"/>
        <w:adjustRightInd w:val="0"/>
        <w:jc w:val="both"/>
      </w:pPr>
    </w:p>
    <w:p w14:paraId="7BCBF059" w14:textId="77777777" w:rsidR="006109C2" w:rsidRPr="000A4BDC" w:rsidRDefault="006109C2" w:rsidP="006109C2">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7"/>
        <w:gridCol w:w="2098"/>
        <w:gridCol w:w="2324"/>
      </w:tblGrid>
      <w:tr w:rsidR="006109C2" w:rsidRPr="00D56F59" w14:paraId="1E93F7CA" w14:textId="77777777" w:rsidTr="00BD6587">
        <w:tc>
          <w:tcPr>
            <w:tcW w:w="4537" w:type="dxa"/>
          </w:tcPr>
          <w:p w14:paraId="59D074ED" w14:textId="77777777" w:rsidR="006109C2" w:rsidRPr="00D56F59" w:rsidRDefault="006109C2" w:rsidP="00BD6587">
            <w:pPr>
              <w:autoSpaceDE w:val="0"/>
              <w:autoSpaceDN w:val="0"/>
              <w:adjustRightInd w:val="0"/>
              <w:jc w:val="both"/>
              <w:rPr>
                <w:rFonts w:ascii="Arial" w:hAnsi="Arial" w:cs="Arial"/>
                <w:sz w:val="20"/>
                <w:szCs w:val="20"/>
              </w:rPr>
            </w:pPr>
            <w:r w:rsidRPr="00D56F59">
              <w:rPr>
                <w:rFonts w:ascii="Arial" w:hAnsi="Arial" w:cs="Arial"/>
                <w:sz w:val="20"/>
                <w:szCs w:val="20"/>
              </w:rPr>
              <w:t>________________________________</w:t>
            </w:r>
          </w:p>
        </w:tc>
        <w:tc>
          <w:tcPr>
            <w:tcW w:w="2098" w:type="dxa"/>
          </w:tcPr>
          <w:p w14:paraId="2D229160" w14:textId="77777777" w:rsidR="006109C2" w:rsidRPr="00D56F59" w:rsidRDefault="006109C2" w:rsidP="00BD6587">
            <w:pPr>
              <w:autoSpaceDE w:val="0"/>
              <w:autoSpaceDN w:val="0"/>
              <w:adjustRightInd w:val="0"/>
              <w:jc w:val="center"/>
              <w:rPr>
                <w:rFonts w:ascii="Arial" w:hAnsi="Arial" w:cs="Arial"/>
                <w:sz w:val="20"/>
                <w:szCs w:val="20"/>
              </w:rPr>
            </w:pPr>
            <w:r w:rsidRPr="00D56F59">
              <w:rPr>
                <w:rFonts w:ascii="Arial" w:hAnsi="Arial" w:cs="Arial"/>
                <w:sz w:val="20"/>
                <w:szCs w:val="20"/>
              </w:rPr>
              <w:t>____________</w:t>
            </w:r>
          </w:p>
        </w:tc>
        <w:tc>
          <w:tcPr>
            <w:tcW w:w="2324" w:type="dxa"/>
          </w:tcPr>
          <w:p w14:paraId="222FCB38" w14:textId="77777777" w:rsidR="006109C2" w:rsidRPr="00D56F59" w:rsidRDefault="006109C2" w:rsidP="00BD6587">
            <w:pPr>
              <w:autoSpaceDE w:val="0"/>
              <w:autoSpaceDN w:val="0"/>
              <w:adjustRightInd w:val="0"/>
              <w:jc w:val="center"/>
              <w:rPr>
                <w:rFonts w:ascii="Arial" w:hAnsi="Arial" w:cs="Arial"/>
                <w:sz w:val="20"/>
                <w:szCs w:val="20"/>
              </w:rPr>
            </w:pPr>
            <w:r w:rsidRPr="00D56F59">
              <w:rPr>
                <w:rFonts w:ascii="Arial" w:hAnsi="Arial" w:cs="Arial"/>
                <w:sz w:val="20"/>
                <w:szCs w:val="20"/>
              </w:rPr>
              <w:t>__________________</w:t>
            </w:r>
          </w:p>
        </w:tc>
      </w:tr>
      <w:tr w:rsidR="006109C2" w:rsidRPr="00D56F59" w14:paraId="6A275880" w14:textId="77777777" w:rsidTr="00BD6587">
        <w:tc>
          <w:tcPr>
            <w:tcW w:w="4537" w:type="dxa"/>
          </w:tcPr>
          <w:p w14:paraId="2D95CF0F" w14:textId="77777777" w:rsidR="006109C2" w:rsidRPr="00D56F59" w:rsidRDefault="006109C2" w:rsidP="00BD6587">
            <w:pPr>
              <w:autoSpaceDE w:val="0"/>
              <w:autoSpaceDN w:val="0"/>
              <w:adjustRightInd w:val="0"/>
              <w:jc w:val="center"/>
            </w:pPr>
            <w:r w:rsidRPr="00BC47A6">
              <w:rPr>
                <w:sz w:val="20"/>
                <w:szCs w:val="20"/>
              </w:rPr>
              <w:t>(должность уполномоченного лица</w:t>
            </w:r>
            <w:r>
              <w:rPr>
                <w:sz w:val="20"/>
                <w:szCs w:val="20"/>
              </w:rPr>
              <w:t xml:space="preserve"> Администрации</w:t>
            </w:r>
            <w:r w:rsidRPr="00BC47A6">
              <w:rPr>
                <w:sz w:val="20"/>
                <w:szCs w:val="20"/>
              </w:rPr>
              <w:t>)</w:t>
            </w:r>
          </w:p>
        </w:tc>
        <w:tc>
          <w:tcPr>
            <w:tcW w:w="2098" w:type="dxa"/>
          </w:tcPr>
          <w:p w14:paraId="673541A5" w14:textId="77777777" w:rsidR="006109C2" w:rsidRPr="00BC47A6" w:rsidRDefault="006109C2" w:rsidP="00BD6587">
            <w:pPr>
              <w:autoSpaceDE w:val="0"/>
              <w:autoSpaceDN w:val="0"/>
              <w:adjustRightInd w:val="0"/>
              <w:jc w:val="center"/>
              <w:rPr>
                <w:sz w:val="20"/>
                <w:szCs w:val="20"/>
              </w:rPr>
            </w:pPr>
            <w:r w:rsidRPr="00BC47A6">
              <w:rPr>
                <w:sz w:val="20"/>
                <w:szCs w:val="20"/>
              </w:rPr>
              <w:t>(подпись)</w:t>
            </w:r>
          </w:p>
        </w:tc>
        <w:tc>
          <w:tcPr>
            <w:tcW w:w="2324" w:type="dxa"/>
          </w:tcPr>
          <w:p w14:paraId="012456EC" w14:textId="77777777" w:rsidR="006109C2" w:rsidRPr="00BC47A6" w:rsidRDefault="006109C2" w:rsidP="00BD6587">
            <w:pPr>
              <w:autoSpaceDE w:val="0"/>
              <w:autoSpaceDN w:val="0"/>
              <w:adjustRightInd w:val="0"/>
              <w:jc w:val="center"/>
              <w:rPr>
                <w:sz w:val="20"/>
                <w:szCs w:val="20"/>
              </w:rPr>
            </w:pPr>
            <w:r w:rsidRPr="00BC47A6">
              <w:rPr>
                <w:sz w:val="20"/>
                <w:szCs w:val="20"/>
              </w:rPr>
              <w:t>(расшифровка подписи)</w:t>
            </w:r>
          </w:p>
        </w:tc>
      </w:tr>
      <w:tr w:rsidR="006109C2" w:rsidRPr="00D56F59" w14:paraId="4B0865D0" w14:textId="77777777" w:rsidTr="00BD6587">
        <w:tc>
          <w:tcPr>
            <w:tcW w:w="4537" w:type="dxa"/>
          </w:tcPr>
          <w:p w14:paraId="027B0C42" w14:textId="77777777" w:rsidR="006109C2" w:rsidRPr="00D56F59" w:rsidRDefault="006109C2" w:rsidP="00BD6587">
            <w:pPr>
              <w:autoSpaceDE w:val="0"/>
              <w:autoSpaceDN w:val="0"/>
              <w:adjustRightInd w:val="0"/>
              <w:jc w:val="both"/>
            </w:pPr>
            <w:r w:rsidRPr="00D56F59">
              <w:t>М.П.</w:t>
            </w:r>
          </w:p>
        </w:tc>
        <w:tc>
          <w:tcPr>
            <w:tcW w:w="2098" w:type="dxa"/>
          </w:tcPr>
          <w:p w14:paraId="4591F22E" w14:textId="77777777" w:rsidR="006109C2" w:rsidRPr="00D56F59" w:rsidRDefault="006109C2" w:rsidP="00BD6587">
            <w:pPr>
              <w:autoSpaceDE w:val="0"/>
              <w:autoSpaceDN w:val="0"/>
              <w:adjustRightInd w:val="0"/>
            </w:pPr>
          </w:p>
        </w:tc>
        <w:tc>
          <w:tcPr>
            <w:tcW w:w="2324" w:type="dxa"/>
          </w:tcPr>
          <w:p w14:paraId="0B049D04" w14:textId="77777777" w:rsidR="006109C2" w:rsidRPr="00D56F59" w:rsidRDefault="006109C2" w:rsidP="00BD6587">
            <w:pPr>
              <w:autoSpaceDE w:val="0"/>
              <w:autoSpaceDN w:val="0"/>
              <w:adjustRightInd w:val="0"/>
            </w:pPr>
          </w:p>
        </w:tc>
      </w:tr>
    </w:tbl>
    <w:p w14:paraId="1C36C1B8" w14:textId="77777777" w:rsidR="006109C2" w:rsidRPr="000A4BDC" w:rsidRDefault="006109C2" w:rsidP="006109C2">
      <w:pPr>
        <w:autoSpaceDE w:val="0"/>
        <w:autoSpaceDN w:val="0"/>
        <w:adjustRightInd w:val="0"/>
        <w:jc w:val="both"/>
      </w:pPr>
    </w:p>
    <w:p w14:paraId="7BB26B8F" w14:textId="77777777" w:rsidR="006109C2" w:rsidRDefault="006109C2" w:rsidP="006109C2">
      <w:pPr>
        <w:tabs>
          <w:tab w:val="left" w:pos="10206"/>
        </w:tabs>
        <w:ind w:right="283"/>
        <w:jc w:val="both"/>
        <w:rPr>
          <w:color w:val="00000A"/>
          <w:szCs w:val="20"/>
        </w:rPr>
      </w:pPr>
    </w:p>
    <w:p w14:paraId="06D5443D" w14:textId="77777777" w:rsidR="006109C2" w:rsidRDefault="006109C2" w:rsidP="006109C2">
      <w:pPr>
        <w:rPr>
          <w:color w:val="00000A"/>
          <w:szCs w:val="20"/>
        </w:rPr>
      </w:pPr>
      <w:r>
        <w:rPr>
          <w:color w:val="00000A"/>
          <w:szCs w:val="20"/>
        </w:rPr>
        <w:br w:type="page"/>
      </w:r>
    </w:p>
    <w:p w14:paraId="3EA7923B" w14:textId="77777777" w:rsidR="006109C2" w:rsidRPr="00593995" w:rsidRDefault="006109C2" w:rsidP="006109C2">
      <w:pPr>
        <w:widowControl w:val="0"/>
        <w:autoSpaceDE w:val="0"/>
        <w:autoSpaceDN w:val="0"/>
        <w:adjustRightInd w:val="0"/>
        <w:jc w:val="right"/>
      </w:pPr>
      <w:r>
        <w:lastRenderedPageBreak/>
        <w:t>Приложение № 9</w:t>
      </w:r>
    </w:p>
    <w:p w14:paraId="3DA1B282" w14:textId="77777777" w:rsidR="006109C2" w:rsidRPr="00593995" w:rsidRDefault="006109C2" w:rsidP="006109C2">
      <w:pPr>
        <w:autoSpaceDE w:val="0"/>
        <w:autoSpaceDN w:val="0"/>
        <w:adjustRightInd w:val="0"/>
        <w:jc w:val="right"/>
      </w:pPr>
      <w:r w:rsidRPr="00593995">
        <w:t>к методическим рекомендациям</w:t>
      </w:r>
    </w:p>
    <w:p w14:paraId="7F49ED3B" w14:textId="77777777" w:rsidR="006109C2" w:rsidRDefault="006109C2" w:rsidP="006109C2">
      <w:pPr>
        <w:autoSpaceDE w:val="0"/>
        <w:autoSpaceDN w:val="0"/>
        <w:adjustRightInd w:val="0"/>
        <w:jc w:val="right"/>
      </w:pPr>
    </w:p>
    <w:p w14:paraId="521EDFA0" w14:textId="77777777" w:rsidR="006109C2" w:rsidRPr="00A411FD" w:rsidRDefault="006109C2" w:rsidP="006109C2">
      <w:pPr>
        <w:tabs>
          <w:tab w:val="left" w:pos="1785"/>
          <w:tab w:val="center" w:pos="5102"/>
        </w:tabs>
        <w:autoSpaceDE w:val="0"/>
        <w:autoSpaceDN w:val="0"/>
        <w:adjustRightInd w:val="0"/>
      </w:pPr>
      <w:r w:rsidRPr="00593995">
        <w:t xml:space="preserve">ФОРМА РАЗРЕШЕНИЯ НА </w:t>
      </w:r>
      <w:r w:rsidRPr="00A411FD">
        <w:t xml:space="preserve">ЗАХОРОНЕНИЕ УМЕРШЕГО </w:t>
      </w:r>
    </w:p>
    <w:p w14:paraId="0575EC3F" w14:textId="77777777" w:rsidR="006109C2" w:rsidRPr="00A411FD" w:rsidRDefault="006109C2" w:rsidP="006109C2">
      <w:pPr>
        <w:autoSpaceDE w:val="0"/>
        <w:autoSpaceDN w:val="0"/>
        <w:adjustRightInd w:val="0"/>
        <w:jc w:val="center"/>
      </w:pPr>
      <w:r w:rsidRPr="00A411FD">
        <w:t>В СЕМЕЙНОЕ (РОДОВОЕ) ЗАХОРОНЕНИЕ</w:t>
      </w:r>
    </w:p>
    <w:p w14:paraId="17F4EEAD" w14:textId="77777777" w:rsidR="006109C2" w:rsidRPr="00A411FD" w:rsidRDefault="006109C2" w:rsidP="006109C2">
      <w:pPr>
        <w:autoSpaceDE w:val="0"/>
        <w:autoSpaceDN w:val="0"/>
        <w:adjustRightInd w:val="0"/>
        <w:ind w:firstLine="540"/>
        <w:jc w:val="both"/>
      </w:pPr>
    </w:p>
    <w:p w14:paraId="2A7528C2" w14:textId="77777777" w:rsidR="006109C2" w:rsidRPr="00A411FD" w:rsidRDefault="006109C2" w:rsidP="006109C2">
      <w:pPr>
        <w:autoSpaceDE w:val="0"/>
        <w:autoSpaceDN w:val="0"/>
        <w:adjustRightInd w:val="0"/>
        <w:jc w:val="center"/>
      </w:pPr>
      <w:r w:rsidRPr="00A411FD">
        <w:t>РАЗРЕШЕНИЕ ОТ «___» ___________ 202__г. № _______</w:t>
      </w:r>
    </w:p>
    <w:p w14:paraId="6BA96002" w14:textId="77777777" w:rsidR="006109C2" w:rsidRDefault="006109C2" w:rsidP="006109C2">
      <w:pPr>
        <w:autoSpaceDE w:val="0"/>
        <w:autoSpaceDN w:val="0"/>
        <w:adjustRightInd w:val="0"/>
        <w:jc w:val="center"/>
      </w:pPr>
      <w:r w:rsidRPr="00A411FD">
        <w:t>на захоронение умершего в семейное (родовое) захоронение</w:t>
      </w:r>
    </w:p>
    <w:p w14:paraId="5BD51C25" w14:textId="77777777" w:rsidR="006109C2" w:rsidRPr="00593995" w:rsidRDefault="006109C2" w:rsidP="006109C2">
      <w:pPr>
        <w:autoSpaceDE w:val="0"/>
        <w:autoSpaceDN w:val="0"/>
        <w:adjustRightInd w:val="0"/>
        <w:jc w:val="center"/>
      </w:pPr>
    </w:p>
    <w:p w14:paraId="19A5952E" w14:textId="77777777" w:rsidR="006109C2" w:rsidRPr="00593995" w:rsidRDefault="006109C2" w:rsidP="006109C2">
      <w:pPr>
        <w:autoSpaceDE w:val="0"/>
        <w:autoSpaceDN w:val="0"/>
        <w:adjustRightInd w:val="0"/>
        <w:ind w:firstLine="284"/>
        <w:jc w:val="both"/>
      </w:pPr>
      <w:r w:rsidRPr="00593995">
        <w:t>Выдано ______________________________________________</w:t>
      </w:r>
      <w:r>
        <w:t>__________________</w:t>
      </w:r>
    </w:p>
    <w:p w14:paraId="0058C21B" w14:textId="77777777" w:rsidR="006109C2" w:rsidRPr="00CE7F0E" w:rsidRDefault="006109C2" w:rsidP="006109C2">
      <w:pPr>
        <w:autoSpaceDE w:val="0"/>
        <w:autoSpaceDN w:val="0"/>
        <w:adjustRightInd w:val="0"/>
        <w:jc w:val="both"/>
        <w:rPr>
          <w:sz w:val="20"/>
          <w:szCs w:val="20"/>
        </w:rPr>
      </w:pPr>
      <w:r w:rsidRPr="00593995">
        <w:t xml:space="preserve">                    </w:t>
      </w:r>
      <w:r>
        <w:t xml:space="preserve">                            </w:t>
      </w:r>
      <w:r w:rsidRPr="00593995">
        <w:t xml:space="preserve">    </w:t>
      </w:r>
      <w:r w:rsidRPr="00CE7F0E">
        <w:rPr>
          <w:sz w:val="20"/>
          <w:szCs w:val="20"/>
        </w:rPr>
        <w:t>(фамилия, имя, отчество заявителя)</w:t>
      </w:r>
    </w:p>
    <w:p w14:paraId="681B48B8" w14:textId="77777777" w:rsidR="006109C2" w:rsidRPr="00593995" w:rsidRDefault="006109C2" w:rsidP="006109C2">
      <w:pPr>
        <w:autoSpaceDE w:val="0"/>
        <w:autoSpaceDN w:val="0"/>
        <w:adjustRightInd w:val="0"/>
        <w:jc w:val="both"/>
      </w:pPr>
      <w:r>
        <w:t>паспорт ________________ выдан «</w:t>
      </w:r>
      <w:r w:rsidRPr="00593995">
        <w:t>_</w:t>
      </w:r>
      <w:r>
        <w:t>___»</w:t>
      </w:r>
      <w:r w:rsidRPr="00593995">
        <w:t xml:space="preserve"> _______</w:t>
      </w:r>
      <w:r>
        <w:t>______ ________ г. ______________</w:t>
      </w:r>
    </w:p>
    <w:p w14:paraId="79C19C8C" w14:textId="77777777" w:rsidR="006109C2" w:rsidRPr="00CE7F0E" w:rsidRDefault="006109C2" w:rsidP="006109C2">
      <w:pPr>
        <w:autoSpaceDE w:val="0"/>
        <w:autoSpaceDN w:val="0"/>
        <w:adjustRightInd w:val="0"/>
        <w:jc w:val="both"/>
        <w:rPr>
          <w:sz w:val="20"/>
          <w:szCs w:val="20"/>
        </w:rPr>
      </w:pPr>
      <w:r w:rsidRPr="00593995">
        <w:t xml:space="preserve">       </w:t>
      </w:r>
      <w:r>
        <w:t xml:space="preserve">            </w:t>
      </w:r>
      <w:r w:rsidRPr="00593995">
        <w:t xml:space="preserve">  </w:t>
      </w:r>
      <w:r w:rsidRPr="00CE7F0E">
        <w:rPr>
          <w:sz w:val="20"/>
          <w:szCs w:val="20"/>
        </w:rPr>
        <w:t>(серия, номер)</w:t>
      </w:r>
    </w:p>
    <w:p w14:paraId="139FB00E" w14:textId="77777777" w:rsidR="006109C2" w:rsidRPr="00593995" w:rsidRDefault="006109C2" w:rsidP="006109C2">
      <w:pPr>
        <w:autoSpaceDE w:val="0"/>
        <w:autoSpaceDN w:val="0"/>
        <w:adjustRightInd w:val="0"/>
        <w:jc w:val="both"/>
      </w:pPr>
      <w:r w:rsidRPr="00593995">
        <w:t>___________________________________________</w:t>
      </w:r>
      <w:r>
        <w:t>______________________________</w:t>
      </w:r>
    </w:p>
    <w:p w14:paraId="7031D30A" w14:textId="77777777" w:rsidR="006109C2" w:rsidRPr="00CE7F0E" w:rsidRDefault="006109C2" w:rsidP="006109C2">
      <w:pPr>
        <w:autoSpaceDE w:val="0"/>
        <w:autoSpaceDN w:val="0"/>
        <w:adjustRightInd w:val="0"/>
        <w:jc w:val="both"/>
        <w:rPr>
          <w:sz w:val="20"/>
          <w:szCs w:val="20"/>
        </w:rPr>
      </w:pPr>
      <w:r w:rsidRPr="00CE7F0E">
        <w:rPr>
          <w:sz w:val="20"/>
          <w:szCs w:val="20"/>
        </w:rPr>
        <w:t xml:space="preserve">                               </w:t>
      </w:r>
      <w:r>
        <w:rPr>
          <w:sz w:val="20"/>
          <w:szCs w:val="20"/>
        </w:rPr>
        <w:t xml:space="preserve">                                         </w:t>
      </w:r>
      <w:r w:rsidRPr="00CE7F0E">
        <w:rPr>
          <w:sz w:val="20"/>
          <w:szCs w:val="20"/>
        </w:rPr>
        <w:t xml:space="preserve"> (кем выдан)</w:t>
      </w:r>
    </w:p>
    <w:p w14:paraId="427A0B30" w14:textId="77777777" w:rsidR="006109C2" w:rsidRPr="00593995" w:rsidRDefault="006109C2" w:rsidP="006109C2">
      <w:pPr>
        <w:autoSpaceDE w:val="0"/>
        <w:autoSpaceDN w:val="0"/>
        <w:adjustRightInd w:val="0"/>
        <w:jc w:val="both"/>
      </w:pPr>
      <w:r w:rsidRPr="00593995">
        <w:t>адрес: ____________________________________</w:t>
      </w:r>
      <w:r>
        <w:t>_______________________________</w:t>
      </w:r>
    </w:p>
    <w:p w14:paraId="5F0C0149" w14:textId="77777777" w:rsidR="006109C2" w:rsidRDefault="006109C2" w:rsidP="006109C2">
      <w:pPr>
        <w:autoSpaceDE w:val="0"/>
        <w:autoSpaceDN w:val="0"/>
        <w:adjustRightInd w:val="0"/>
        <w:jc w:val="both"/>
        <w:rPr>
          <w:sz w:val="20"/>
          <w:szCs w:val="20"/>
        </w:rPr>
      </w:pPr>
      <w:r w:rsidRPr="00CE7F0E">
        <w:rPr>
          <w:sz w:val="20"/>
          <w:szCs w:val="20"/>
        </w:rPr>
        <w:t xml:space="preserve">                        </w:t>
      </w:r>
      <w:r>
        <w:rPr>
          <w:sz w:val="20"/>
          <w:szCs w:val="20"/>
        </w:rPr>
        <w:t xml:space="preserve">                                                </w:t>
      </w:r>
      <w:r w:rsidRPr="00CE7F0E">
        <w:rPr>
          <w:sz w:val="20"/>
          <w:szCs w:val="20"/>
        </w:rPr>
        <w:t xml:space="preserve">   (место проживания, телефон)</w:t>
      </w:r>
    </w:p>
    <w:p w14:paraId="6A9A26FB" w14:textId="77777777" w:rsidR="006109C2" w:rsidRPr="00CE7F0E" w:rsidRDefault="006109C2" w:rsidP="006109C2">
      <w:pPr>
        <w:autoSpaceDE w:val="0"/>
        <w:autoSpaceDN w:val="0"/>
        <w:adjustRightInd w:val="0"/>
        <w:jc w:val="both"/>
        <w:rPr>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96"/>
        <w:gridCol w:w="1871"/>
        <w:gridCol w:w="2778"/>
      </w:tblGrid>
      <w:tr w:rsidR="006109C2" w:rsidRPr="00221BBA" w14:paraId="6BDCC10F" w14:textId="77777777" w:rsidTr="00BD6587">
        <w:tc>
          <w:tcPr>
            <w:tcW w:w="9045" w:type="dxa"/>
            <w:gridSpan w:val="3"/>
          </w:tcPr>
          <w:p w14:paraId="36D666BE" w14:textId="77777777" w:rsidR="006109C2" w:rsidRPr="00221BBA" w:rsidRDefault="006109C2" w:rsidP="00BD6587">
            <w:pPr>
              <w:autoSpaceDE w:val="0"/>
              <w:autoSpaceDN w:val="0"/>
              <w:adjustRightInd w:val="0"/>
            </w:pPr>
            <w:r w:rsidRPr="00221BBA">
              <w:t>на захоронение умершего _______________________________________________</w:t>
            </w:r>
            <w:r>
              <w:t>_</w:t>
            </w:r>
            <w:r w:rsidRPr="00221BBA">
              <w:t>___</w:t>
            </w:r>
          </w:p>
          <w:p w14:paraId="5A304EA7" w14:textId="77777777" w:rsidR="006109C2" w:rsidRPr="00221BBA" w:rsidRDefault="006109C2" w:rsidP="00BD6587">
            <w:pPr>
              <w:autoSpaceDE w:val="0"/>
              <w:autoSpaceDN w:val="0"/>
              <w:adjustRightInd w:val="0"/>
              <w:jc w:val="both"/>
            </w:pPr>
            <w:r w:rsidRPr="00221BBA">
              <w:t>_________________________________________</w:t>
            </w:r>
            <w:r>
              <w:t>_______________________________</w:t>
            </w:r>
          </w:p>
          <w:p w14:paraId="0A464F63" w14:textId="77777777" w:rsidR="006109C2" w:rsidRPr="00221BBA" w:rsidRDefault="006109C2" w:rsidP="00BD6587">
            <w:pPr>
              <w:autoSpaceDE w:val="0"/>
              <w:autoSpaceDN w:val="0"/>
              <w:adjustRightInd w:val="0"/>
              <w:jc w:val="center"/>
              <w:rPr>
                <w:sz w:val="20"/>
                <w:szCs w:val="20"/>
              </w:rPr>
            </w:pPr>
            <w:r w:rsidRPr="00221BBA">
              <w:rPr>
                <w:sz w:val="20"/>
                <w:szCs w:val="20"/>
              </w:rPr>
              <w:t>(фамилия, имя, отчество умершего)</w:t>
            </w:r>
          </w:p>
          <w:p w14:paraId="46603FF6" w14:textId="77777777" w:rsidR="006109C2" w:rsidRPr="00221BBA" w:rsidRDefault="006109C2" w:rsidP="00BD6587">
            <w:pPr>
              <w:autoSpaceDE w:val="0"/>
              <w:autoSpaceDN w:val="0"/>
              <w:adjustRightInd w:val="0"/>
              <w:jc w:val="center"/>
            </w:pPr>
          </w:p>
          <w:p w14:paraId="7582A6A4" w14:textId="77777777" w:rsidR="006109C2" w:rsidRPr="00221BBA" w:rsidRDefault="006109C2" w:rsidP="00BD6587">
            <w:pPr>
              <w:autoSpaceDE w:val="0"/>
              <w:autoSpaceDN w:val="0"/>
              <w:adjustRightInd w:val="0"/>
              <w:ind w:firstLine="283"/>
              <w:jc w:val="both"/>
            </w:pPr>
            <w:r>
              <w:t>З</w:t>
            </w:r>
            <w:r w:rsidRPr="00221BBA">
              <w:t xml:space="preserve">ахоронение разрешено на </w:t>
            </w:r>
            <w:r>
              <w:t xml:space="preserve">общественном </w:t>
            </w:r>
            <w:r w:rsidRPr="00221BBA">
              <w:t>кладбище</w:t>
            </w:r>
            <w:r>
              <w:t>:</w:t>
            </w:r>
            <w:r w:rsidRPr="00221BBA">
              <w:t xml:space="preserve"> _________________________________________________________________________</w:t>
            </w:r>
          </w:p>
          <w:p w14:paraId="303FDF75" w14:textId="77777777" w:rsidR="006109C2" w:rsidRDefault="006109C2" w:rsidP="00BD6587">
            <w:pPr>
              <w:autoSpaceDE w:val="0"/>
              <w:autoSpaceDN w:val="0"/>
              <w:adjustRightInd w:val="0"/>
              <w:jc w:val="center"/>
              <w:rPr>
                <w:sz w:val="20"/>
                <w:szCs w:val="20"/>
              </w:rPr>
            </w:pPr>
            <w:r w:rsidRPr="00221BBA">
              <w:rPr>
                <w:sz w:val="20"/>
                <w:szCs w:val="20"/>
              </w:rPr>
              <w:t>(наименование кладбища)</w:t>
            </w:r>
          </w:p>
          <w:p w14:paraId="1D6C6B57" w14:textId="77777777" w:rsidR="006109C2" w:rsidRPr="00221BBA" w:rsidRDefault="006109C2" w:rsidP="00BD6587">
            <w:pPr>
              <w:autoSpaceDE w:val="0"/>
              <w:autoSpaceDN w:val="0"/>
              <w:adjustRightInd w:val="0"/>
              <w:jc w:val="center"/>
              <w:rPr>
                <w:sz w:val="20"/>
                <w:szCs w:val="20"/>
              </w:rPr>
            </w:pPr>
          </w:p>
          <w:p w14:paraId="635EA84B" w14:textId="77777777" w:rsidR="006109C2" w:rsidRPr="00221BBA" w:rsidRDefault="006109C2" w:rsidP="00BD6587">
            <w:pPr>
              <w:autoSpaceDE w:val="0"/>
              <w:autoSpaceDN w:val="0"/>
              <w:adjustRightInd w:val="0"/>
              <w:spacing w:line="360" w:lineRule="auto"/>
              <w:jc w:val="both"/>
            </w:pPr>
            <w:r>
              <w:t>квартал № ________________ ряд № _________________ могила №</w:t>
            </w:r>
            <w:r w:rsidRPr="00221BBA">
              <w:t xml:space="preserve"> _______________,</w:t>
            </w:r>
          </w:p>
          <w:p w14:paraId="416B2E39" w14:textId="77777777" w:rsidR="006109C2" w:rsidRPr="00221BBA" w:rsidRDefault="006109C2" w:rsidP="00BD6587">
            <w:pPr>
              <w:autoSpaceDE w:val="0"/>
              <w:autoSpaceDN w:val="0"/>
              <w:adjustRightInd w:val="0"/>
              <w:spacing w:line="360" w:lineRule="auto"/>
            </w:pPr>
            <w:r w:rsidRPr="00221BBA">
              <w:t>к _______________________________________________________________________</w:t>
            </w:r>
          </w:p>
          <w:p w14:paraId="47D9068A" w14:textId="77777777" w:rsidR="006109C2" w:rsidRPr="00221BBA" w:rsidRDefault="006109C2" w:rsidP="00BD6587">
            <w:pPr>
              <w:autoSpaceDE w:val="0"/>
              <w:autoSpaceDN w:val="0"/>
              <w:adjustRightInd w:val="0"/>
              <w:jc w:val="center"/>
              <w:rPr>
                <w:sz w:val="20"/>
                <w:szCs w:val="20"/>
              </w:rPr>
            </w:pPr>
            <w:r w:rsidRPr="00221BBA">
              <w:rPr>
                <w:sz w:val="20"/>
                <w:szCs w:val="20"/>
              </w:rPr>
              <w:t>(фамилия, имя, отчество ранее умершего близкого родственника, степень родства)</w:t>
            </w:r>
          </w:p>
        </w:tc>
      </w:tr>
      <w:tr w:rsidR="006109C2" w:rsidRPr="00221BBA" w14:paraId="5AF47A58" w14:textId="77777777" w:rsidTr="00BD6587">
        <w:tc>
          <w:tcPr>
            <w:tcW w:w="9045" w:type="dxa"/>
            <w:gridSpan w:val="3"/>
          </w:tcPr>
          <w:p w14:paraId="0EE74FFE" w14:textId="77777777" w:rsidR="006109C2" w:rsidRPr="00221BBA" w:rsidRDefault="006109C2" w:rsidP="00BD6587">
            <w:pPr>
              <w:autoSpaceDE w:val="0"/>
              <w:autoSpaceDN w:val="0"/>
              <w:adjustRightInd w:val="0"/>
              <w:ind w:firstLine="540"/>
              <w:jc w:val="both"/>
            </w:pPr>
            <w:r w:rsidRPr="00221BBA">
              <w:t>Лицо, проводящее захоронение, ознакомлено с местом расположения земельного участка, с санитарными нормами и размерами оградки на вышеуказанном кладбище.</w:t>
            </w:r>
          </w:p>
        </w:tc>
      </w:tr>
      <w:tr w:rsidR="006109C2" w:rsidRPr="00221BBA" w14:paraId="41E56460" w14:textId="77777777" w:rsidTr="00BD6587">
        <w:tc>
          <w:tcPr>
            <w:tcW w:w="9045" w:type="dxa"/>
            <w:gridSpan w:val="3"/>
          </w:tcPr>
          <w:p w14:paraId="70066F36" w14:textId="77777777" w:rsidR="006109C2" w:rsidRPr="00221BBA" w:rsidRDefault="006109C2" w:rsidP="00BD6587">
            <w:pPr>
              <w:autoSpaceDE w:val="0"/>
              <w:autoSpaceDN w:val="0"/>
              <w:adjustRightInd w:val="0"/>
              <w:ind w:firstLine="540"/>
              <w:jc w:val="both"/>
            </w:pPr>
            <w:r>
              <w:t>________________________</w:t>
            </w:r>
            <w:r w:rsidRPr="00221BBA">
              <w:t>/_____________</w:t>
            </w:r>
            <w:r>
              <w:t>__________</w:t>
            </w:r>
            <w:r w:rsidRPr="00221BBA">
              <w:t>/</w:t>
            </w:r>
          </w:p>
        </w:tc>
      </w:tr>
      <w:tr w:rsidR="006109C2" w:rsidRPr="00221BBA" w14:paraId="10D5DA28" w14:textId="77777777" w:rsidTr="00BD6587">
        <w:trPr>
          <w:trHeight w:val="767"/>
        </w:trPr>
        <w:tc>
          <w:tcPr>
            <w:tcW w:w="6267" w:type="dxa"/>
            <w:gridSpan w:val="2"/>
          </w:tcPr>
          <w:p w14:paraId="18489729" w14:textId="77777777" w:rsidR="006109C2" w:rsidRPr="00DB02AA" w:rsidRDefault="006109C2" w:rsidP="00BD6587">
            <w:pPr>
              <w:autoSpaceDE w:val="0"/>
              <w:autoSpaceDN w:val="0"/>
              <w:adjustRightInd w:val="0"/>
              <w:rPr>
                <w:sz w:val="20"/>
                <w:szCs w:val="20"/>
              </w:rPr>
            </w:pPr>
            <w:r w:rsidRPr="00DB02AA">
              <w:rPr>
                <w:sz w:val="20"/>
                <w:szCs w:val="20"/>
              </w:rPr>
              <w:t xml:space="preserve">(подпись лица, проводящего захоронение) </w:t>
            </w:r>
            <w:r>
              <w:rPr>
                <w:sz w:val="20"/>
                <w:szCs w:val="20"/>
              </w:rPr>
              <w:t xml:space="preserve">        </w:t>
            </w:r>
            <w:r w:rsidRPr="00DB02AA">
              <w:rPr>
                <w:sz w:val="20"/>
                <w:szCs w:val="20"/>
              </w:rPr>
              <w:t>(расшифровка подписи)</w:t>
            </w:r>
          </w:p>
        </w:tc>
        <w:tc>
          <w:tcPr>
            <w:tcW w:w="2778" w:type="dxa"/>
          </w:tcPr>
          <w:p w14:paraId="33DBC308" w14:textId="77777777" w:rsidR="006109C2" w:rsidRPr="00DB02AA" w:rsidRDefault="006109C2" w:rsidP="00BD6587">
            <w:pPr>
              <w:autoSpaceDE w:val="0"/>
              <w:autoSpaceDN w:val="0"/>
              <w:adjustRightInd w:val="0"/>
              <w:rPr>
                <w:sz w:val="20"/>
                <w:szCs w:val="20"/>
              </w:rPr>
            </w:pPr>
          </w:p>
        </w:tc>
      </w:tr>
      <w:tr w:rsidR="006109C2" w:rsidRPr="00221BBA" w14:paraId="5C8C4758" w14:textId="77777777" w:rsidTr="00BD6587">
        <w:tc>
          <w:tcPr>
            <w:tcW w:w="4396" w:type="dxa"/>
          </w:tcPr>
          <w:p w14:paraId="771EF89C" w14:textId="77777777" w:rsidR="006109C2" w:rsidRPr="00D56F59" w:rsidRDefault="006109C2" w:rsidP="00BD6587">
            <w:pPr>
              <w:autoSpaceDE w:val="0"/>
              <w:autoSpaceDN w:val="0"/>
              <w:adjustRightInd w:val="0"/>
              <w:jc w:val="both"/>
              <w:rPr>
                <w:rFonts w:ascii="Arial" w:hAnsi="Arial" w:cs="Arial"/>
                <w:sz w:val="20"/>
                <w:szCs w:val="20"/>
              </w:rPr>
            </w:pPr>
            <w:r w:rsidRPr="00D56F59">
              <w:rPr>
                <w:rFonts w:ascii="Arial" w:hAnsi="Arial" w:cs="Arial"/>
                <w:sz w:val="20"/>
                <w:szCs w:val="20"/>
              </w:rPr>
              <w:t>________________________________</w:t>
            </w:r>
          </w:p>
        </w:tc>
        <w:tc>
          <w:tcPr>
            <w:tcW w:w="1871" w:type="dxa"/>
          </w:tcPr>
          <w:p w14:paraId="7A346ED5" w14:textId="77777777" w:rsidR="006109C2" w:rsidRPr="00D56F59" w:rsidRDefault="006109C2" w:rsidP="00BD6587">
            <w:pPr>
              <w:autoSpaceDE w:val="0"/>
              <w:autoSpaceDN w:val="0"/>
              <w:adjustRightInd w:val="0"/>
              <w:jc w:val="center"/>
              <w:rPr>
                <w:rFonts w:ascii="Arial" w:hAnsi="Arial" w:cs="Arial"/>
                <w:sz w:val="20"/>
                <w:szCs w:val="20"/>
              </w:rPr>
            </w:pPr>
            <w:r w:rsidRPr="00D56F59">
              <w:rPr>
                <w:rFonts w:ascii="Arial" w:hAnsi="Arial" w:cs="Arial"/>
                <w:sz w:val="20"/>
                <w:szCs w:val="20"/>
              </w:rPr>
              <w:t>____________</w:t>
            </w:r>
          </w:p>
        </w:tc>
        <w:tc>
          <w:tcPr>
            <w:tcW w:w="2778" w:type="dxa"/>
          </w:tcPr>
          <w:p w14:paraId="488CCC74" w14:textId="77777777" w:rsidR="006109C2" w:rsidRPr="00D56F59" w:rsidRDefault="006109C2" w:rsidP="00BD6587">
            <w:pPr>
              <w:autoSpaceDE w:val="0"/>
              <w:autoSpaceDN w:val="0"/>
              <w:adjustRightInd w:val="0"/>
              <w:jc w:val="center"/>
              <w:rPr>
                <w:rFonts w:ascii="Arial" w:hAnsi="Arial" w:cs="Arial"/>
                <w:sz w:val="20"/>
                <w:szCs w:val="20"/>
              </w:rPr>
            </w:pPr>
            <w:r w:rsidRPr="00D56F59">
              <w:rPr>
                <w:rFonts w:ascii="Arial" w:hAnsi="Arial" w:cs="Arial"/>
                <w:sz w:val="20"/>
                <w:szCs w:val="20"/>
              </w:rPr>
              <w:t>__________________</w:t>
            </w:r>
          </w:p>
        </w:tc>
      </w:tr>
      <w:tr w:rsidR="006109C2" w:rsidRPr="00221BBA" w14:paraId="6BB35BB2" w14:textId="77777777" w:rsidTr="00BD6587">
        <w:tc>
          <w:tcPr>
            <w:tcW w:w="4396" w:type="dxa"/>
          </w:tcPr>
          <w:p w14:paraId="0C99E692" w14:textId="77777777" w:rsidR="006109C2" w:rsidRPr="00800046" w:rsidRDefault="006109C2" w:rsidP="00BD6587">
            <w:pPr>
              <w:autoSpaceDE w:val="0"/>
              <w:autoSpaceDN w:val="0"/>
              <w:adjustRightInd w:val="0"/>
              <w:jc w:val="center"/>
              <w:rPr>
                <w:sz w:val="20"/>
                <w:szCs w:val="20"/>
              </w:rPr>
            </w:pPr>
            <w:r w:rsidRPr="00800046">
              <w:rPr>
                <w:sz w:val="20"/>
                <w:szCs w:val="20"/>
              </w:rPr>
              <w:t>(должность уполномоченного лица</w:t>
            </w:r>
            <w:r>
              <w:rPr>
                <w:sz w:val="20"/>
                <w:szCs w:val="20"/>
              </w:rPr>
              <w:t xml:space="preserve"> Администрации</w:t>
            </w:r>
            <w:r w:rsidRPr="00800046">
              <w:rPr>
                <w:sz w:val="20"/>
                <w:szCs w:val="20"/>
              </w:rPr>
              <w:t>)</w:t>
            </w:r>
          </w:p>
        </w:tc>
        <w:tc>
          <w:tcPr>
            <w:tcW w:w="1871" w:type="dxa"/>
          </w:tcPr>
          <w:p w14:paraId="072F1C3A" w14:textId="77777777" w:rsidR="006109C2" w:rsidRPr="00800046" w:rsidRDefault="006109C2" w:rsidP="00BD6587">
            <w:pPr>
              <w:autoSpaceDE w:val="0"/>
              <w:autoSpaceDN w:val="0"/>
              <w:adjustRightInd w:val="0"/>
              <w:jc w:val="center"/>
              <w:rPr>
                <w:sz w:val="20"/>
                <w:szCs w:val="20"/>
              </w:rPr>
            </w:pPr>
            <w:r w:rsidRPr="00800046">
              <w:rPr>
                <w:sz w:val="20"/>
                <w:szCs w:val="20"/>
              </w:rPr>
              <w:t>(подпись)</w:t>
            </w:r>
          </w:p>
        </w:tc>
        <w:tc>
          <w:tcPr>
            <w:tcW w:w="2778" w:type="dxa"/>
          </w:tcPr>
          <w:p w14:paraId="355A7E7D" w14:textId="77777777" w:rsidR="006109C2" w:rsidRPr="00800046" w:rsidRDefault="006109C2" w:rsidP="00BD6587">
            <w:pPr>
              <w:autoSpaceDE w:val="0"/>
              <w:autoSpaceDN w:val="0"/>
              <w:adjustRightInd w:val="0"/>
              <w:jc w:val="center"/>
              <w:rPr>
                <w:sz w:val="20"/>
                <w:szCs w:val="20"/>
              </w:rPr>
            </w:pPr>
            <w:r w:rsidRPr="00800046">
              <w:rPr>
                <w:sz w:val="20"/>
                <w:szCs w:val="20"/>
              </w:rPr>
              <w:t>(расшифровка подписи)</w:t>
            </w:r>
          </w:p>
        </w:tc>
      </w:tr>
      <w:tr w:rsidR="006109C2" w:rsidRPr="00221BBA" w14:paraId="673D9A29" w14:textId="77777777" w:rsidTr="00BD6587">
        <w:tc>
          <w:tcPr>
            <w:tcW w:w="4396" w:type="dxa"/>
          </w:tcPr>
          <w:p w14:paraId="5AD1B725" w14:textId="77777777" w:rsidR="006109C2" w:rsidRPr="00D56F59" w:rsidRDefault="006109C2" w:rsidP="00BD6587">
            <w:pPr>
              <w:autoSpaceDE w:val="0"/>
              <w:autoSpaceDN w:val="0"/>
              <w:adjustRightInd w:val="0"/>
              <w:jc w:val="both"/>
            </w:pPr>
            <w:r w:rsidRPr="00D56F59">
              <w:t>М.П.</w:t>
            </w:r>
          </w:p>
        </w:tc>
        <w:tc>
          <w:tcPr>
            <w:tcW w:w="1871" w:type="dxa"/>
          </w:tcPr>
          <w:p w14:paraId="3A6BED78" w14:textId="77777777" w:rsidR="006109C2" w:rsidRPr="00D56F59" w:rsidRDefault="006109C2" w:rsidP="00BD6587">
            <w:pPr>
              <w:autoSpaceDE w:val="0"/>
              <w:autoSpaceDN w:val="0"/>
              <w:adjustRightInd w:val="0"/>
            </w:pPr>
          </w:p>
        </w:tc>
        <w:tc>
          <w:tcPr>
            <w:tcW w:w="2778" w:type="dxa"/>
          </w:tcPr>
          <w:p w14:paraId="5981E511" w14:textId="77777777" w:rsidR="006109C2" w:rsidRPr="00D56F59" w:rsidRDefault="006109C2" w:rsidP="00BD6587">
            <w:pPr>
              <w:autoSpaceDE w:val="0"/>
              <w:autoSpaceDN w:val="0"/>
              <w:adjustRightInd w:val="0"/>
            </w:pPr>
          </w:p>
        </w:tc>
      </w:tr>
    </w:tbl>
    <w:p w14:paraId="415000B2" w14:textId="77777777" w:rsidR="006109C2" w:rsidRDefault="006109C2" w:rsidP="006109C2">
      <w:pPr>
        <w:tabs>
          <w:tab w:val="left" w:pos="10206"/>
        </w:tabs>
        <w:ind w:right="283"/>
        <w:jc w:val="both"/>
        <w:rPr>
          <w:color w:val="00000A"/>
          <w:szCs w:val="20"/>
        </w:rPr>
      </w:pPr>
    </w:p>
    <w:p w14:paraId="3537726C" w14:textId="77777777" w:rsidR="006109C2" w:rsidRDefault="006109C2" w:rsidP="006109C2">
      <w:pPr>
        <w:rPr>
          <w:color w:val="00000A"/>
          <w:szCs w:val="20"/>
        </w:rPr>
      </w:pPr>
      <w:r>
        <w:rPr>
          <w:color w:val="00000A"/>
          <w:szCs w:val="20"/>
        </w:rPr>
        <w:br w:type="page"/>
      </w:r>
    </w:p>
    <w:p w14:paraId="2B2D7732" w14:textId="77777777" w:rsidR="006109C2" w:rsidRPr="000A4BDC" w:rsidRDefault="006109C2" w:rsidP="006109C2">
      <w:pPr>
        <w:widowControl w:val="0"/>
        <w:autoSpaceDE w:val="0"/>
        <w:autoSpaceDN w:val="0"/>
        <w:adjustRightInd w:val="0"/>
        <w:jc w:val="right"/>
      </w:pPr>
      <w:r w:rsidRPr="000A4BDC">
        <w:lastRenderedPageBreak/>
        <w:t>Приложение №</w:t>
      </w:r>
      <w:r>
        <w:t xml:space="preserve"> 10</w:t>
      </w:r>
    </w:p>
    <w:p w14:paraId="0A428A77" w14:textId="77777777" w:rsidR="006109C2" w:rsidRDefault="006109C2" w:rsidP="006109C2">
      <w:pPr>
        <w:autoSpaceDE w:val="0"/>
        <w:autoSpaceDN w:val="0"/>
        <w:adjustRightInd w:val="0"/>
        <w:jc w:val="right"/>
      </w:pPr>
      <w:r w:rsidRPr="000A4BDC">
        <w:t>к методическим рекомендациям</w:t>
      </w:r>
    </w:p>
    <w:p w14:paraId="35C6ADC7" w14:textId="77777777" w:rsidR="006109C2" w:rsidRPr="00B55C71" w:rsidRDefault="006109C2" w:rsidP="006109C2">
      <w:pPr>
        <w:autoSpaceDE w:val="0"/>
        <w:autoSpaceDN w:val="0"/>
        <w:adjustRightInd w:val="0"/>
        <w:jc w:val="right"/>
      </w:pPr>
    </w:p>
    <w:p w14:paraId="22058E20" w14:textId="77777777" w:rsidR="006109C2" w:rsidRPr="00B55C71" w:rsidRDefault="006109C2" w:rsidP="006109C2">
      <w:pPr>
        <w:autoSpaceDE w:val="0"/>
        <w:autoSpaceDN w:val="0"/>
        <w:adjustRightInd w:val="0"/>
        <w:jc w:val="right"/>
      </w:pPr>
    </w:p>
    <w:p w14:paraId="4A2A2B81" w14:textId="77777777" w:rsidR="006109C2" w:rsidRPr="000A4BDC" w:rsidRDefault="006109C2" w:rsidP="006109C2">
      <w:pPr>
        <w:autoSpaceDE w:val="0"/>
        <w:autoSpaceDN w:val="0"/>
        <w:adjustRightInd w:val="0"/>
        <w:jc w:val="center"/>
      </w:pPr>
      <w:r w:rsidRPr="000A4BDC">
        <w:t xml:space="preserve">ФОРМА РАЗРЕШЕНИЯ НА </w:t>
      </w:r>
      <w:r>
        <w:t>ПЕРЕЗАХОРОНЕНИИ</w:t>
      </w:r>
      <w:r w:rsidRPr="000A4BDC">
        <w:t xml:space="preserve"> </w:t>
      </w:r>
      <w:r>
        <w:t xml:space="preserve">ОСТАНКОВ </w:t>
      </w:r>
      <w:r w:rsidRPr="000A4BDC">
        <w:t>УМЕРШЕГО</w:t>
      </w:r>
      <w:r>
        <w:t>(ЕЙ)</w:t>
      </w:r>
    </w:p>
    <w:p w14:paraId="4ED3D173" w14:textId="77777777" w:rsidR="006109C2" w:rsidRPr="000A4BDC" w:rsidRDefault="006109C2" w:rsidP="006109C2">
      <w:pPr>
        <w:autoSpaceDE w:val="0"/>
        <w:autoSpaceDN w:val="0"/>
        <w:adjustRightInd w:val="0"/>
        <w:ind w:firstLine="540"/>
        <w:jc w:val="both"/>
      </w:pPr>
    </w:p>
    <w:p w14:paraId="2F16FD99" w14:textId="77777777" w:rsidR="006109C2" w:rsidRPr="000A4BDC" w:rsidRDefault="006109C2" w:rsidP="006109C2">
      <w:pPr>
        <w:autoSpaceDE w:val="0"/>
        <w:autoSpaceDN w:val="0"/>
        <w:adjustRightInd w:val="0"/>
        <w:jc w:val="center"/>
      </w:pPr>
      <w:r>
        <w:t>РАЗРЕШЕНИЕ ОТ «___» ___________ 202__г. № _______</w:t>
      </w:r>
    </w:p>
    <w:p w14:paraId="200BA1BD" w14:textId="77777777" w:rsidR="006109C2" w:rsidRDefault="006109C2" w:rsidP="006109C2">
      <w:pPr>
        <w:autoSpaceDE w:val="0"/>
        <w:autoSpaceDN w:val="0"/>
        <w:adjustRightInd w:val="0"/>
        <w:jc w:val="center"/>
        <w:rPr>
          <w:sz w:val="28"/>
          <w:szCs w:val="28"/>
        </w:rPr>
      </w:pPr>
      <w:r>
        <w:rPr>
          <w:sz w:val="28"/>
          <w:szCs w:val="28"/>
        </w:rPr>
        <w:t xml:space="preserve">на </w:t>
      </w:r>
      <w:r w:rsidRPr="003B2204">
        <w:rPr>
          <w:sz w:val="28"/>
          <w:szCs w:val="28"/>
        </w:rPr>
        <w:t>перезахоронение останков умершего(ей) в могилу</w:t>
      </w:r>
    </w:p>
    <w:p w14:paraId="79488A40" w14:textId="77777777" w:rsidR="006109C2" w:rsidRPr="000A4BDC" w:rsidRDefault="006109C2" w:rsidP="006109C2">
      <w:pPr>
        <w:autoSpaceDE w:val="0"/>
        <w:autoSpaceDN w:val="0"/>
        <w:adjustRightInd w:val="0"/>
        <w:jc w:val="center"/>
      </w:pPr>
    </w:p>
    <w:p w14:paraId="6EECBB19" w14:textId="77777777" w:rsidR="006109C2" w:rsidRPr="000A4BDC" w:rsidRDefault="006109C2" w:rsidP="006109C2">
      <w:pPr>
        <w:autoSpaceDE w:val="0"/>
        <w:autoSpaceDN w:val="0"/>
        <w:adjustRightInd w:val="0"/>
        <w:ind w:firstLine="708"/>
        <w:jc w:val="both"/>
      </w:pPr>
      <w:r w:rsidRPr="000A4BDC">
        <w:t>Выдано _________________________________________________________</w:t>
      </w:r>
      <w:r>
        <w:t>__</w:t>
      </w:r>
      <w:r w:rsidRPr="000A4BDC">
        <w:t>______</w:t>
      </w:r>
      <w:r>
        <w:t>____</w:t>
      </w:r>
      <w:r w:rsidRPr="000A4BDC">
        <w:t>_____</w:t>
      </w:r>
    </w:p>
    <w:p w14:paraId="0AD2A60C" w14:textId="77777777" w:rsidR="006109C2" w:rsidRPr="009E1679" w:rsidRDefault="006109C2" w:rsidP="006109C2">
      <w:pPr>
        <w:autoSpaceDE w:val="0"/>
        <w:autoSpaceDN w:val="0"/>
        <w:adjustRightInd w:val="0"/>
        <w:jc w:val="both"/>
        <w:rPr>
          <w:sz w:val="20"/>
          <w:szCs w:val="20"/>
        </w:rPr>
      </w:pPr>
      <w:r w:rsidRPr="009E1679">
        <w:rPr>
          <w:sz w:val="20"/>
          <w:szCs w:val="20"/>
        </w:rPr>
        <w:t xml:space="preserve">         </w:t>
      </w:r>
      <w:r>
        <w:rPr>
          <w:sz w:val="20"/>
          <w:szCs w:val="20"/>
        </w:rPr>
        <w:t xml:space="preserve">                                       </w:t>
      </w:r>
      <w:r w:rsidRPr="009E1679">
        <w:rPr>
          <w:sz w:val="20"/>
          <w:szCs w:val="20"/>
        </w:rPr>
        <w:t xml:space="preserve">              (фамилия, имя, отчество заявителя)</w:t>
      </w:r>
    </w:p>
    <w:p w14:paraId="4E38C67E" w14:textId="77777777" w:rsidR="006109C2" w:rsidRPr="000A4BDC" w:rsidRDefault="006109C2" w:rsidP="006109C2">
      <w:pPr>
        <w:autoSpaceDE w:val="0"/>
        <w:autoSpaceDN w:val="0"/>
        <w:adjustRightInd w:val="0"/>
        <w:jc w:val="both"/>
      </w:pPr>
      <w:r>
        <w:t>паспорт ________________ выдан «___»</w:t>
      </w:r>
      <w:r w:rsidRPr="000A4BDC">
        <w:t xml:space="preserve"> _____________ __</w:t>
      </w:r>
      <w:r>
        <w:t>___</w:t>
      </w:r>
      <w:r w:rsidRPr="000A4BDC">
        <w:t>__ г. _________________</w:t>
      </w:r>
    </w:p>
    <w:p w14:paraId="7323A916" w14:textId="77777777" w:rsidR="006109C2" w:rsidRPr="009E1679" w:rsidRDefault="006109C2" w:rsidP="006109C2">
      <w:pPr>
        <w:autoSpaceDE w:val="0"/>
        <w:autoSpaceDN w:val="0"/>
        <w:adjustRightInd w:val="0"/>
        <w:jc w:val="both"/>
        <w:rPr>
          <w:sz w:val="20"/>
          <w:szCs w:val="20"/>
        </w:rPr>
      </w:pPr>
      <w:r w:rsidRPr="000A4BDC">
        <w:t xml:space="preserve">      </w:t>
      </w:r>
      <w:r>
        <w:t xml:space="preserve">            </w:t>
      </w:r>
      <w:r w:rsidRPr="000A4BDC">
        <w:t xml:space="preserve">   </w:t>
      </w:r>
      <w:r w:rsidRPr="009E1679">
        <w:rPr>
          <w:sz w:val="20"/>
          <w:szCs w:val="20"/>
        </w:rPr>
        <w:t>(серия, номер)</w:t>
      </w:r>
    </w:p>
    <w:p w14:paraId="3A1A9E9D" w14:textId="77777777" w:rsidR="006109C2" w:rsidRPr="000A4BDC" w:rsidRDefault="006109C2" w:rsidP="006109C2">
      <w:pPr>
        <w:autoSpaceDE w:val="0"/>
        <w:autoSpaceDN w:val="0"/>
        <w:adjustRightInd w:val="0"/>
        <w:jc w:val="both"/>
      </w:pPr>
      <w:r w:rsidRPr="000A4BDC">
        <w:t>___________________________________________</w:t>
      </w:r>
      <w:r>
        <w:t>_______________________________</w:t>
      </w:r>
    </w:p>
    <w:p w14:paraId="2A43BCFC" w14:textId="77777777" w:rsidR="006109C2" w:rsidRPr="009E1679" w:rsidRDefault="006109C2" w:rsidP="006109C2">
      <w:pPr>
        <w:autoSpaceDE w:val="0"/>
        <w:autoSpaceDN w:val="0"/>
        <w:adjustRightInd w:val="0"/>
        <w:jc w:val="both"/>
        <w:rPr>
          <w:sz w:val="20"/>
          <w:szCs w:val="20"/>
        </w:rPr>
      </w:pPr>
      <w:r w:rsidRPr="009E1679">
        <w:rPr>
          <w:sz w:val="20"/>
          <w:szCs w:val="20"/>
        </w:rPr>
        <w:t xml:space="preserve">                          </w:t>
      </w:r>
      <w:r>
        <w:rPr>
          <w:sz w:val="20"/>
          <w:szCs w:val="20"/>
        </w:rPr>
        <w:t xml:space="preserve">                                         </w:t>
      </w:r>
      <w:r w:rsidRPr="009E1679">
        <w:rPr>
          <w:sz w:val="20"/>
          <w:szCs w:val="20"/>
        </w:rPr>
        <w:t xml:space="preserve">      (кем выдан)</w:t>
      </w:r>
    </w:p>
    <w:p w14:paraId="03B5E21F" w14:textId="77777777" w:rsidR="006109C2" w:rsidRPr="000A4BDC" w:rsidRDefault="006109C2" w:rsidP="006109C2">
      <w:pPr>
        <w:autoSpaceDE w:val="0"/>
        <w:autoSpaceDN w:val="0"/>
        <w:adjustRightInd w:val="0"/>
        <w:jc w:val="both"/>
      </w:pPr>
      <w:r w:rsidRPr="000A4BDC">
        <w:t>адрес: ____________________________________________________________________</w:t>
      </w:r>
    </w:p>
    <w:p w14:paraId="73B0792E" w14:textId="77777777" w:rsidR="006109C2" w:rsidRPr="009E1679" w:rsidRDefault="006109C2" w:rsidP="006109C2">
      <w:pPr>
        <w:autoSpaceDE w:val="0"/>
        <w:autoSpaceDN w:val="0"/>
        <w:adjustRightInd w:val="0"/>
        <w:jc w:val="both"/>
        <w:rPr>
          <w:sz w:val="20"/>
          <w:szCs w:val="20"/>
        </w:rPr>
      </w:pPr>
      <w:r w:rsidRPr="000A4BDC">
        <w:t xml:space="preserve">                       </w:t>
      </w:r>
      <w:r>
        <w:t xml:space="preserve">                                      </w:t>
      </w:r>
      <w:r w:rsidRPr="000A4BDC">
        <w:t xml:space="preserve"> </w:t>
      </w:r>
      <w:r w:rsidRPr="009E1679">
        <w:rPr>
          <w:sz w:val="20"/>
          <w:szCs w:val="20"/>
        </w:rPr>
        <w:t>(место проживания, телефон)</w:t>
      </w:r>
    </w:p>
    <w:p w14:paraId="5425C336" w14:textId="77777777" w:rsidR="006109C2" w:rsidRPr="000A4BDC" w:rsidRDefault="006109C2" w:rsidP="006109C2">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040"/>
        <w:gridCol w:w="3005"/>
      </w:tblGrid>
      <w:tr w:rsidR="006109C2" w:rsidRPr="00F64AD1" w14:paraId="13DC6B31" w14:textId="77777777" w:rsidTr="00BD6587">
        <w:tc>
          <w:tcPr>
            <w:tcW w:w="9045" w:type="dxa"/>
            <w:gridSpan w:val="2"/>
          </w:tcPr>
          <w:p w14:paraId="47BEBEDE" w14:textId="77777777" w:rsidR="006109C2" w:rsidRPr="00F64AD1" w:rsidRDefault="006109C2" w:rsidP="00BD6587">
            <w:pPr>
              <w:autoSpaceDE w:val="0"/>
              <w:autoSpaceDN w:val="0"/>
              <w:adjustRightInd w:val="0"/>
            </w:pPr>
            <w:r w:rsidRPr="00F64AD1">
              <w:t>о проведении перезахоронения ______________________________________________</w:t>
            </w:r>
          </w:p>
          <w:p w14:paraId="7BAD12BA" w14:textId="77777777" w:rsidR="006109C2" w:rsidRPr="00F64AD1" w:rsidRDefault="006109C2" w:rsidP="00BD6587">
            <w:pPr>
              <w:autoSpaceDE w:val="0"/>
              <w:autoSpaceDN w:val="0"/>
              <w:adjustRightInd w:val="0"/>
              <w:jc w:val="both"/>
            </w:pPr>
            <w:r w:rsidRPr="00F64AD1">
              <w:t>_________________________________________________________________________</w:t>
            </w:r>
          </w:p>
          <w:p w14:paraId="39B45FBC" w14:textId="77777777" w:rsidR="006109C2" w:rsidRDefault="006109C2" w:rsidP="00BD6587">
            <w:pPr>
              <w:autoSpaceDE w:val="0"/>
              <w:autoSpaceDN w:val="0"/>
              <w:adjustRightInd w:val="0"/>
              <w:jc w:val="center"/>
              <w:rPr>
                <w:sz w:val="20"/>
                <w:szCs w:val="20"/>
              </w:rPr>
            </w:pPr>
            <w:r w:rsidRPr="00F64AD1">
              <w:rPr>
                <w:sz w:val="20"/>
                <w:szCs w:val="20"/>
              </w:rPr>
              <w:t>(фамилия, имя, отчество умершего)</w:t>
            </w:r>
          </w:p>
          <w:p w14:paraId="57C97401" w14:textId="77777777" w:rsidR="006109C2" w:rsidRPr="00F64AD1" w:rsidRDefault="006109C2" w:rsidP="00BD6587">
            <w:pPr>
              <w:autoSpaceDE w:val="0"/>
              <w:autoSpaceDN w:val="0"/>
              <w:adjustRightInd w:val="0"/>
              <w:jc w:val="center"/>
              <w:rPr>
                <w:sz w:val="20"/>
                <w:szCs w:val="20"/>
              </w:rPr>
            </w:pPr>
          </w:p>
          <w:p w14:paraId="667439DB" w14:textId="77777777" w:rsidR="006109C2" w:rsidRPr="00F64AD1" w:rsidRDefault="006109C2" w:rsidP="00BD6587">
            <w:pPr>
              <w:autoSpaceDE w:val="0"/>
              <w:autoSpaceDN w:val="0"/>
              <w:adjustRightInd w:val="0"/>
            </w:pPr>
            <w:r w:rsidRPr="00F64AD1">
              <w:t>с кладбища ________________________ на кладбище ___________________________.</w:t>
            </w:r>
          </w:p>
        </w:tc>
      </w:tr>
      <w:tr w:rsidR="006109C2" w:rsidRPr="00F64AD1" w14:paraId="7BC9EACA" w14:textId="77777777" w:rsidTr="00BD6587">
        <w:tc>
          <w:tcPr>
            <w:tcW w:w="6040" w:type="dxa"/>
          </w:tcPr>
          <w:p w14:paraId="0A08E81B" w14:textId="77777777" w:rsidR="006109C2" w:rsidRPr="00F64AD1" w:rsidRDefault="006109C2" w:rsidP="00BD6587">
            <w:pPr>
              <w:autoSpaceDE w:val="0"/>
              <w:autoSpaceDN w:val="0"/>
              <w:adjustRightInd w:val="0"/>
              <w:rPr>
                <w:sz w:val="20"/>
                <w:szCs w:val="20"/>
              </w:rPr>
            </w:pPr>
            <w:r>
              <w:t xml:space="preserve">                      </w:t>
            </w:r>
            <w:r w:rsidRPr="00F64AD1">
              <w:rPr>
                <w:sz w:val="20"/>
                <w:szCs w:val="20"/>
              </w:rPr>
              <w:t>(наименование кладбища)</w:t>
            </w:r>
          </w:p>
        </w:tc>
        <w:tc>
          <w:tcPr>
            <w:tcW w:w="3005" w:type="dxa"/>
          </w:tcPr>
          <w:p w14:paraId="12BD1B38" w14:textId="77777777" w:rsidR="006109C2" w:rsidRPr="00F64AD1" w:rsidRDefault="006109C2" w:rsidP="00BD6587">
            <w:pPr>
              <w:autoSpaceDE w:val="0"/>
              <w:autoSpaceDN w:val="0"/>
              <w:adjustRightInd w:val="0"/>
              <w:jc w:val="both"/>
              <w:rPr>
                <w:sz w:val="20"/>
                <w:szCs w:val="20"/>
              </w:rPr>
            </w:pPr>
            <w:r w:rsidRPr="00F64AD1">
              <w:rPr>
                <w:sz w:val="20"/>
                <w:szCs w:val="20"/>
              </w:rPr>
              <w:t>(наименование кладбища)</w:t>
            </w:r>
          </w:p>
        </w:tc>
      </w:tr>
      <w:tr w:rsidR="006109C2" w:rsidRPr="00F64AD1" w14:paraId="3C05BE0A" w14:textId="77777777" w:rsidTr="00BD6587">
        <w:tc>
          <w:tcPr>
            <w:tcW w:w="9045" w:type="dxa"/>
            <w:gridSpan w:val="2"/>
          </w:tcPr>
          <w:p w14:paraId="0C41311C" w14:textId="77777777" w:rsidR="006109C2" w:rsidRPr="00F64AD1" w:rsidRDefault="006109C2" w:rsidP="00BD6587">
            <w:pPr>
              <w:autoSpaceDE w:val="0"/>
              <w:autoSpaceDN w:val="0"/>
              <w:adjustRightInd w:val="0"/>
              <w:ind w:firstLine="540"/>
              <w:jc w:val="both"/>
            </w:pPr>
            <w:r w:rsidRPr="00F64AD1">
              <w:t>Размер участка для захоронения: _________________________.</w:t>
            </w:r>
          </w:p>
        </w:tc>
      </w:tr>
    </w:tbl>
    <w:p w14:paraId="43584852" w14:textId="77777777" w:rsidR="006109C2" w:rsidRPr="00F64AD1" w:rsidRDefault="006109C2" w:rsidP="006109C2">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7"/>
        <w:gridCol w:w="2098"/>
        <w:gridCol w:w="2324"/>
      </w:tblGrid>
      <w:tr w:rsidR="006109C2" w:rsidRPr="00D56F59" w14:paraId="2D5FFA8A" w14:textId="77777777" w:rsidTr="00BD6587">
        <w:tc>
          <w:tcPr>
            <w:tcW w:w="4537" w:type="dxa"/>
          </w:tcPr>
          <w:p w14:paraId="2CDB3E98" w14:textId="77777777" w:rsidR="006109C2" w:rsidRPr="00D56F59" w:rsidRDefault="006109C2" w:rsidP="00BD6587">
            <w:pPr>
              <w:autoSpaceDE w:val="0"/>
              <w:autoSpaceDN w:val="0"/>
              <w:adjustRightInd w:val="0"/>
              <w:jc w:val="both"/>
              <w:rPr>
                <w:rFonts w:ascii="Arial" w:hAnsi="Arial" w:cs="Arial"/>
                <w:sz w:val="20"/>
                <w:szCs w:val="20"/>
              </w:rPr>
            </w:pPr>
            <w:r w:rsidRPr="00D56F59">
              <w:rPr>
                <w:rFonts w:ascii="Arial" w:hAnsi="Arial" w:cs="Arial"/>
                <w:sz w:val="20"/>
                <w:szCs w:val="20"/>
              </w:rPr>
              <w:t>________________________________</w:t>
            </w:r>
          </w:p>
        </w:tc>
        <w:tc>
          <w:tcPr>
            <w:tcW w:w="2098" w:type="dxa"/>
          </w:tcPr>
          <w:p w14:paraId="71FD07A9" w14:textId="77777777" w:rsidR="006109C2" w:rsidRPr="00D56F59" w:rsidRDefault="006109C2" w:rsidP="00BD6587">
            <w:pPr>
              <w:autoSpaceDE w:val="0"/>
              <w:autoSpaceDN w:val="0"/>
              <w:adjustRightInd w:val="0"/>
              <w:jc w:val="center"/>
              <w:rPr>
                <w:rFonts w:ascii="Arial" w:hAnsi="Arial" w:cs="Arial"/>
                <w:sz w:val="20"/>
                <w:szCs w:val="20"/>
              </w:rPr>
            </w:pPr>
            <w:r w:rsidRPr="00D56F59">
              <w:rPr>
                <w:rFonts w:ascii="Arial" w:hAnsi="Arial" w:cs="Arial"/>
                <w:sz w:val="20"/>
                <w:szCs w:val="20"/>
              </w:rPr>
              <w:t>____________</w:t>
            </w:r>
          </w:p>
        </w:tc>
        <w:tc>
          <w:tcPr>
            <w:tcW w:w="2324" w:type="dxa"/>
          </w:tcPr>
          <w:p w14:paraId="131BD250" w14:textId="77777777" w:rsidR="006109C2" w:rsidRPr="00D56F59" w:rsidRDefault="006109C2" w:rsidP="00BD6587">
            <w:pPr>
              <w:autoSpaceDE w:val="0"/>
              <w:autoSpaceDN w:val="0"/>
              <w:adjustRightInd w:val="0"/>
              <w:jc w:val="center"/>
              <w:rPr>
                <w:rFonts w:ascii="Arial" w:hAnsi="Arial" w:cs="Arial"/>
                <w:sz w:val="20"/>
                <w:szCs w:val="20"/>
              </w:rPr>
            </w:pPr>
            <w:r w:rsidRPr="00D56F59">
              <w:rPr>
                <w:rFonts w:ascii="Arial" w:hAnsi="Arial" w:cs="Arial"/>
                <w:sz w:val="20"/>
                <w:szCs w:val="20"/>
              </w:rPr>
              <w:t>__________________</w:t>
            </w:r>
          </w:p>
        </w:tc>
      </w:tr>
      <w:tr w:rsidR="006109C2" w:rsidRPr="00D56F59" w14:paraId="4FBD5F5C" w14:textId="77777777" w:rsidTr="00BD6587">
        <w:tc>
          <w:tcPr>
            <w:tcW w:w="4537" w:type="dxa"/>
          </w:tcPr>
          <w:p w14:paraId="561B51CE" w14:textId="77777777" w:rsidR="006109C2" w:rsidRPr="00800046" w:rsidRDefault="006109C2" w:rsidP="00BD6587">
            <w:pPr>
              <w:autoSpaceDE w:val="0"/>
              <w:autoSpaceDN w:val="0"/>
              <w:adjustRightInd w:val="0"/>
              <w:jc w:val="center"/>
              <w:rPr>
                <w:sz w:val="20"/>
                <w:szCs w:val="20"/>
              </w:rPr>
            </w:pPr>
            <w:r w:rsidRPr="00800046">
              <w:rPr>
                <w:sz w:val="20"/>
                <w:szCs w:val="20"/>
              </w:rPr>
              <w:t xml:space="preserve">(должность уполномоченного лица  </w:t>
            </w:r>
            <w:r>
              <w:rPr>
                <w:sz w:val="20"/>
                <w:szCs w:val="20"/>
              </w:rPr>
              <w:t>Администрации</w:t>
            </w:r>
            <w:r w:rsidRPr="00800046">
              <w:rPr>
                <w:sz w:val="20"/>
                <w:szCs w:val="20"/>
              </w:rPr>
              <w:t>)</w:t>
            </w:r>
          </w:p>
        </w:tc>
        <w:tc>
          <w:tcPr>
            <w:tcW w:w="2098" w:type="dxa"/>
          </w:tcPr>
          <w:p w14:paraId="711E2539" w14:textId="77777777" w:rsidR="006109C2" w:rsidRPr="00800046" w:rsidRDefault="006109C2" w:rsidP="00BD6587">
            <w:pPr>
              <w:autoSpaceDE w:val="0"/>
              <w:autoSpaceDN w:val="0"/>
              <w:adjustRightInd w:val="0"/>
              <w:jc w:val="center"/>
              <w:rPr>
                <w:sz w:val="20"/>
                <w:szCs w:val="20"/>
              </w:rPr>
            </w:pPr>
            <w:r w:rsidRPr="00800046">
              <w:rPr>
                <w:sz w:val="20"/>
                <w:szCs w:val="20"/>
              </w:rPr>
              <w:t>(подпись)</w:t>
            </w:r>
          </w:p>
        </w:tc>
        <w:tc>
          <w:tcPr>
            <w:tcW w:w="2324" w:type="dxa"/>
          </w:tcPr>
          <w:p w14:paraId="2C86F04C" w14:textId="77777777" w:rsidR="006109C2" w:rsidRPr="00800046" w:rsidRDefault="006109C2" w:rsidP="00BD6587">
            <w:pPr>
              <w:autoSpaceDE w:val="0"/>
              <w:autoSpaceDN w:val="0"/>
              <w:adjustRightInd w:val="0"/>
              <w:jc w:val="center"/>
              <w:rPr>
                <w:sz w:val="20"/>
                <w:szCs w:val="20"/>
              </w:rPr>
            </w:pPr>
            <w:r w:rsidRPr="00800046">
              <w:rPr>
                <w:sz w:val="20"/>
                <w:szCs w:val="20"/>
              </w:rPr>
              <w:t>(расшифровка подписи)</w:t>
            </w:r>
          </w:p>
        </w:tc>
      </w:tr>
      <w:tr w:rsidR="006109C2" w:rsidRPr="00D56F59" w14:paraId="42C5C537" w14:textId="77777777" w:rsidTr="00BD6587">
        <w:tc>
          <w:tcPr>
            <w:tcW w:w="4537" w:type="dxa"/>
          </w:tcPr>
          <w:p w14:paraId="2F003EC4" w14:textId="77777777" w:rsidR="006109C2" w:rsidRPr="00D56F59" w:rsidRDefault="006109C2" w:rsidP="00BD6587">
            <w:pPr>
              <w:autoSpaceDE w:val="0"/>
              <w:autoSpaceDN w:val="0"/>
              <w:adjustRightInd w:val="0"/>
              <w:jc w:val="both"/>
            </w:pPr>
            <w:r w:rsidRPr="00D56F59">
              <w:t>М.П.</w:t>
            </w:r>
          </w:p>
        </w:tc>
        <w:tc>
          <w:tcPr>
            <w:tcW w:w="2098" w:type="dxa"/>
          </w:tcPr>
          <w:p w14:paraId="37749FB9" w14:textId="77777777" w:rsidR="006109C2" w:rsidRPr="00D56F59" w:rsidRDefault="006109C2" w:rsidP="00BD6587">
            <w:pPr>
              <w:autoSpaceDE w:val="0"/>
              <w:autoSpaceDN w:val="0"/>
              <w:adjustRightInd w:val="0"/>
            </w:pPr>
          </w:p>
        </w:tc>
        <w:tc>
          <w:tcPr>
            <w:tcW w:w="2324" w:type="dxa"/>
          </w:tcPr>
          <w:p w14:paraId="102050BB" w14:textId="77777777" w:rsidR="006109C2" w:rsidRPr="00D56F59" w:rsidRDefault="006109C2" w:rsidP="00BD6587">
            <w:pPr>
              <w:autoSpaceDE w:val="0"/>
              <w:autoSpaceDN w:val="0"/>
              <w:adjustRightInd w:val="0"/>
            </w:pPr>
          </w:p>
        </w:tc>
      </w:tr>
    </w:tbl>
    <w:p w14:paraId="382B9A0F" w14:textId="77777777" w:rsidR="006109C2" w:rsidRPr="000A4BDC" w:rsidRDefault="006109C2" w:rsidP="006109C2">
      <w:pPr>
        <w:autoSpaceDE w:val="0"/>
        <w:autoSpaceDN w:val="0"/>
        <w:adjustRightInd w:val="0"/>
        <w:jc w:val="both"/>
      </w:pPr>
    </w:p>
    <w:p w14:paraId="7BC20B6F" w14:textId="77777777" w:rsidR="006109C2" w:rsidRDefault="006109C2" w:rsidP="006109C2">
      <w:pPr>
        <w:tabs>
          <w:tab w:val="left" w:pos="10206"/>
        </w:tabs>
        <w:ind w:right="283"/>
        <w:jc w:val="both"/>
        <w:rPr>
          <w:color w:val="00000A"/>
          <w:szCs w:val="20"/>
        </w:rPr>
      </w:pPr>
    </w:p>
    <w:p w14:paraId="5E3DA74B" w14:textId="77777777" w:rsidR="006109C2" w:rsidRDefault="006109C2" w:rsidP="006109C2">
      <w:pPr>
        <w:rPr>
          <w:color w:val="00000A"/>
          <w:szCs w:val="20"/>
        </w:rPr>
      </w:pPr>
      <w:r>
        <w:rPr>
          <w:color w:val="00000A"/>
          <w:szCs w:val="20"/>
        </w:rPr>
        <w:br w:type="page"/>
      </w:r>
    </w:p>
    <w:p w14:paraId="7E47DFC1" w14:textId="77777777" w:rsidR="006109C2" w:rsidRPr="00ED59B5" w:rsidRDefault="006109C2" w:rsidP="006109C2">
      <w:pPr>
        <w:widowControl w:val="0"/>
        <w:autoSpaceDE w:val="0"/>
        <w:autoSpaceDN w:val="0"/>
        <w:adjustRightInd w:val="0"/>
        <w:jc w:val="right"/>
      </w:pPr>
      <w:r w:rsidRPr="00ED59B5">
        <w:lastRenderedPageBreak/>
        <w:t>Приложение №</w:t>
      </w:r>
      <w:r>
        <w:t xml:space="preserve"> 11</w:t>
      </w:r>
    </w:p>
    <w:p w14:paraId="265FE474" w14:textId="77777777" w:rsidR="006109C2" w:rsidRPr="00ED59B5" w:rsidRDefault="006109C2" w:rsidP="006109C2">
      <w:pPr>
        <w:autoSpaceDE w:val="0"/>
        <w:autoSpaceDN w:val="0"/>
        <w:adjustRightInd w:val="0"/>
        <w:jc w:val="right"/>
        <w:rPr>
          <w:rFonts w:ascii="Arial" w:hAnsi="Arial" w:cs="Arial"/>
          <w:sz w:val="20"/>
          <w:szCs w:val="20"/>
        </w:rPr>
      </w:pPr>
      <w:r w:rsidRPr="00ED59B5">
        <w:t>к методическим рекомендациям</w:t>
      </w:r>
    </w:p>
    <w:p w14:paraId="47CBFB00" w14:textId="77777777" w:rsidR="006109C2" w:rsidRPr="00ED59B5" w:rsidRDefault="006109C2" w:rsidP="006109C2">
      <w:pPr>
        <w:autoSpaceDE w:val="0"/>
        <w:autoSpaceDN w:val="0"/>
        <w:adjustRightInd w:val="0"/>
        <w:jc w:val="right"/>
        <w:rPr>
          <w:rFonts w:ascii="Arial" w:hAnsi="Arial" w:cs="Arial"/>
          <w:sz w:val="20"/>
          <w:szCs w:val="20"/>
        </w:rPr>
      </w:pPr>
    </w:p>
    <w:p w14:paraId="77690610" w14:textId="77777777" w:rsidR="006109C2" w:rsidRPr="00ED59B5" w:rsidRDefault="006109C2" w:rsidP="006109C2">
      <w:pPr>
        <w:autoSpaceDE w:val="0"/>
        <w:autoSpaceDN w:val="0"/>
        <w:adjustRightInd w:val="0"/>
        <w:jc w:val="right"/>
        <w:rPr>
          <w:rFonts w:ascii="Arial" w:hAnsi="Arial" w:cs="Arial"/>
          <w:sz w:val="20"/>
          <w:szCs w:val="20"/>
        </w:rPr>
      </w:pPr>
    </w:p>
    <w:p w14:paraId="131A9691" w14:textId="77777777" w:rsidR="006109C2" w:rsidRPr="00ED59B5" w:rsidRDefault="006109C2" w:rsidP="006109C2">
      <w:pPr>
        <w:autoSpaceDE w:val="0"/>
        <w:autoSpaceDN w:val="0"/>
        <w:adjustRightInd w:val="0"/>
        <w:jc w:val="center"/>
      </w:pPr>
      <w:r w:rsidRPr="00ED59B5">
        <w:rPr>
          <w:bCs/>
        </w:rPr>
        <w:t>ФОРМА УВЕДОМЛЕНИЯ</w:t>
      </w:r>
    </w:p>
    <w:p w14:paraId="7E0EEACD" w14:textId="77777777" w:rsidR="006109C2" w:rsidRPr="00ED59B5" w:rsidRDefault="006109C2" w:rsidP="006109C2">
      <w:pPr>
        <w:autoSpaceDE w:val="0"/>
        <w:autoSpaceDN w:val="0"/>
        <w:adjustRightInd w:val="0"/>
        <w:jc w:val="center"/>
      </w:pPr>
      <w:r w:rsidRPr="00ED59B5">
        <w:rPr>
          <w:bCs/>
        </w:rPr>
        <w:t xml:space="preserve">ОБ ОТКАЗЕ В ВЫДАЧЕ </w:t>
      </w:r>
      <w:r w:rsidRPr="00ED59B5">
        <w:t xml:space="preserve">ВЫДАЧА РАЗРЕШЕНИЯ НА ЗАХОРОНЕНИЕ УМЕРШЕГО </w:t>
      </w:r>
    </w:p>
    <w:p w14:paraId="1D52A82C" w14:textId="77777777" w:rsidR="006109C2" w:rsidRPr="00ED59B5" w:rsidRDefault="006109C2" w:rsidP="006109C2">
      <w:pPr>
        <w:autoSpaceDE w:val="0"/>
        <w:autoSpaceDN w:val="0"/>
        <w:adjustRightInd w:val="0"/>
        <w:jc w:val="center"/>
        <w:rPr>
          <w:bCs/>
        </w:rPr>
      </w:pPr>
      <w:r w:rsidRPr="00ED59B5">
        <w:t>НА НОВОМ МЕСТЕ ДЕЙСТВУЮЩЕГО ОБЩЕСТВЕННОГО КЛАДБИЩА НА ТЕРРИТОРИИ МУНИЦИПАЛЬНОГО ОБРАЗОВАНИЯ</w:t>
      </w:r>
      <w:r w:rsidRPr="00ED59B5">
        <w:rPr>
          <w:bCs/>
        </w:rPr>
        <w:t xml:space="preserve">/ОБ ОТКАЗЕ В ВЫДАЧЕ РАЗРЕШЕНИЯ </w:t>
      </w:r>
    </w:p>
    <w:p w14:paraId="070A5077" w14:textId="77777777" w:rsidR="006109C2" w:rsidRPr="00ED59B5" w:rsidRDefault="006109C2" w:rsidP="006109C2">
      <w:pPr>
        <w:autoSpaceDE w:val="0"/>
        <w:autoSpaceDN w:val="0"/>
        <w:adjustRightInd w:val="0"/>
        <w:jc w:val="center"/>
      </w:pPr>
      <w:r w:rsidRPr="00ED59B5">
        <w:t xml:space="preserve">НА ЗАХОРОНЕНИЕ УМЕРШЕГО В РОДСТВЕННУЮ МОГИЛУ </w:t>
      </w:r>
    </w:p>
    <w:p w14:paraId="31BDACB7" w14:textId="77777777" w:rsidR="006109C2" w:rsidRPr="00A411FD" w:rsidRDefault="006109C2" w:rsidP="006109C2">
      <w:pPr>
        <w:autoSpaceDE w:val="0"/>
        <w:autoSpaceDN w:val="0"/>
        <w:adjustRightInd w:val="0"/>
        <w:jc w:val="center"/>
        <w:rPr>
          <w:bCs/>
        </w:rPr>
      </w:pPr>
      <w:r w:rsidRPr="00ED59B5">
        <w:t xml:space="preserve">(НА ЗАХОРОНЕНИЕ УРНЫ С ПРАХОМ В РОДСТВЕННУЮ </w:t>
      </w:r>
      <w:r w:rsidRPr="00A411FD">
        <w:t>МОГИЛУ)</w:t>
      </w:r>
      <w:r w:rsidRPr="00A411FD">
        <w:rPr>
          <w:bCs/>
        </w:rPr>
        <w:t>/</w:t>
      </w:r>
    </w:p>
    <w:p w14:paraId="5497A6E5" w14:textId="77777777" w:rsidR="006109C2" w:rsidRPr="00A411FD" w:rsidRDefault="006109C2" w:rsidP="006109C2">
      <w:pPr>
        <w:autoSpaceDE w:val="0"/>
        <w:autoSpaceDN w:val="0"/>
        <w:adjustRightInd w:val="0"/>
        <w:jc w:val="center"/>
      </w:pPr>
      <w:r w:rsidRPr="00A411FD">
        <w:rPr>
          <w:bCs/>
        </w:rPr>
        <w:t xml:space="preserve">ОБ ОТКАЗЕ В ВЫДАЧЕ РАЗРЕШЕНИЯ НА </w:t>
      </w:r>
      <w:r w:rsidRPr="00A411FD">
        <w:t>ЗАХОРОНЕНИЕ УМЕРШЕГО В СЕМЕЙНОЕ (РОДОВОЕ) ЗАХОРОНЕНИЕ</w:t>
      </w:r>
      <w:r w:rsidRPr="00A411FD">
        <w:rPr>
          <w:bCs/>
        </w:rPr>
        <w:t xml:space="preserve">/ОБ ОТКАЗЕ В ВЫДАЧЕ </w:t>
      </w:r>
      <w:r w:rsidRPr="00A411FD">
        <w:t xml:space="preserve">РАЗРЕШЕНИЯ </w:t>
      </w:r>
    </w:p>
    <w:p w14:paraId="58EA84CB" w14:textId="77777777" w:rsidR="006109C2" w:rsidRPr="00A411FD" w:rsidRDefault="006109C2" w:rsidP="006109C2">
      <w:pPr>
        <w:autoSpaceDE w:val="0"/>
        <w:autoSpaceDN w:val="0"/>
        <w:adjustRightInd w:val="0"/>
        <w:jc w:val="center"/>
      </w:pPr>
      <w:r w:rsidRPr="00A411FD">
        <w:t>НА ПЕРЕЗАХОРОНЕНИЕ ОСТАНКОВ УМЕРШЕГО(ЕЙ) В МОГИЛУ</w:t>
      </w:r>
    </w:p>
    <w:p w14:paraId="37F54546" w14:textId="77777777" w:rsidR="006109C2" w:rsidRPr="00A411FD" w:rsidRDefault="006109C2" w:rsidP="006109C2">
      <w:pPr>
        <w:autoSpaceDE w:val="0"/>
        <w:autoSpaceDN w:val="0"/>
        <w:adjustRightInd w:val="0"/>
        <w:jc w:val="center"/>
        <w:rPr>
          <w:b/>
        </w:rPr>
      </w:pPr>
    </w:p>
    <w:p w14:paraId="576F6CFD" w14:textId="77777777" w:rsidR="006109C2" w:rsidRPr="00A411FD" w:rsidRDefault="006109C2" w:rsidP="006109C2">
      <w:pPr>
        <w:autoSpaceDE w:val="0"/>
        <w:autoSpaceDN w:val="0"/>
        <w:adjustRightInd w:val="0"/>
        <w:jc w:val="center"/>
      </w:pPr>
      <w:r w:rsidRPr="00A411FD">
        <w:t>УВЕДОМЛЕНИЕ ОТ «___» ___________ 202_г. № _______</w:t>
      </w:r>
    </w:p>
    <w:p w14:paraId="68B50897" w14:textId="77777777" w:rsidR="006109C2" w:rsidRPr="00A411FD" w:rsidRDefault="006109C2" w:rsidP="006109C2">
      <w:pPr>
        <w:autoSpaceDE w:val="0"/>
        <w:autoSpaceDN w:val="0"/>
        <w:adjustRightInd w:val="0"/>
        <w:jc w:val="center"/>
      </w:pPr>
    </w:p>
    <w:p w14:paraId="04176B2A" w14:textId="77777777" w:rsidR="006109C2" w:rsidRPr="00A411FD" w:rsidRDefault="006109C2" w:rsidP="006109C2">
      <w:pPr>
        <w:autoSpaceDE w:val="0"/>
        <w:autoSpaceDN w:val="0"/>
        <w:adjustRightInd w:val="0"/>
        <w:ind w:firstLine="708"/>
        <w:jc w:val="both"/>
      </w:pPr>
      <w:r w:rsidRPr="00A411FD">
        <w:t>Выдано ____________________________________________________________</w:t>
      </w:r>
    </w:p>
    <w:p w14:paraId="1176E9BA" w14:textId="77777777" w:rsidR="006109C2" w:rsidRPr="00A411FD" w:rsidRDefault="006109C2" w:rsidP="006109C2">
      <w:pPr>
        <w:autoSpaceDE w:val="0"/>
        <w:autoSpaceDN w:val="0"/>
        <w:adjustRightInd w:val="0"/>
        <w:jc w:val="both"/>
        <w:rPr>
          <w:sz w:val="20"/>
          <w:szCs w:val="20"/>
        </w:rPr>
      </w:pPr>
      <w:r w:rsidRPr="00A411FD">
        <w:rPr>
          <w:sz w:val="20"/>
          <w:szCs w:val="20"/>
        </w:rPr>
        <w:t xml:space="preserve">                                                              (фамилия, имя, отчество заявителя)</w:t>
      </w:r>
    </w:p>
    <w:p w14:paraId="19F13247" w14:textId="77777777" w:rsidR="006109C2" w:rsidRPr="00A411FD" w:rsidRDefault="006109C2" w:rsidP="006109C2">
      <w:pPr>
        <w:autoSpaceDE w:val="0"/>
        <w:autoSpaceDN w:val="0"/>
        <w:adjustRightInd w:val="0"/>
        <w:jc w:val="both"/>
      </w:pPr>
      <w:r w:rsidRPr="00A411FD">
        <w:t>паспорт ________________ выдан «___» _____________ _____ г. _________________</w:t>
      </w:r>
    </w:p>
    <w:p w14:paraId="55229FFD" w14:textId="77777777" w:rsidR="006109C2" w:rsidRPr="00A411FD" w:rsidRDefault="006109C2" w:rsidP="006109C2">
      <w:pPr>
        <w:autoSpaceDE w:val="0"/>
        <w:autoSpaceDN w:val="0"/>
        <w:adjustRightInd w:val="0"/>
        <w:jc w:val="both"/>
        <w:rPr>
          <w:sz w:val="20"/>
          <w:szCs w:val="20"/>
        </w:rPr>
      </w:pPr>
      <w:r w:rsidRPr="00A411FD">
        <w:t xml:space="preserve">                     </w:t>
      </w:r>
      <w:r w:rsidRPr="00A411FD">
        <w:rPr>
          <w:sz w:val="20"/>
          <w:szCs w:val="20"/>
        </w:rPr>
        <w:t>(серия, номер)</w:t>
      </w:r>
    </w:p>
    <w:p w14:paraId="2C6090B7" w14:textId="77777777" w:rsidR="006109C2" w:rsidRPr="00A411FD" w:rsidRDefault="006109C2" w:rsidP="006109C2">
      <w:pPr>
        <w:autoSpaceDE w:val="0"/>
        <w:autoSpaceDN w:val="0"/>
        <w:adjustRightInd w:val="0"/>
        <w:jc w:val="both"/>
      </w:pPr>
      <w:r w:rsidRPr="00A411FD">
        <w:t>_________________________________________________________________________</w:t>
      </w:r>
    </w:p>
    <w:p w14:paraId="0F9C943A" w14:textId="77777777" w:rsidR="006109C2" w:rsidRPr="00A411FD" w:rsidRDefault="006109C2" w:rsidP="006109C2">
      <w:pPr>
        <w:autoSpaceDE w:val="0"/>
        <w:autoSpaceDN w:val="0"/>
        <w:adjustRightInd w:val="0"/>
        <w:jc w:val="both"/>
        <w:rPr>
          <w:sz w:val="20"/>
          <w:szCs w:val="20"/>
        </w:rPr>
      </w:pPr>
      <w:r w:rsidRPr="00A411FD">
        <w:rPr>
          <w:sz w:val="20"/>
          <w:szCs w:val="20"/>
        </w:rPr>
        <w:t xml:space="preserve">                                                                         (кем выдан)</w:t>
      </w:r>
    </w:p>
    <w:p w14:paraId="04EF1D16" w14:textId="77777777" w:rsidR="006109C2" w:rsidRPr="00A411FD" w:rsidRDefault="006109C2" w:rsidP="006109C2">
      <w:pPr>
        <w:autoSpaceDE w:val="0"/>
        <w:autoSpaceDN w:val="0"/>
        <w:adjustRightInd w:val="0"/>
        <w:jc w:val="both"/>
      </w:pPr>
      <w:r w:rsidRPr="00A411FD">
        <w:t>адрес: ____________________________________________________________________</w:t>
      </w:r>
    </w:p>
    <w:p w14:paraId="643B8851" w14:textId="77777777" w:rsidR="006109C2" w:rsidRPr="00A411FD" w:rsidRDefault="006109C2" w:rsidP="006109C2">
      <w:pPr>
        <w:autoSpaceDE w:val="0"/>
        <w:autoSpaceDN w:val="0"/>
        <w:adjustRightInd w:val="0"/>
        <w:jc w:val="both"/>
        <w:rPr>
          <w:sz w:val="20"/>
          <w:szCs w:val="20"/>
        </w:rPr>
      </w:pPr>
      <w:r w:rsidRPr="00A411FD">
        <w:t xml:space="preserve">                                                              </w:t>
      </w:r>
      <w:r w:rsidRPr="00A411FD">
        <w:rPr>
          <w:sz w:val="20"/>
          <w:szCs w:val="20"/>
        </w:rPr>
        <w:t>(место проживания, телефон)</w:t>
      </w:r>
    </w:p>
    <w:p w14:paraId="5AE97586" w14:textId="77777777" w:rsidR="006109C2" w:rsidRPr="00A411FD" w:rsidRDefault="006109C2" w:rsidP="006109C2">
      <w:pPr>
        <w:autoSpaceDE w:val="0"/>
        <w:autoSpaceDN w:val="0"/>
        <w:adjustRightInd w:val="0"/>
        <w:jc w:val="both"/>
      </w:pPr>
    </w:p>
    <w:p w14:paraId="494E7750" w14:textId="77777777" w:rsidR="006109C2" w:rsidRPr="00A411FD" w:rsidRDefault="006109C2" w:rsidP="006109C2">
      <w:pPr>
        <w:autoSpaceDE w:val="0"/>
        <w:autoSpaceDN w:val="0"/>
        <w:adjustRightInd w:val="0"/>
        <w:ind w:firstLine="708"/>
        <w:jc w:val="both"/>
      </w:pPr>
      <w:r w:rsidRPr="00A411FD">
        <w:t>По результатам рассмотрения Вашего заявления от «___» ________ 202__ г.:</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7710"/>
        <w:gridCol w:w="987"/>
      </w:tblGrid>
      <w:tr w:rsidR="006109C2" w:rsidRPr="00A411FD" w14:paraId="64B35BA7" w14:textId="77777777" w:rsidTr="00BD6587">
        <w:trPr>
          <w:trHeight w:val="768"/>
        </w:trPr>
        <w:tc>
          <w:tcPr>
            <w:tcW w:w="340" w:type="dxa"/>
            <w:tcBorders>
              <w:top w:val="single" w:sz="4" w:space="0" w:color="auto"/>
              <w:left w:val="single" w:sz="4" w:space="0" w:color="auto"/>
              <w:bottom w:val="single" w:sz="4" w:space="0" w:color="auto"/>
              <w:right w:val="single" w:sz="4" w:space="0" w:color="auto"/>
            </w:tcBorders>
          </w:tcPr>
          <w:p w14:paraId="62440589" w14:textId="77777777" w:rsidR="006109C2" w:rsidRPr="00A411FD" w:rsidRDefault="006109C2" w:rsidP="00BD6587">
            <w:pPr>
              <w:autoSpaceDE w:val="0"/>
              <w:autoSpaceDN w:val="0"/>
              <w:adjustRightInd w:val="0"/>
            </w:pPr>
            <w:r w:rsidRPr="00A411FD">
              <w:t>1)</w:t>
            </w:r>
          </w:p>
        </w:tc>
        <w:tc>
          <w:tcPr>
            <w:tcW w:w="7710" w:type="dxa"/>
            <w:tcBorders>
              <w:top w:val="single" w:sz="4" w:space="0" w:color="auto"/>
              <w:left w:val="single" w:sz="4" w:space="0" w:color="auto"/>
              <w:bottom w:val="single" w:sz="4" w:space="0" w:color="auto"/>
              <w:right w:val="single" w:sz="4" w:space="0" w:color="auto"/>
            </w:tcBorders>
          </w:tcPr>
          <w:p w14:paraId="669551ED" w14:textId="77777777" w:rsidR="006109C2" w:rsidRPr="00A411FD" w:rsidRDefault="006109C2" w:rsidP="00BD6587">
            <w:pPr>
              <w:widowControl w:val="0"/>
              <w:autoSpaceDE w:val="0"/>
              <w:autoSpaceDN w:val="0"/>
              <w:adjustRightInd w:val="0"/>
              <w:jc w:val="both"/>
              <w:rPr>
                <w:rFonts w:eastAsiaTheme="minorEastAsia"/>
              </w:rPr>
            </w:pPr>
            <w:r w:rsidRPr="00A411FD">
              <w:rPr>
                <w:rFonts w:eastAsiaTheme="minorEastAsia"/>
                <w:color w:val="000000" w:themeColor="text1"/>
              </w:rPr>
              <w:t xml:space="preserve">о выдаче разрешения на захоронение умершего на новом месте </w:t>
            </w:r>
            <w:r w:rsidRPr="00A411FD">
              <w:rPr>
                <w:rFonts w:eastAsiaTheme="minorEastAsia"/>
              </w:rPr>
              <w:t>действующего общественного кладбища</w:t>
            </w:r>
            <w:r w:rsidRPr="00A411FD">
              <w:rPr>
                <w:rFonts w:eastAsiaTheme="minorEastAsia"/>
                <w:sz w:val="28"/>
                <w:szCs w:val="28"/>
              </w:rPr>
              <w:t xml:space="preserve"> </w:t>
            </w:r>
            <w:r w:rsidRPr="00A411FD">
              <w:rPr>
                <w:rFonts w:eastAsiaTheme="minorEastAsia"/>
                <w:color w:val="000000" w:themeColor="text1"/>
              </w:rPr>
              <w:t>на территории муниципального образования</w:t>
            </w:r>
          </w:p>
        </w:tc>
        <w:tc>
          <w:tcPr>
            <w:tcW w:w="987" w:type="dxa"/>
            <w:tcBorders>
              <w:top w:val="single" w:sz="4" w:space="0" w:color="auto"/>
              <w:left w:val="single" w:sz="4" w:space="0" w:color="auto"/>
              <w:bottom w:val="single" w:sz="4" w:space="0" w:color="auto"/>
              <w:right w:val="single" w:sz="4" w:space="0" w:color="auto"/>
            </w:tcBorders>
          </w:tcPr>
          <w:p w14:paraId="0974E64A" w14:textId="77777777" w:rsidR="006109C2" w:rsidRPr="00A411FD" w:rsidRDefault="006109C2" w:rsidP="00BD6587">
            <w:pPr>
              <w:autoSpaceDE w:val="0"/>
              <w:autoSpaceDN w:val="0"/>
              <w:adjustRightInd w:val="0"/>
              <w:jc w:val="center"/>
            </w:pPr>
          </w:p>
        </w:tc>
      </w:tr>
      <w:tr w:rsidR="006109C2" w:rsidRPr="00A411FD" w14:paraId="2863D210" w14:textId="77777777" w:rsidTr="00BD6587">
        <w:tc>
          <w:tcPr>
            <w:tcW w:w="340" w:type="dxa"/>
            <w:tcBorders>
              <w:top w:val="single" w:sz="4" w:space="0" w:color="auto"/>
              <w:left w:val="single" w:sz="4" w:space="0" w:color="auto"/>
              <w:bottom w:val="single" w:sz="4" w:space="0" w:color="auto"/>
              <w:right w:val="single" w:sz="4" w:space="0" w:color="auto"/>
            </w:tcBorders>
          </w:tcPr>
          <w:p w14:paraId="4FD00D67" w14:textId="77777777" w:rsidR="006109C2" w:rsidRPr="00A411FD" w:rsidRDefault="006109C2" w:rsidP="00BD6587">
            <w:pPr>
              <w:autoSpaceDE w:val="0"/>
              <w:autoSpaceDN w:val="0"/>
              <w:adjustRightInd w:val="0"/>
            </w:pPr>
            <w:r w:rsidRPr="00A411FD">
              <w:t>2)</w:t>
            </w:r>
          </w:p>
        </w:tc>
        <w:tc>
          <w:tcPr>
            <w:tcW w:w="7710" w:type="dxa"/>
            <w:tcBorders>
              <w:top w:val="single" w:sz="4" w:space="0" w:color="auto"/>
              <w:left w:val="single" w:sz="4" w:space="0" w:color="auto"/>
              <w:bottom w:val="single" w:sz="4" w:space="0" w:color="auto"/>
              <w:right w:val="single" w:sz="4" w:space="0" w:color="auto"/>
            </w:tcBorders>
          </w:tcPr>
          <w:p w14:paraId="7B9F0C4B" w14:textId="77777777" w:rsidR="006109C2" w:rsidRPr="00A411FD" w:rsidRDefault="006109C2" w:rsidP="00BD6587">
            <w:pPr>
              <w:widowControl w:val="0"/>
              <w:autoSpaceDE w:val="0"/>
              <w:autoSpaceDN w:val="0"/>
              <w:adjustRightInd w:val="0"/>
              <w:rPr>
                <w:rFonts w:eastAsiaTheme="minorEastAsia"/>
              </w:rPr>
            </w:pPr>
            <w:r w:rsidRPr="00A411FD">
              <w:rPr>
                <w:rFonts w:eastAsiaTheme="minorEastAsia"/>
              </w:rPr>
              <w:t xml:space="preserve">о выдаче разрешения на захоронение умершего в родственную могилу </w:t>
            </w:r>
          </w:p>
          <w:p w14:paraId="1FA79E52" w14:textId="77777777" w:rsidR="006109C2" w:rsidRPr="00A411FD" w:rsidRDefault="006109C2" w:rsidP="00BD6587">
            <w:pPr>
              <w:widowControl w:val="0"/>
              <w:autoSpaceDE w:val="0"/>
              <w:autoSpaceDN w:val="0"/>
              <w:adjustRightInd w:val="0"/>
              <w:jc w:val="both"/>
              <w:rPr>
                <w:rFonts w:eastAsiaTheme="minorEastAsia"/>
              </w:rPr>
            </w:pPr>
            <w:r w:rsidRPr="00A411FD">
              <w:rPr>
                <w:rFonts w:eastAsiaTheme="minorEastAsia"/>
              </w:rPr>
              <w:t>(на захоронение урны с прахом в родственную могилу)</w:t>
            </w:r>
          </w:p>
        </w:tc>
        <w:tc>
          <w:tcPr>
            <w:tcW w:w="987" w:type="dxa"/>
            <w:tcBorders>
              <w:top w:val="single" w:sz="4" w:space="0" w:color="auto"/>
              <w:left w:val="single" w:sz="4" w:space="0" w:color="auto"/>
              <w:bottom w:val="single" w:sz="4" w:space="0" w:color="auto"/>
              <w:right w:val="single" w:sz="4" w:space="0" w:color="auto"/>
            </w:tcBorders>
          </w:tcPr>
          <w:p w14:paraId="7C717A0A" w14:textId="77777777" w:rsidR="006109C2" w:rsidRPr="00A411FD" w:rsidRDefault="006109C2" w:rsidP="00BD6587">
            <w:pPr>
              <w:autoSpaceDE w:val="0"/>
              <w:autoSpaceDN w:val="0"/>
              <w:adjustRightInd w:val="0"/>
              <w:jc w:val="center"/>
            </w:pPr>
          </w:p>
        </w:tc>
      </w:tr>
      <w:tr w:rsidR="006109C2" w:rsidRPr="00A411FD" w14:paraId="137ADEED" w14:textId="77777777" w:rsidTr="00BD6587">
        <w:tc>
          <w:tcPr>
            <w:tcW w:w="340" w:type="dxa"/>
            <w:tcBorders>
              <w:top w:val="single" w:sz="4" w:space="0" w:color="auto"/>
              <w:left w:val="single" w:sz="4" w:space="0" w:color="auto"/>
              <w:bottom w:val="single" w:sz="4" w:space="0" w:color="auto"/>
              <w:right w:val="single" w:sz="4" w:space="0" w:color="auto"/>
            </w:tcBorders>
          </w:tcPr>
          <w:p w14:paraId="187E702E" w14:textId="77777777" w:rsidR="006109C2" w:rsidRPr="00A411FD" w:rsidRDefault="006109C2" w:rsidP="00BD6587">
            <w:pPr>
              <w:autoSpaceDE w:val="0"/>
              <w:autoSpaceDN w:val="0"/>
              <w:adjustRightInd w:val="0"/>
            </w:pPr>
            <w:r w:rsidRPr="00A411FD">
              <w:t>3)</w:t>
            </w:r>
          </w:p>
        </w:tc>
        <w:tc>
          <w:tcPr>
            <w:tcW w:w="7710" w:type="dxa"/>
            <w:tcBorders>
              <w:top w:val="single" w:sz="4" w:space="0" w:color="auto"/>
              <w:left w:val="single" w:sz="4" w:space="0" w:color="auto"/>
              <w:bottom w:val="single" w:sz="4" w:space="0" w:color="auto"/>
              <w:right w:val="single" w:sz="4" w:space="0" w:color="auto"/>
            </w:tcBorders>
          </w:tcPr>
          <w:p w14:paraId="45A24950" w14:textId="77777777" w:rsidR="006109C2" w:rsidRPr="00A411FD" w:rsidRDefault="006109C2" w:rsidP="00BD6587">
            <w:pPr>
              <w:widowControl w:val="0"/>
              <w:autoSpaceDE w:val="0"/>
              <w:autoSpaceDN w:val="0"/>
              <w:adjustRightInd w:val="0"/>
              <w:jc w:val="both"/>
            </w:pPr>
            <w:r w:rsidRPr="00A411FD">
              <w:rPr>
                <w:rFonts w:eastAsiaTheme="minorEastAsia"/>
              </w:rPr>
              <w:t>о выдаче разрешения на захоронение умершего в семейное (родовое) захоронение</w:t>
            </w:r>
          </w:p>
        </w:tc>
        <w:tc>
          <w:tcPr>
            <w:tcW w:w="987" w:type="dxa"/>
            <w:tcBorders>
              <w:top w:val="single" w:sz="4" w:space="0" w:color="auto"/>
              <w:left w:val="single" w:sz="4" w:space="0" w:color="auto"/>
              <w:bottom w:val="single" w:sz="4" w:space="0" w:color="auto"/>
              <w:right w:val="single" w:sz="4" w:space="0" w:color="auto"/>
            </w:tcBorders>
          </w:tcPr>
          <w:p w14:paraId="7DE3492A" w14:textId="77777777" w:rsidR="006109C2" w:rsidRPr="00A411FD" w:rsidRDefault="006109C2" w:rsidP="00BD6587">
            <w:pPr>
              <w:autoSpaceDE w:val="0"/>
              <w:autoSpaceDN w:val="0"/>
              <w:adjustRightInd w:val="0"/>
              <w:jc w:val="center"/>
            </w:pPr>
          </w:p>
        </w:tc>
      </w:tr>
      <w:tr w:rsidR="006109C2" w:rsidRPr="00ED59B5" w14:paraId="4A8016FE" w14:textId="77777777" w:rsidTr="00BD6587">
        <w:tc>
          <w:tcPr>
            <w:tcW w:w="340" w:type="dxa"/>
            <w:tcBorders>
              <w:top w:val="single" w:sz="4" w:space="0" w:color="auto"/>
              <w:left w:val="single" w:sz="4" w:space="0" w:color="auto"/>
              <w:bottom w:val="single" w:sz="4" w:space="0" w:color="auto"/>
              <w:right w:val="single" w:sz="4" w:space="0" w:color="auto"/>
            </w:tcBorders>
          </w:tcPr>
          <w:p w14:paraId="6BC6D794" w14:textId="77777777" w:rsidR="006109C2" w:rsidRPr="00A411FD" w:rsidRDefault="006109C2" w:rsidP="00BD6587">
            <w:pPr>
              <w:autoSpaceDE w:val="0"/>
              <w:autoSpaceDN w:val="0"/>
              <w:adjustRightInd w:val="0"/>
            </w:pPr>
            <w:r w:rsidRPr="00A411FD">
              <w:t>4)</w:t>
            </w:r>
          </w:p>
        </w:tc>
        <w:tc>
          <w:tcPr>
            <w:tcW w:w="7710" w:type="dxa"/>
            <w:tcBorders>
              <w:top w:val="single" w:sz="4" w:space="0" w:color="auto"/>
              <w:left w:val="single" w:sz="4" w:space="0" w:color="auto"/>
              <w:bottom w:val="single" w:sz="4" w:space="0" w:color="auto"/>
              <w:right w:val="single" w:sz="4" w:space="0" w:color="auto"/>
            </w:tcBorders>
          </w:tcPr>
          <w:p w14:paraId="46492C6C" w14:textId="77777777" w:rsidR="006109C2" w:rsidRPr="00ED59B5" w:rsidRDefault="006109C2" w:rsidP="00BD6587">
            <w:pPr>
              <w:shd w:val="clear" w:color="auto" w:fill="FFFFFF"/>
              <w:ind w:right="442"/>
              <w:jc w:val="both"/>
            </w:pPr>
            <w:r w:rsidRPr="00A411FD">
              <w:rPr>
                <w:bCs/>
                <w:color w:val="00000A"/>
                <w:spacing w:val="-1"/>
              </w:rPr>
              <w:t>о выдаче разрешения на перезахоронение останков умершего(ей) в могилу</w:t>
            </w:r>
          </w:p>
        </w:tc>
        <w:tc>
          <w:tcPr>
            <w:tcW w:w="987" w:type="dxa"/>
            <w:tcBorders>
              <w:top w:val="single" w:sz="4" w:space="0" w:color="auto"/>
              <w:left w:val="single" w:sz="4" w:space="0" w:color="auto"/>
              <w:bottom w:val="single" w:sz="4" w:space="0" w:color="auto"/>
              <w:right w:val="single" w:sz="4" w:space="0" w:color="auto"/>
            </w:tcBorders>
          </w:tcPr>
          <w:p w14:paraId="0039F531" w14:textId="77777777" w:rsidR="006109C2" w:rsidRPr="00ED59B5" w:rsidRDefault="006109C2" w:rsidP="00BD6587">
            <w:pPr>
              <w:autoSpaceDE w:val="0"/>
              <w:autoSpaceDN w:val="0"/>
              <w:adjustRightInd w:val="0"/>
              <w:jc w:val="center"/>
            </w:pPr>
          </w:p>
        </w:tc>
      </w:tr>
    </w:tbl>
    <w:p w14:paraId="2EFEDEF9" w14:textId="77777777" w:rsidR="006109C2" w:rsidRPr="00ED59B5" w:rsidRDefault="006109C2" w:rsidP="006109C2">
      <w:pPr>
        <w:autoSpaceDE w:val="0"/>
        <w:autoSpaceDN w:val="0"/>
        <w:adjustRightInd w:val="0"/>
        <w:jc w:val="center"/>
      </w:pPr>
    </w:p>
    <w:p w14:paraId="02BCD060" w14:textId="77777777" w:rsidR="006109C2" w:rsidRPr="00ED59B5" w:rsidRDefault="006109C2" w:rsidP="006109C2">
      <w:pPr>
        <w:autoSpaceDE w:val="0"/>
        <w:autoSpaceDN w:val="0"/>
        <w:adjustRightInd w:val="0"/>
        <w:ind w:firstLine="708"/>
        <w:jc w:val="both"/>
      </w:pPr>
      <w:r w:rsidRPr="00ED59B5">
        <w:t>выбрать варианты заявления, не нужное зачеркнуть</w:t>
      </w:r>
    </w:p>
    <w:p w14:paraId="2092A527" w14:textId="77777777" w:rsidR="006109C2" w:rsidRPr="00ED59B5" w:rsidRDefault="006109C2" w:rsidP="006109C2">
      <w:pPr>
        <w:autoSpaceDE w:val="0"/>
        <w:autoSpaceDN w:val="0"/>
        <w:adjustRightInd w:val="0"/>
        <w:jc w:val="both"/>
      </w:pPr>
    </w:p>
    <w:p w14:paraId="34D69E71" w14:textId="77777777" w:rsidR="006109C2" w:rsidRPr="00ED59B5" w:rsidRDefault="006109C2" w:rsidP="006109C2">
      <w:pPr>
        <w:autoSpaceDE w:val="0"/>
        <w:autoSpaceDN w:val="0"/>
        <w:adjustRightInd w:val="0"/>
        <w:jc w:val="both"/>
      </w:pPr>
      <w:r w:rsidRPr="00ED59B5">
        <w:t>и приложенных к нему документов, принято решение об отказе в выдаче:</w:t>
      </w:r>
    </w:p>
    <w:p w14:paraId="2889144B" w14:textId="77777777" w:rsidR="006109C2" w:rsidRPr="00ED59B5" w:rsidRDefault="006109C2" w:rsidP="006109C2">
      <w:pPr>
        <w:autoSpaceDE w:val="0"/>
        <w:autoSpaceDN w:val="0"/>
        <w:adjustRightInd w:val="0"/>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7710"/>
        <w:gridCol w:w="987"/>
      </w:tblGrid>
      <w:tr w:rsidR="006109C2" w:rsidRPr="00ED59B5" w14:paraId="67A6AAEB" w14:textId="77777777" w:rsidTr="00BD6587">
        <w:tc>
          <w:tcPr>
            <w:tcW w:w="340" w:type="dxa"/>
            <w:tcBorders>
              <w:top w:val="single" w:sz="4" w:space="0" w:color="auto"/>
              <w:left w:val="single" w:sz="4" w:space="0" w:color="auto"/>
              <w:bottom w:val="single" w:sz="4" w:space="0" w:color="auto"/>
              <w:right w:val="single" w:sz="4" w:space="0" w:color="auto"/>
            </w:tcBorders>
          </w:tcPr>
          <w:p w14:paraId="2DDC4069" w14:textId="77777777" w:rsidR="006109C2" w:rsidRPr="00ED59B5" w:rsidRDefault="006109C2" w:rsidP="00BD6587">
            <w:pPr>
              <w:autoSpaceDE w:val="0"/>
              <w:autoSpaceDN w:val="0"/>
              <w:adjustRightInd w:val="0"/>
            </w:pPr>
            <w:r w:rsidRPr="00ED59B5">
              <w:t>1)</w:t>
            </w:r>
          </w:p>
        </w:tc>
        <w:tc>
          <w:tcPr>
            <w:tcW w:w="7710" w:type="dxa"/>
            <w:tcBorders>
              <w:top w:val="single" w:sz="4" w:space="0" w:color="auto"/>
              <w:left w:val="single" w:sz="4" w:space="0" w:color="auto"/>
              <w:bottom w:val="single" w:sz="4" w:space="0" w:color="auto"/>
              <w:right w:val="single" w:sz="4" w:space="0" w:color="auto"/>
            </w:tcBorders>
          </w:tcPr>
          <w:p w14:paraId="759FDAB3" w14:textId="77777777" w:rsidR="006109C2" w:rsidRPr="00ED59B5" w:rsidRDefault="006109C2" w:rsidP="00BD6587">
            <w:pPr>
              <w:autoSpaceDE w:val="0"/>
              <w:autoSpaceDN w:val="0"/>
              <w:adjustRightInd w:val="0"/>
              <w:jc w:val="both"/>
            </w:pPr>
            <w:r w:rsidRPr="00ED59B5">
              <w:rPr>
                <w:color w:val="000000" w:themeColor="text1"/>
              </w:rPr>
              <w:t xml:space="preserve">разрешения на захоронение умершего на новом месте </w:t>
            </w:r>
            <w:r w:rsidRPr="00ED59B5">
              <w:t>действующего общественного кладбища</w:t>
            </w:r>
            <w:r w:rsidRPr="00ED59B5">
              <w:rPr>
                <w:sz w:val="28"/>
                <w:szCs w:val="28"/>
              </w:rPr>
              <w:t xml:space="preserve"> </w:t>
            </w:r>
            <w:r w:rsidRPr="00ED59B5">
              <w:rPr>
                <w:color w:val="000000" w:themeColor="text1"/>
              </w:rPr>
              <w:t>на территории муниципального образования</w:t>
            </w:r>
          </w:p>
        </w:tc>
        <w:tc>
          <w:tcPr>
            <w:tcW w:w="987" w:type="dxa"/>
            <w:tcBorders>
              <w:top w:val="single" w:sz="4" w:space="0" w:color="auto"/>
              <w:left w:val="single" w:sz="4" w:space="0" w:color="auto"/>
              <w:bottom w:val="single" w:sz="4" w:space="0" w:color="auto"/>
              <w:right w:val="single" w:sz="4" w:space="0" w:color="auto"/>
            </w:tcBorders>
          </w:tcPr>
          <w:p w14:paraId="10960E13" w14:textId="77777777" w:rsidR="006109C2" w:rsidRPr="00ED59B5" w:rsidRDefault="006109C2" w:rsidP="00BD6587">
            <w:pPr>
              <w:autoSpaceDE w:val="0"/>
              <w:autoSpaceDN w:val="0"/>
              <w:adjustRightInd w:val="0"/>
              <w:jc w:val="center"/>
            </w:pPr>
          </w:p>
        </w:tc>
      </w:tr>
      <w:tr w:rsidR="006109C2" w:rsidRPr="00ED59B5" w14:paraId="52F6AED3" w14:textId="77777777" w:rsidTr="00BD6587">
        <w:tc>
          <w:tcPr>
            <w:tcW w:w="340" w:type="dxa"/>
            <w:tcBorders>
              <w:top w:val="single" w:sz="4" w:space="0" w:color="auto"/>
              <w:left w:val="single" w:sz="4" w:space="0" w:color="auto"/>
              <w:bottom w:val="single" w:sz="4" w:space="0" w:color="auto"/>
              <w:right w:val="single" w:sz="4" w:space="0" w:color="auto"/>
            </w:tcBorders>
          </w:tcPr>
          <w:p w14:paraId="7FF7E62A" w14:textId="77777777" w:rsidR="006109C2" w:rsidRPr="00ED59B5" w:rsidRDefault="006109C2" w:rsidP="00BD6587">
            <w:pPr>
              <w:autoSpaceDE w:val="0"/>
              <w:autoSpaceDN w:val="0"/>
              <w:adjustRightInd w:val="0"/>
            </w:pPr>
            <w:r w:rsidRPr="00ED59B5">
              <w:t>2)</w:t>
            </w:r>
          </w:p>
        </w:tc>
        <w:tc>
          <w:tcPr>
            <w:tcW w:w="7710" w:type="dxa"/>
            <w:tcBorders>
              <w:top w:val="single" w:sz="4" w:space="0" w:color="auto"/>
              <w:left w:val="single" w:sz="4" w:space="0" w:color="auto"/>
              <w:bottom w:val="single" w:sz="4" w:space="0" w:color="auto"/>
              <w:right w:val="single" w:sz="4" w:space="0" w:color="auto"/>
            </w:tcBorders>
          </w:tcPr>
          <w:p w14:paraId="6445CF91" w14:textId="77777777" w:rsidR="006109C2" w:rsidRPr="00A411FD" w:rsidRDefault="006109C2" w:rsidP="00BD6587">
            <w:pPr>
              <w:widowControl w:val="0"/>
              <w:autoSpaceDE w:val="0"/>
              <w:autoSpaceDN w:val="0"/>
              <w:adjustRightInd w:val="0"/>
              <w:jc w:val="both"/>
              <w:rPr>
                <w:rFonts w:eastAsiaTheme="minorEastAsia"/>
              </w:rPr>
            </w:pPr>
            <w:r w:rsidRPr="00A411FD">
              <w:rPr>
                <w:rFonts w:eastAsiaTheme="minorEastAsia"/>
              </w:rPr>
              <w:t xml:space="preserve">разрешения на захоронение умершего в родственную могилу </w:t>
            </w:r>
            <w:r w:rsidRPr="00A411FD">
              <w:rPr>
                <w:rFonts w:eastAsiaTheme="minorEastAsia"/>
              </w:rPr>
              <w:br/>
              <w:t>(на захоронение урны с прахом в родственную могилу)</w:t>
            </w:r>
          </w:p>
        </w:tc>
        <w:tc>
          <w:tcPr>
            <w:tcW w:w="987" w:type="dxa"/>
            <w:tcBorders>
              <w:top w:val="single" w:sz="4" w:space="0" w:color="auto"/>
              <w:left w:val="single" w:sz="4" w:space="0" w:color="auto"/>
              <w:bottom w:val="single" w:sz="4" w:space="0" w:color="auto"/>
              <w:right w:val="single" w:sz="4" w:space="0" w:color="auto"/>
            </w:tcBorders>
          </w:tcPr>
          <w:p w14:paraId="6538E6AF" w14:textId="77777777" w:rsidR="006109C2" w:rsidRPr="00ED59B5" w:rsidRDefault="006109C2" w:rsidP="00BD6587">
            <w:pPr>
              <w:autoSpaceDE w:val="0"/>
              <w:autoSpaceDN w:val="0"/>
              <w:adjustRightInd w:val="0"/>
              <w:jc w:val="center"/>
            </w:pPr>
          </w:p>
        </w:tc>
      </w:tr>
      <w:tr w:rsidR="006109C2" w:rsidRPr="00ED59B5" w14:paraId="0B56534A" w14:textId="77777777" w:rsidTr="00BD6587">
        <w:tc>
          <w:tcPr>
            <w:tcW w:w="340" w:type="dxa"/>
            <w:tcBorders>
              <w:top w:val="single" w:sz="4" w:space="0" w:color="auto"/>
              <w:left w:val="single" w:sz="4" w:space="0" w:color="auto"/>
              <w:bottom w:val="single" w:sz="4" w:space="0" w:color="auto"/>
              <w:right w:val="single" w:sz="4" w:space="0" w:color="auto"/>
            </w:tcBorders>
          </w:tcPr>
          <w:p w14:paraId="5C9DBA07" w14:textId="77777777" w:rsidR="006109C2" w:rsidRPr="00ED59B5" w:rsidRDefault="006109C2" w:rsidP="00BD6587">
            <w:pPr>
              <w:autoSpaceDE w:val="0"/>
              <w:autoSpaceDN w:val="0"/>
              <w:adjustRightInd w:val="0"/>
            </w:pPr>
            <w:r w:rsidRPr="00ED59B5">
              <w:t>3)</w:t>
            </w:r>
          </w:p>
        </w:tc>
        <w:tc>
          <w:tcPr>
            <w:tcW w:w="7710" w:type="dxa"/>
            <w:tcBorders>
              <w:top w:val="single" w:sz="4" w:space="0" w:color="auto"/>
              <w:left w:val="single" w:sz="4" w:space="0" w:color="auto"/>
              <w:bottom w:val="single" w:sz="4" w:space="0" w:color="auto"/>
              <w:right w:val="single" w:sz="4" w:space="0" w:color="auto"/>
            </w:tcBorders>
          </w:tcPr>
          <w:p w14:paraId="29F69588" w14:textId="77777777" w:rsidR="006109C2" w:rsidRPr="00A411FD" w:rsidRDefault="006109C2" w:rsidP="00BD6587">
            <w:pPr>
              <w:autoSpaceDE w:val="0"/>
              <w:autoSpaceDN w:val="0"/>
              <w:adjustRightInd w:val="0"/>
              <w:jc w:val="both"/>
            </w:pPr>
            <w:r w:rsidRPr="00A411FD">
              <w:rPr>
                <w:rFonts w:eastAsiaTheme="minorEastAsia"/>
              </w:rPr>
              <w:t>разрешения на захоронение умершего в семейное (родовое) захоронение</w:t>
            </w:r>
          </w:p>
        </w:tc>
        <w:tc>
          <w:tcPr>
            <w:tcW w:w="987" w:type="dxa"/>
            <w:tcBorders>
              <w:top w:val="single" w:sz="4" w:space="0" w:color="auto"/>
              <w:left w:val="single" w:sz="4" w:space="0" w:color="auto"/>
              <w:bottom w:val="single" w:sz="4" w:space="0" w:color="auto"/>
              <w:right w:val="single" w:sz="4" w:space="0" w:color="auto"/>
            </w:tcBorders>
          </w:tcPr>
          <w:p w14:paraId="73D346F6" w14:textId="77777777" w:rsidR="006109C2" w:rsidRPr="00ED59B5" w:rsidRDefault="006109C2" w:rsidP="00BD6587">
            <w:pPr>
              <w:autoSpaceDE w:val="0"/>
              <w:autoSpaceDN w:val="0"/>
              <w:adjustRightInd w:val="0"/>
              <w:jc w:val="center"/>
            </w:pPr>
          </w:p>
        </w:tc>
      </w:tr>
      <w:tr w:rsidR="006109C2" w:rsidRPr="00ED59B5" w14:paraId="36BF064E" w14:textId="77777777" w:rsidTr="00BD6587">
        <w:tc>
          <w:tcPr>
            <w:tcW w:w="340" w:type="dxa"/>
            <w:tcBorders>
              <w:top w:val="single" w:sz="4" w:space="0" w:color="auto"/>
              <w:left w:val="single" w:sz="4" w:space="0" w:color="auto"/>
              <w:bottom w:val="single" w:sz="4" w:space="0" w:color="auto"/>
              <w:right w:val="single" w:sz="4" w:space="0" w:color="auto"/>
            </w:tcBorders>
          </w:tcPr>
          <w:p w14:paraId="09C6048B" w14:textId="77777777" w:rsidR="006109C2" w:rsidRPr="00ED59B5" w:rsidRDefault="006109C2" w:rsidP="00BD6587">
            <w:pPr>
              <w:autoSpaceDE w:val="0"/>
              <w:autoSpaceDN w:val="0"/>
              <w:adjustRightInd w:val="0"/>
            </w:pPr>
            <w:r w:rsidRPr="00ED59B5">
              <w:t>4)</w:t>
            </w:r>
          </w:p>
        </w:tc>
        <w:tc>
          <w:tcPr>
            <w:tcW w:w="7710" w:type="dxa"/>
            <w:tcBorders>
              <w:top w:val="single" w:sz="4" w:space="0" w:color="auto"/>
              <w:left w:val="single" w:sz="4" w:space="0" w:color="auto"/>
              <w:bottom w:val="single" w:sz="4" w:space="0" w:color="auto"/>
              <w:right w:val="single" w:sz="4" w:space="0" w:color="auto"/>
            </w:tcBorders>
          </w:tcPr>
          <w:p w14:paraId="0CA906FD" w14:textId="77777777" w:rsidR="006109C2" w:rsidRPr="00ED59B5" w:rsidRDefault="006109C2" w:rsidP="00BD6587">
            <w:pPr>
              <w:autoSpaceDE w:val="0"/>
              <w:autoSpaceDN w:val="0"/>
              <w:adjustRightInd w:val="0"/>
            </w:pPr>
            <w:r w:rsidRPr="00ED59B5">
              <w:rPr>
                <w:bCs/>
                <w:color w:val="00000A"/>
                <w:spacing w:val="-1"/>
              </w:rPr>
              <w:t>разрешения на перезахоронение останков умершего(ей) в могилу</w:t>
            </w:r>
          </w:p>
        </w:tc>
        <w:tc>
          <w:tcPr>
            <w:tcW w:w="987" w:type="dxa"/>
            <w:tcBorders>
              <w:top w:val="single" w:sz="4" w:space="0" w:color="auto"/>
              <w:left w:val="single" w:sz="4" w:space="0" w:color="auto"/>
              <w:bottom w:val="single" w:sz="4" w:space="0" w:color="auto"/>
              <w:right w:val="single" w:sz="4" w:space="0" w:color="auto"/>
            </w:tcBorders>
          </w:tcPr>
          <w:p w14:paraId="4B7DDE1E" w14:textId="77777777" w:rsidR="006109C2" w:rsidRPr="00ED59B5" w:rsidRDefault="006109C2" w:rsidP="00BD6587">
            <w:pPr>
              <w:autoSpaceDE w:val="0"/>
              <w:autoSpaceDN w:val="0"/>
              <w:adjustRightInd w:val="0"/>
              <w:jc w:val="center"/>
            </w:pPr>
          </w:p>
        </w:tc>
      </w:tr>
    </w:tbl>
    <w:p w14:paraId="5961BD45" w14:textId="77777777" w:rsidR="006109C2" w:rsidRPr="00ED59B5" w:rsidRDefault="006109C2" w:rsidP="006109C2">
      <w:pPr>
        <w:autoSpaceDE w:val="0"/>
        <w:autoSpaceDN w:val="0"/>
        <w:adjustRightInd w:val="0"/>
        <w:jc w:val="center"/>
      </w:pPr>
    </w:p>
    <w:p w14:paraId="15A6DF3A" w14:textId="77777777" w:rsidR="006109C2" w:rsidRPr="00ED59B5" w:rsidRDefault="006109C2" w:rsidP="006109C2">
      <w:pPr>
        <w:autoSpaceDE w:val="0"/>
        <w:autoSpaceDN w:val="0"/>
        <w:adjustRightInd w:val="0"/>
        <w:ind w:firstLine="708"/>
        <w:jc w:val="both"/>
      </w:pPr>
      <w:r w:rsidRPr="00ED59B5">
        <w:t>выбрать варианты принятого решения, не нужное зачеркнуть</w:t>
      </w:r>
    </w:p>
    <w:p w14:paraId="3DCE81C5" w14:textId="77777777" w:rsidR="006109C2" w:rsidRPr="00ED59B5" w:rsidRDefault="006109C2" w:rsidP="006109C2">
      <w:pPr>
        <w:autoSpaceDE w:val="0"/>
        <w:autoSpaceDN w:val="0"/>
        <w:adjustRightInd w:val="0"/>
        <w:jc w:val="both"/>
      </w:pPr>
    </w:p>
    <w:p w14:paraId="36554A45" w14:textId="77777777" w:rsidR="006109C2" w:rsidRPr="00ED59B5" w:rsidRDefault="006109C2" w:rsidP="006109C2">
      <w:pPr>
        <w:autoSpaceDE w:val="0"/>
        <w:autoSpaceDN w:val="0"/>
        <w:adjustRightInd w:val="0"/>
        <w:jc w:val="both"/>
      </w:pPr>
      <w:r w:rsidRPr="00ED59B5">
        <w:t>по следующим основаниям:</w:t>
      </w:r>
    </w:p>
    <w:p w14:paraId="010EFB88" w14:textId="77777777" w:rsidR="006109C2" w:rsidRPr="00ED59B5" w:rsidRDefault="006109C2" w:rsidP="006109C2">
      <w:pPr>
        <w:autoSpaceDE w:val="0"/>
        <w:autoSpaceDN w:val="0"/>
        <w:adjustRightInd w:val="0"/>
        <w:jc w:val="both"/>
      </w:pPr>
      <w:r w:rsidRPr="00ED59B5">
        <w:t>___________________________________________________________________________</w:t>
      </w:r>
    </w:p>
    <w:p w14:paraId="36D4484E" w14:textId="77777777" w:rsidR="006109C2" w:rsidRPr="00ED59B5" w:rsidRDefault="006109C2" w:rsidP="006109C2">
      <w:pPr>
        <w:autoSpaceDE w:val="0"/>
        <w:autoSpaceDN w:val="0"/>
        <w:adjustRightInd w:val="0"/>
        <w:jc w:val="both"/>
      </w:pPr>
      <w:r w:rsidRPr="00ED59B5">
        <w:t>___________________________________________________________________________</w:t>
      </w:r>
    </w:p>
    <w:p w14:paraId="08E69F26" w14:textId="77777777" w:rsidR="006109C2" w:rsidRPr="00ED59B5" w:rsidRDefault="006109C2" w:rsidP="006109C2">
      <w:pPr>
        <w:autoSpaceDE w:val="0"/>
        <w:autoSpaceDN w:val="0"/>
        <w:adjustRightInd w:val="0"/>
        <w:jc w:val="both"/>
      </w:pPr>
      <w:r w:rsidRPr="00ED59B5">
        <w:t>____________________________________________________________________________</w:t>
      </w:r>
    </w:p>
    <w:p w14:paraId="12742656" w14:textId="77777777" w:rsidR="006109C2" w:rsidRPr="00ED59B5" w:rsidRDefault="006109C2" w:rsidP="006109C2">
      <w:pPr>
        <w:autoSpaceDE w:val="0"/>
        <w:autoSpaceDN w:val="0"/>
        <w:adjustRightInd w:val="0"/>
      </w:pPr>
      <w:r w:rsidRPr="00ED59B5">
        <w:rPr>
          <w:sz w:val="20"/>
          <w:szCs w:val="20"/>
        </w:rPr>
        <w:t xml:space="preserve">(указываются причины отказа, установленные в </w:t>
      </w:r>
      <w:hyperlink r:id="rId16" w:history="1">
        <w:r w:rsidRPr="00ED59B5">
          <w:rPr>
            <w:sz w:val="20"/>
            <w:szCs w:val="20"/>
          </w:rPr>
          <w:t xml:space="preserve">пункте 2.10. </w:t>
        </w:r>
      </w:hyperlink>
      <w:r w:rsidRPr="00ED59B5">
        <w:rPr>
          <w:sz w:val="20"/>
          <w:szCs w:val="20"/>
        </w:rPr>
        <w:t xml:space="preserve"> раздела 2 методических рекомендаций)</w:t>
      </w:r>
    </w:p>
    <w:p w14:paraId="0CEF6732" w14:textId="77777777" w:rsidR="006109C2" w:rsidRPr="00ED59B5" w:rsidRDefault="006109C2" w:rsidP="006109C2">
      <w:pPr>
        <w:autoSpaceDE w:val="0"/>
        <w:autoSpaceDN w:val="0"/>
        <w:adjustRightInd w:val="0"/>
        <w:jc w:val="both"/>
      </w:pPr>
      <w:r w:rsidRPr="00ED59B5">
        <w:t>___________________________________________________________________________</w:t>
      </w:r>
    </w:p>
    <w:p w14:paraId="5756943F" w14:textId="77777777" w:rsidR="006109C2" w:rsidRPr="00ED59B5" w:rsidRDefault="006109C2" w:rsidP="006109C2">
      <w:pPr>
        <w:autoSpaceDE w:val="0"/>
        <w:autoSpaceDN w:val="0"/>
        <w:adjustRightInd w:val="0"/>
        <w:ind w:right="284" w:firstLine="708"/>
        <w:jc w:val="both"/>
      </w:pPr>
      <w:r w:rsidRPr="00ED59B5">
        <w:t xml:space="preserve">предоставления муниципальной услуги «Выдача разрешений </w:t>
      </w:r>
      <w:r w:rsidRPr="00ED59B5">
        <w:br/>
        <w:t>на захоронение (перезахоронение) и подзахоронение на общественных кладбищах муниципального образования»</w:t>
      </w:r>
    </w:p>
    <w:p w14:paraId="2F821FBC" w14:textId="77777777" w:rsidR="006109C2" w:rsidRPr="00ED59B5" w:rsidRDefault="006109C2" w:rsidP="006109C2">
      <w:pPr>
        <w:autoSpaceDE w:val="0"/>
        <w:autoSpaceDN w:val="0"/>
        <w:adjustRightInd w:val="0"/>
        <w:jc w:val="both"/>
      </w:pPr>
      <w:r w:rsidRPr="00ED59B5">
        <w:t>___________________________________________________________________________</w:t>
      </w:r>
    </w:p>
    <w:p w14:paraId="2E0849E3" w14:textId="77777777" w:rsidR="006109C2" w:rsidRPr="00ED59B5" w:rsidRDefault="006109C2" w:rsidP="006109C2">
      <w:pPr>
        <w:autoSpaceDE w:val="0"/>
        <w:autoSpaceDN w:val="0"/>
        <w:adjustRightInd w:val="0"/>
        <w:ind w:right="284" w:firstLine="708"/>
        <w:jc w:val="both"/>
      </w:pPr>
      <w:r w:rsidRPr="00ED59B5">
        <w:t>Вы вправе повторно обратиться в орган, уполномоченный на предоставление муниципальной услуги,  с  заявлением  о  предоставлении услуги после устранения указанных нарушений.</w:t>
      </w:r>
    </w:p>
    <w:p w14:paraId="0F075419" w14:textId="77777777" w:rsidR="006109C2" w:rsidRPr="00ED59B5" w:rsidRDefault="006109C2" w:rsidP="006109C2">
      <w:pPr>
        <w:autoSpaceDE w:val="0"/>
        <w:autoSpaceDN w:val="0"/>
        <w:adjustRightInd w:val="0"/>
        <w:ind w:right="284" w:firstLine="708"/>
        <w:jc w:val="both"/>
      </w:pPr>
      <w:r w:rsidRPr="00ED59B5">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14:paraId="2731F343" w14:textId="77777777" w:rsidR="006109C2" w:rsidRPr="00ED59B5" w:rsidRDefault="006109C2" w:rsidP="006109C2">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7"/>
        <w:gridCol w:w="2098"/>
        <w:gridCol w:w="2324"/>
      </w:tblGrid>
      <w:tr w:rsidR="006109C2" w:rsidRPr="00ED59B5" w14:paraId="180D1E36" w14:textId="77777777" w:rsidTr="00BD6587">
        <w:tc>
          <w:tcPr>
            <w:tcW w:w="4537" w:type="dxa"/>
          </w:tcPr>
          <w:p w14:paraId="424E2350" w14:textId="77777777" w:rsidR="006109C2" w:rsidRPr="00ED59B5" w:rsidRDefault="006109C2" w:rsidP="00BD6587">
            <w:pPr>
              <w:autoSpaceDE w:val="0"/>
              <w:autoSpaceDN w:val="0"/>
              <w:adjustRightInd w:val="0"/>
              <w:jc w:val="both"/>
              <w:rPr>
                <w:rFonts w:ascii="Arial" w:hAnsi="Arial" w:cs="Arial"/>
                <w:sz w:val="20"/>
                <w:szCs w:val="20"/>
              </w:rPr>
            </w:pPr>
            <w:r w:rsidRPr="00ED59B5">
              <w:rPr>
                <w:rFonts w:ascii="Arial" w:hAnsi="Arial" w:cs="Arial"/>
                <w:sz w:val="20"/>
                <w:szCs w:val="20"/>
              </w:rPr>
              <w:t>________________________________</w:t>
            </w:r>
          </w:p>
        </w:tc>
        <w:tc>
          <w:tcPr>
            <w:tcW w:w="2098" w:type="dxa"/>
          </w:tcPr>
          <w:p w14:paraId="4AAD82F6" w14:textId="77777777" w:rsidR="006109C2" w:rsidRPr="00ED59B5" w:rsidRDefault="006109C2" w:rsidP="00BD6587">
            <w:pPr>
              <w:autoSpaceDE w:val="0"/>
              <w:autoSpaceDN w:val="0"/>
              <w:adjustRightInd w:val="0"/>
              <w:jc w:val="center"/>
              <w:rPr>
                <w:rFonts w:ascii="Arial" w:hAnsi="Arial" w:cs="Arial"/>
                <w:sz w:val="20"/>
                <w:szCs w:val="20"/>
              </w:rPr>
            </w:pPr>
            <w:r w:rsidRPr="00ED59B5">
              <w:rPr>
                <w:rFonts w:ascii="Arial" w:hAnsi="Arial" w:cs="Arial"/>
                <w:sz w:val="20"/>
                <w:szCs w:val="20"/>
              </w:rPr>
              <w:t>____________</w:t>
            </w:r>
          </w:p>
        </w:tc>
        <w:tc>
          <w:tcPr>
            <w:tcW w:w="2324" w:type="dxa"/>
          </w:tcPr>
          <w:p w14:paraId="7D85FB78" w14:textId="77777777" w:rsidR="006109C2" w:rsidRPr="00ED59B5" w:rsidRDefault="006109C2" w:rsidP="00BD6587">
            <w:pPr>
              <w:autoSpaceDE w:val="0"/>
              <w:autoSpaceDN w:val="0"/>
              <w:adjustRightInd w:val="0"/>
              <w:jc w:val="center"/>
              <w:rPr>
                <w:rFonts w:ascii="Arial" w:hAnsi="Arial" w:cs="Arial"/>
                <w:sz w:val="20"/>
                <w:szCs w:val="20"/>
              </w:rPr>
            </w:pPr>
            <w:r w:rsidRPr="00ED59B5">
              <w:rPr>
                <w:rFonts w:ascii="Arial" w:hAnsi="Arial" w:cs="Arial"/>
                <w:sz w:val="20"/>
                <w:szCs w:val="20"/>
              </w:rPr>
              <w:t>__________________</w:t>
            </w:r>
          </w:p>
        </w:tc>
      </w:tr>
      <w:tr w:rsidR="006109C2" w:rsidRPr="00ED59B5" w14:paraId="188B4D89" w14:textId="77777777" w:rsidTr="00BD6587">
        <w:tc>
          <w:tcPr>
            <w:tcW w:w="4537" w:type="dxa"/>
          </w:tcPr>
          <w:p w14:paraId="4A4CBB95" w14:textId="77777777" w:rsidR="006109C2" w:rsidRPr="00ED59B5" w:rsidRDefault="006109C2" w:rsidP="00BD6587">
            <w:pPr>
              <w:autoSpaceDE w:val="0"/>
              <w:autoSpaceDN w:val="0"/>
              <w:adjustRightInd w:val="0"/>
              <w:jc w:val="center"/>
            </w:pPr>
            <w:r w:rsidRPr="00ED59B5">
              <w:rPr>
                <w:sz w:val="20"/>
                <w:szCs w:val="20"/>
              </w:rPr>
              <w:t xml:space="preserve">(должность уполномоченного лица </w:t>
            </w:r>
            <w:r>
              <w:rPr>
                <w:sz w:val="20"/>
                <w:szCs w:val="20"/>
              </w:rPr>
              <w:t>Администрации</w:t>
            </w:r>
            <w:r w:rsidRPr="00ED59B5">
              <w:rPr>
                <w:sz w:val="20"/>
                <w:szCs w:val="20"/>
              </w:rPr>
              <w:t>)</w:t>
            </w:r>
          </w:p>
        </w:tc>
        <w:tc>
          <w:tcPr>
            <w:tcW w:w="2098" w:type="dxa"/>
          </w:tcPr>
          <w:p w14:paraId="7CC52548" w14:textId="77777777" w:rsidR="006109C2" w:rsidRPr="00ED59B5" w:rsidRDefault="006109C2" w:rsidP="00BD6587">
            <w:pPr>
              <w:autoSpaceDE w:val="0"/>
              <w:autoSpaceDN w:val="0"/>
              <w:adjustRightInd w:val="0"/>
              <w:jc w:val="center"/>
              <w:rPr>
                <w:sz w:val="20"/>
                <w:szCs w:val="20"/>
              </w:rPr>
            </w:pPr>
            <w:r w:rsidRPr="00ED59B5">
              <w:rPr>
                <w:sz w:val="20"/>
                <w:szCs w:val="20"/>
              </w:rPr>
              <w:t>(подпись)</w:t>
            </w:r>
          </w:p>
        </w:tc>
        <w:tc>
          <w:tcPr>
            <w:tcW w:w="2324" w:type="dxa"/>
          </w:tcPr>
          <w:p w14:paraId="32343969" w14:textId="77777777" w:rsidR="006109C2" w:rsidRPr="00ED59B5" w:rsidRDefault="006109C2" w:rsidP="00BD6587">
            <w:pPr>
              <w:autoSpaceDE w:val="0"/>
              <w:autoSpaceDN w:val="0"/>
              <w:adjustRightInd w:val="0"/>
              <w:jc w:val="center"/>
              <w:rPr>
                <w:sz w:val="20"/>
                <w:szCs w:val="20"/>
              </w:rPr>
            </w:pPr>
            <w:r w:rsidRPr="00ED59B5">
              <w:rPr>
                <w:sz w:val="20"/>
                <w:szCs w:val="20"/>
              </w:rPr>
              <w:t>(расшифровка подписи)</w:t>
            </w:r>
          </w:p>
        </w:tc>
      </w:tr>
      <w:tr w:rsidR="006109C2" w:rsidRPr="00ED59B5" w14:paraId="14148522" w14:textId="77777777" w:rsidTr="00BD6587">
        <w:tc>
          <w:tcPr>
            <w:tcW w:w="4537" w:type="dxa"/>
          </w:tcPr>
          <w:p w14:paraId="332A32D3" w14:textId="77777777" w:rsidR="006109C2" w:rsidRPr="00ED59B5" w:rsidRDefault="006109C2" w:rsidP="00BD6587">
            <w:pPr>
              <w:autoSpaceDE w:val="0"/>
              <w:autoSpaceDN w:val="0"/>
              <w:adjustRightInd w:val="0"/>
              <w:jc w:val="both"/>
            </w:pPr>
            <w:r w:rsidRPr="00ED59B5">
              <w:t>М.П.</w:t>
            </w:r>
          </w:p>
        </w:tc>
        <w:tc>
          <w:tcPr>
            <w:tcW w:w="2098" w:type="dxa"/>
          </w:tcPr>
          <w:p w14:paraId="74EC8903" w14:textId="77777777" w:rsidR="006109C2" w:rsidRPr="00ED59B5" w:rsidRDefault="006109C2" w:rsidP="00BD6587">
            <w:pPr>
              <w:autoSpaceDE w:val="0"/>
              <w:autoSpaceDN w:val="0"/>
              <w:adjustRightInd w:val="0"/>
            </w:pPr>
          </w:p>
        </w:tc>
        <w:tc>
          <w:tcPr>
            <w:tcW w:w="2324" w:type="dxa"/>
          </w:tcPr>
          <w:p w14:paraId="3151396B" w14:textId="77777777" w:rsidR="006109C2" w:rsidRPr="00ED59B5" w:rsidRDefault="006109C2" w:rsidP="00BD6587">
            <w:pPr>
              <w:autoSpaceDE w:val="0"/>
              <w:autoSpaceDN w:val="0"/>
              <w:adjustRightInd w:val="0"/>
            </w:pPr>
          </w:p>
        </w:tc>
      </w:tr>
    </w:tbl>
    <w:p w14:paraId="724412DC" w14:textId="77777777" w:rsidR="006109C2" w:rsidRPr="00ED59B5" w:rsidRDefault="006109C2" w:rsidP="006109C2"/>
    <w:p w14:paraId="389473E3" w14:textId="77777777" w:rsidR="006109C2" w:rsidRDefault="006109C2" w:rsidP="006109C2">
      <w:pPr>
        <w:rPr>
          <w:color w:val="00000A"/>
          <w:szCs w:val="20"/>
        </w:rPr>
      </w:pPr>
      <w:r>
        <w:rPr>
          <w:color w:val="00000A"/>
          <w:szCs w:val="20"/>
        </w:rPr>
        <w:br w:type="page"/>
      </w:r>
    </w:p>
    <w:p w14:paraId="322EAFF2" w14:textId="77777777" w:rsidR="006109C2" w:rsidRPr="000A4BDC" w:rsidRDefault="006109C2" w:rsidP="006109C2">
      <w:pPr>
        <w:widowControl w:val="0"/>
        <w:autoSpaceDE w:val="0"/>
        <w:autoSpaceDN w:val="0"/>
        <w:adjustRightInd w:val="0"/>
        <w:jc w:val="right"/>
      </w:pPr>
      <w:r w:rsidRPr="000A4BDC">
        <w:lastRenderedPageBreak/>
        <w:t>Приложение №</w:t>
      </w:r>
      <w:r>
        <w:t xml:space="preserve"> 12</w:t>
      </w:r>
    </w:p>
    <w:p w14:paraId="4420A0A5" w14:textId="77777777" w:rsidR="006109C2" w:rsidRDefault="006109C2" w:rsidP="006109C2">
      <w:pPr>
        <w:autoSpaceDE w:val="0"/>
        <w:autoSpaceDN w:val="0"/>
        <w:adjustRightInd w:val="0"/>
        <w:jc w:val="right"/>
      </w:pPr>
      <w:r w:rsidRPr="000A4BDC">
        <w:t>к методическим рекомендациям</w:t>
      </w:r>
    </w:p>
    <w:p w14:paraId="32BFA997" w14:textId="77777777" w:rsidR="006109C2" w:rsidRDefault="006109C2" w:rsidP="006109C2">
      <w:pPr>
        <w:autoSpaceDE w:val="0"/>
        <w:autoSpaceDN w:val="0"/>
        <w:adjustRightInd w:val="0"/>
        <w:jc w:val="right"/>
        <w:rPr>
          <w:rFonts w:ascii="Calibri" w:hAnsi="Calibri" w:cs="Calibri"/>
        </w:rPr>
      </w:pPr>
    </w:p>
    <w:p w14:paraId="7DD9E2EA" w14:textId="77777777" w:rsidR="006109C2" w:rsidRDefault="006109C2" w:rsidP="006109C2">
      <w:pPr>
        <w:autoSpaceDE w:val="0"/>
        <w:autoSpaceDN w:val="0"/>
        <w:adjustRightInd w:val="0"/>
        <w:jc w:val="right"/>
        <w:rPr>
          <w:rFonts w:ascii="Calibri" w:hAnsi="Calibri" w:cs="Calibri"/>
        </w:rPr>
      </w:pPr>
    </w:p>
    <w:p w14:paraId="2AE31BC7" w14:textId="77777777" w:rsidR="006109C2" w:rsidRPr="00B60C1E" w:rsidRDefault="006109C2" w:rsidP="006109C2">
      <w:pPr>
        <w:autoSpaceDE w:val="0"/>
        <w:autoSpaceDN w:val="0"/>
        <w:adjustRightInd w:val="0"/>
        <w:jc w:val="center"/>
      </w:pPr>
      <w:r>
        <w:t>УДОСТОВЕРЕНИЕ О ЗАХОРОНЕНИИ</w:t>
      </w:r>
    </w:p>
    <w:p w14:paraId="65AD6301" w14:textId="77777777" w:rsidR="006109C2" w:rsidRDefault="006109C2" w:rsidP="006109C2">
      <w:pPr>
        <w:autoSpaceDE w:val="0"/>
        <w:autoSpaceDN w:val="0"/>
        <w:adjustRightInd w:val="0"/>
        <w:jc w:val="center"/>
      </w:pPr>
      <w:r>
        <w:t xml:space="preserve"> (населенный пункт)</w:t>
      </w:r>
      <w:r w:rsidRPr="00B60C1E">
        <w:t xml:space="preserve">          </w:t>
      </w:r>
      <w:r>
        <w:t xml:space="preserve">                (год выдачи)</w:t>
      </w:r>
    </w:p>
    <w:p w14:paraId="47BC02AB" w14:textId="77777777" w:rsidR="006109C2" w:rsidRDefault="006109C2" w:rsidP="006109C2">
      <w:pPr>
        <w:autoSpaceDE w:val="0"/>
        <w:autoSpaceDN w:val="0"/>
        <w:adjustRightInd w:val="0"/>
        <w:jc w:val="center"/>
      </w:pPr>
    </w:p>
    <w:p w14:paraId="12BF23C7" w14:textId="77777777" w:rsidR="006109C2" w:rsidRDefault="006109C2" w:rsidP="006109C2">
      <w:pPr>
        <w:autoSpaceDE w:val="0"/>
        <w:autoSpaceDN w:val="0"/>
        <w:adjustRightInd w:val="0"/>
        <w:jc w:val="center"/>
      </w:pPr>
    </w:p>
    <w:p w14:paraId="49CC51F9" w14:textId="77777777" w:rsidR="006109C2" w:rsidRDefault="006109C2" w:rsidP="006109C2">
      <w:pPr>
        <w:autoSpaceDE w:val="0"/>
        <w:autoSpaceDN w:val="0"/>
        <w:adjustRightInd w:val="0"/>
        <w:jc w:val="center"/>
      </w:pPr>
      <w:r w:rsidRPr="00B60C1E">
        <w:t>На кладбище _____________________________</w:t>
      </w:r>
    </w:p>
    <w:p w14:paraId="3E719EA4" w14:textId="77777777" w:rsidR="006109C2" w:rsidRPr="00701D86" w:rsidRDefault="006109C2" w:rsidP="006109C2">
      <w:pPr>
        <w:autoSpaceDE w:val="0"/>
        <w:autoSpaceDN w:val="0"/>
        <w:adjustRightInd w:val="0"/>
        <w:jc w:val="center"/>
        <w:rPr>
          <w:sz w:val="20"/>
          <w:szCs w:val="20"/>
        </w:rPr>
      </w:pPr>
      <w:r>
        <w:rPr>
          <w:sz w:val="20"/>
          <w:szCs w:val="20"/>
        </w:rPr>
        <w:t xml:space="preserve">                            </w:t>
      </w:r>
      <w:r w:rsidRPr="00701D86">
        <w:rPr>
          <w:sz w:val="20"/>
          <w:szCs w:val="20"/>
        </w:rPr>
        <w:t>(наименование кладбища)</w:t>
      </w:r>
    </w:p>
    <w:p w14:paraId="27DFC39C" w14:textId="77777777" w:rsidR="006109C2" w:rsidRPr="00B60C1E" w:rsidRDefault="006109C2" w:rsidP="006109C2">
      <w:pPr>
        <w:autoSpaceDE w:val="0"/>
        <w:autoSpaceDN w:val="0"/>
        <w:adjustRightInd w:val="0"/>
        <w:ind w:firstLine="2552"/>
      </w:pPr>
      <w:r>
        <w:t>участок №</w:t>
      </w:r>
      <w:r w:rsidRPr="00B60C1E">
        <w:t xml:space="preserve"> ___</w:t>
      </w:r>
      <w:r>
        <w:t>_</w:t>
      </w:r>
      <w:r w:rsidRPr="00B60C1E">
        <w:t>___ ряд ___</w:t>
      </w:r>
      <w:r>
        <w:t>____ место __</w:t>
      </w:r>
      <w:r w:rsidRPr="00B60C1E">
        <w:t>_</w:t>
      </w:r>
      <w:r>
        <w:t>__</w:t>
      </w:r>
      <w:r w:rsidRPr="00B60C1E">
        <w:t>___</w:t>
      </w:r>
    </w:p>
    <w:p w14:paraId="4E5FFCD5" w14:textId="77777777" w:rsidR="006109C2" w:rsidRPr="00B60C1E" w:rsidRDefault="006109C2" w:rsidP="006109C2">
      <w:pPr>
        <w:autoSpaceDE w:val="0"/>
        <w:autoSpaceDN w:val="0"/>
        <w:adjustRightInd w:val="0"/>
        <w:jc w:val="center"/>
      </w:pPr>
      <w:r w:rsidRPr="00B60C1E">
        <w:t>Ф.И.О. __________________________________</w:t>
      </w:r>
    </w:p>
    <w:p w14:paraId="537343F4" w14:textId="77777777" w:rsidR="006109C2" w:rsidRPr="00B60C1E" w:rsidRDefault="006109C2" w:rsidP="006109C2">
      <w:pPr>
        <w:autoSpaceDE w:val="0"/>
        <w:autoSpaceDN w:val="0"/>
        <w:adjustRightInd w:val="0"/>
        <w:jc w:val="center"/>
      </w:pPr>
      <w:r w:rsidRPr="00B60C1E">
        <w:t>_________________________________________</w:t>
      </w:r>
    </w:p>
    <w:p w14:paraId="0802D9E9" w14:textId="77777777" w:rsidR="006109C2" w:rsidRPr="00B60C1E" w:rsidRDefault="006109C2" w:rsidP="006109C2">
      <w:pPr>
        <w:autoSpaceDE w:val="0"/>
        <w:autoSpaceDN w:val="0"/>
        <w:adjustRightInd w:val="0"/>
        <w:jc w:val="center"/>
      </w:pPr>
      <w:r w:rsidRPr="00B60C1E">
        <w:t>данные паспорта заявителя ___________</w:t>
      </w:r>
      <w:r>
        <w:t>___</w:t>
      </w:r>
      <w:r w:rsidRPr="00B60C1E">
        <w:t>____</w:t>
      </w:r>
    </w:p>
    <w:p w14:paraId="706E7331" w14:textId="77777777" w:rsidR="006109C2" w:rsidRPr="00B60C1E" w:rsidRDefault="006109C2" w:rsidP="006109C2">
      <w:pPr>
        <w:autoSpaceDE w:val="0"/>
        <w:autoSpaceDN w:val="0"/>
        <w:adjustRightInd w:val="0"/>
        <w:jc w:val="center"/>
      </w:pPr>
      <w:r w:rsidRPr="00B60C1E">
        <w:t>_________________________________________</w:t>
      </w:r>
    </w:p>
    <w:p w14:paraId="58461DCE" w14:textId="77777777" w:rsidR="006109C2" w:rsidRPr="00532034" w:rsidRDefault="006109C2" w:rsidP="006109C2">
      <w:pPr>
        <w:jc w:val="center"/>
        <w:rPr>
          <w:sz w:val="20"/>
          <w:szCs w:val="20"/>
        </w:rPr>
      </w:pPr>
      <w:r>
        <w:rPr>
          <w:sz w:val="20"/>
          <w:szCs w:val="20"/>
        </w:rPr>
        <w:t>(серия, номер</w:t>
      </w:r>
      <w:r w:rsidRPr="00532034">
        <w:rPr>
          <w:sz w:val="20"/>
          <w:szCs w:val="20"/>
        </w:rPr>
        <w:t>, когда и кем выдан)</w:t>
      </w:r>
    </w:p>
    <w:p w14:paraId="14F23D2F" w14:textId="77777777" w:rsidR="006109C2" w:rsidRPr="00B60C1E" w:rsidRDefault="006109C2" w:rsidP="006109C2">
      <w:pPr>
        <w:autoSpaceDE w:val="0"/>
        <w:autoSpaceDN w:val="0"/>
        <w:adjustRightInd w:val="0"/>
        <w:jc w:val="center"/>
      </w:pPr>
      <w:r w:rsidRPr="00B60C1E">
        <w:t>Ф.И.О. умершего ____________</w:t>
      </w:r>
      <w:r>
        <w:t>_</w:t>
      </w:r>
      <w:r w:rsidRPr="00B60C1E">
        <w:t>_____________</w:t>
      </w:r>
    </w:p>
    <w:p w14:paraId="2C21E348" w14:textId="77777777" w:rsidR="006109C2" w:rsidRPr="00B60C1E" w:rsidRDefault="006109C2" w:rsidP="006109C2">
      <w:pPr>
        <w:autoSpaceDE w:val="0"/>
        <w:autoSpaceDN w:val="0"/>
        <w:adjustRightInd w:val="0"/>
        <w:jc w:val="center"/>
      </w:pPr>
      <w:r w:rsidRPr="00B60C1E">
        <w:t>_________________________________________</w:t>
      </w:r>
    </w:p>
    <w:p w14:paraId="2B190545" w14:textId="77777777" w:rsidR="006109C2" w:rsidRPr="00B60C1E" w:rsidRDefault="006109C2" w:rsidP="006109C2">
      <w:pPr>
        <w:autoSpaceDE w:val="0"/>
        <w:autoSpaceDN w:val="0"/>
        <w:adjustRightInd w:val="0"/>
        <w:jc w:val="center"/>
      </w:pPr>
      <w:r w:rsidRPr="00B60C1E">
        <w:t>Свидетельство о смерти _______</w:t>
      </w:r>
      <w:r>
        <w:t>___</w:t>
      </w:r>
      <w:r w:rsidRPr="00B60C1E">
        <w:t>___________</w:t>
      </w:r>
    </w:p>
    <w:p w14:paraId="79EBDFCF" w14:textId="77777777" w:rsidR="006109C2" w:rsidRPr="00B60C1E" w:rsidRDefault="006109C2" w:rsidP="006109C2">
      <w:pPr>
        <w:autoSpaceDE w:val="0"/>
        <w:autoSpaceDN w:val="0"/>
        <w:adjustRightInd w:val="0"/>
        <w:jc w:val="center"/>
      </w:pPr>
      <w:r w:rsidRPr="00B60C1E">
        <w:t>_________________________________________</w:t>
      </w:r>
    </w:p>
    <w:p w14:paraId="68F60DCB" w14:textId="77777777" w:rsidR="006109C2" w:rsidRPr="00B60C1E" w:rsidRDefault="006109C2" w:rsidP="006109C2">
      <w:pPr>
        <w:autoSpaceDE w:val="0"/>
        <w:autoSpaceDN w:val="0"/>
        <w:adjustRightInd w:val="0"/>
        <w:jc w:val="center"/>
      </w:pPr>
    </w:p>
    <w:p w14:paraId="427C1FDA" w14:textId="77777777" w:rsidR="006109C2" w:rsidRPr="00E72C91" w:rsidRDefault="006109C2" w:rsidP="006109C2">
      <w:pPr>
        <w:autoSpaceDE w:val="0"/>
        <w:autoSpaceDN w:val="0"/>
        <w:adjustRightInd w:val="0"/>
        <w:ind w:left="2124"/>
      </w:pPr>
      <w:r>
        <w:t xml:space="preserve">          </w:t>
      </w:r>
      <w:r w:rsidRPr="00E72C91">
        <w:t xml:space="preserve">Должность, Ф.И.О., подпись специалиста,  </w:t>
      </w:r>
    </w:p>
    <w:p w14:paraId="2EDED8BF" w14:textId="77777777" w:rsidR="006109C2" w:rsidRPr="00E72C91" w:rsidRDefault="006109C2" w:rsidP="006109C2">
      <w:pPr>
        <w:autoSpaceDE w:val="0"/>
        <w:autoSpaceDN w:val="0"/>
        <w:adjustRightInd w:val="0"/>
      </w:pPr>
      <w:r w:rsidRPr="00E72C91">
        <w:t xml:space="preserve">                               </w:t>
      </w:r>
      <w:r>
        <w:t xml:space="preserve">               </w:t>
      </w:r>
      <w:r w:rsidRPr="00E72C91">
        <w:t xml:space="preserve">ответственного за предоставление         </w:t>
      </w:r>
    </w:p>
    <w:p w14:paraId="362DD61A" w14:textId="77777777" w:rsidR="006109C2" w:rsidRPr="00B60C1E" w:rsidRDefault="006109C2" w:rsidP="006109C2">
      <w:pPr>
        <w:autoSpaceDE w:val="0"/>
        <w:autoSpaceDN w:val="0"/>
        <w:adjustRightInd w:val="0"/>
      </w:pPr>
      <w:r w:rsidRPr="00E72C91">
        <w:t xml:space="preserve">                              </w:t>
      </w:r>
      <w:r>
        <w:t xml:space="preserve">                </w:t>
      </w:r>
      <w:r w:rsidRPr="00E72C91">
        <w:t>муниципальной услуги</w:t>
      </w:r>
      <w:r w:rsidRPr="00B60C1E">
        <w:t xml:space="preserve">                     </w:t>
      </w:r>
    </w:p>
    <w:p w14:paraId="177B7E90" w14:textId="77777777" w:rsidR="006109C2" w:rsidRPr="00B60C1E" w:rsidRDefault="006109C2" w:rsidP="006109C2">
      <w:pPr>
        <w:autoSpaceDE w:val="0"/>
        <w:autoSpaceDN w:val="0"/>
        <w:adjustRightInd w:val="0"/>
        <w:jc w:val="center"/>
      </w:pPr>
      <w:r w:rsidRPr="00B60C1E">
        <w:t>_________________________________________</w:t>
      </w:r>
    </w:p>
    <w:p w14:paraId="77B308FD" w14:textId="77777777" w:rsidR="006109C2" w:rsidRPr="00B60C1E" w:rsidRDefault="006109C2" w:rsidP="006109C2">
      <w:pPr>
        <w:autoSpaceDE w:val="0"/>
        <w:autoSpaceDN w:val="0"/>
        <w:adjustRightInd w:val="0"/>
        <w:jc w:val="center"/>
      </w:pPr>
      <w:r w:rsidRPr="00B60C1E">
        <w:t>_________________________________________</w:t>
      </w:r>
    </w:p>
    <w:p w14:paraId="2A6CD855" w14:textId="77777777" w:rsidR="006109C2" w:rsidRPr="00B60C1E" w:rsidRDefault="006109C2" w:rsidP="006109C2">
      <w:pPr>
        <w:autoSpaceDE w:val="0"/>
        <w:autoSpaceDN w:val="0"/>
        <w:adjustRightInd w:val="0"/>
        <w:jc w:val="center"/>
      </w:pPr>
      <w:r w:rsidRPr="00B60C1E">
        <w:t>_________________________________________</w:t>
      </w:r>
    </w:p>
    <w:p w14:paraId="14C3AD93" w14:textId="2CB409A0" w:rsidR="00450686" w:rsidRDefault="006109C2" w:rsidP="006109C2">
      <w:pPr>
        <w:keepNext/>
        <w:widowControl w:val="0"/>
        <w:ind w:left="283" w:right="170"/>
        <w:jc w:val="right"/>
        <w:outlineLvl w:val="0"/>
        <w:rPr>
          <w:sz w:val="16"/>
          <w:szCs w:val="16"/>
        </w:rPr>
      </w:pPr>
      <w:r w:rsidRPr="00B60C1E">
        <w:t>Дата ____________________________________</w:t>
      </w:r>
      <w:r>
        <w:t>_</w:t>
      </w:r>
    </w:p>
    <w:sectPr w:rsidR="00450686" w:rsidSect="006109C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4E1C90" w14:textId="77777777" w:rsidR="00CF1E5B" w:rsidRDefault="00CF1E5B" w:rsidP="00D105C3">
      <w:r>
        <w:separator/>
      </w:r>
    </w:p>
  </w:endnote>
  <w:endnote w:type="continuationSeparator" w:id="0">
    <w:p w14:paraId="22CC3428" w14:textId="77777777" w:rsidR="00CF1E5B" w:rsidRDefault="00CF1E5B" w:rsidP="00D10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Vladimir Script">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FreeSans">
    <w:altName w:val="Times New Roman"/>
    <w:charset w:val="01"/>
    <w:family w:val="auto"/>
    <w:pitch w:val="variable"/>
  </w:font>
  <w:font w:name="Verdana">
    <w:panose1 w:val="020B0604030504040204"/>
    <w:charset w:val="CC"/>
    <w:family w:val="swiss"/>
    <w:pitch w:val="variable"/>
    <w:sig w:usb0="A1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884DAB" w14:textId="77777777" w:rsidR="00CF1E5B" w:rsidRDefault="00CF1E5B" w:rsidP="00D105C3">
      <w:r>
        <w:separator/>
      </w:r>
    </w:p>
  </w:footnote>
  <w:footnote w:type="continuationSeparator" w:id="0">
    <w:p w14:paraId="3492607C" w14:textId="77777777" w:rsidR="00CF1E5B" w:rsidRDefault="00CF1E5B" w:rsidP="00D105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4"/>
    <w:lvl w:ilvl="0">
      <w:start w:val="1"/>
      <w:numFmt w:val="decimal"/>
      <w:lvlText w:val="%1."/>
      <w:lvlJc w:val="left"/>
      <w:pPr>
        <w:tabs>
          <w:tab w:val="num" w:pos="0"/>
        </w:tabs>
        <w:ind w:left="720" w:hanging="360"/>
      </w:pPr>
      <w:rPr>
        <w:b w:val="0"/>
      </w:rPr>
    </w:lvl>
  </w:abstractNum>
  <w:abstractNum w:abstractNumId="1" w15:restartNumberingAfterBreak="0">
    <w:nsid w:val="00000003"/>
    <w:multiLevelType w:val="multilevel"/>
    <w:tmpl w:val="00000003"/>
    <w:name w:val="WW8Num13"/>
    <w:lvl w:ilvl="0">
      <w:start w:val="2"/>
      <w:numFmt w:val="decimal"/>
      <w:lvlText w:val="%1."/>
      <w:lvlJc w:val="left"/>
      <w:pPr>
        <w:tabs>
          <w:tab w:val="num" w:pos="0"/>
        </w:tabs>
        <w:ind w:left="540" w:hanging="540"/>
      </w:pPr>
    </w:lvl>
    <w:lvl w:ilvl="1">
      <w:start w:val="3"/>
      <w:numFmt w:val="decimal"/>
      <w:lvlText w:val="%1.%2."/>
      <w:lvlJc w:val="left"/>
      <w:pPr>
        <w:tabs>
          <w:tab w:val="num" w:pos="0"/>
        </w:tabs>
        <w:ind w:left="720" w:hanging="54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26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980" w:hanging="108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2700" w:hanging="1440"/>
      </w:pPr>
    </w:lvl>
    <w:lvl w:ilvl="8">
      <w:start w:val="1"/>
      <w:numFmt w:val="decimal"/>
      <w:lvlText w:val="%1.%2.%3.%4.%5.%6.%7.%8.%9."/>
      <w:lvlJc w:val="left"/>
      <w:pPr>
        <w:tabs>
          <w:tab w:val="num" w:pos="0"/>
        </w:tabs>
        <w:ind w:left="3240" w:hanging="1800"/>
      </w:pPr>
    </w:lvl>
  </w:abstractNum>
  <w:abstractNum w:abstractNumId="2" w15:restartNumberingAfterBreak="0">
    <w:nsid w:val="00000004"/>
    <w:multiLevelType w:val="singleLevel"/>
    <w:tmpl w:val="00000004"/>
    <w:name w:val="WW8Num17"/>
    <w:lvl w:ilvl="0">
      <w:start w:val="1"/>
      <w:numFmt w:val="decimal"/>
      <w:lvlText w:val="%1."/>
      <w:lvlJc w:val="left"/>
      <w:pPr>
        <w:tabs>
          <w:tab w:val="num" w:pos="0"/>
        </w:tabs>
        <w:ind w:left="644" w:hanging="360"/>
      </w:pPr>
    </w:lvl>
  </w:abstractNum>
  <w:abstractNum w:abstractNumId="3" w15:restartNumberingAfterBreak="0">
    <w:nsid w:val="00000005"/>
    <w:multiLevelType w:val="singleLevel"/>
    <w:tmpl w:val="00000005"/>
    <w:name w:val="WW8Num32"/>
    <w:lvl w:ilvl="0">
      <w:start w:val="1"/>
      <w:numFmt w:val="decimal"/>
      <w:lvlText w:val="%1."/>
      <w:lvlJc w:val="left"/>
      <w:pPr>
        <w:tabs>
          <w:tab w:val="num" w:pos="0"/>
        </w:tabs>
        <w:ind w:left="218" w:hanging="360"/>
      </w:pPr>
    </w:lvl>
  </w:abstractNum>
  <w:abstractNum w:abstractNumId="4" w15:restartNumberingAfterBreak="0">
    <w:nsid w:val="00000006"/>
    <w:multiLevelType w:val="singleLevel"/>
    <w:tmpl w:val="00000006"/>
    <w:name w:val="WW8Num36"/>
    <w:lvl w:ilvl="0">
      <w:start w:val="1"/>
      <w:numFmt w:val="bullet"/>
      <w:lvlText w:val="-"/>
      <w:lvlJc w:val="left"/>
      <w:pPr>
        <w:tabs>
          <w:tab w:val="num" w:pos="0"/>
        </w:tabs>
        <w:ind w:left="1287" w:hanging="360"/>
      </w:pPr>
      <w:rPr>
        <w:rFonts w:ascii="Vladimir Script" w:hAnsi="Vladimir Script" w:cs="Vladimir Script"/>
        <w:sz w:val="28"/>
        <w:szCs w:val="28"/>
      </w:rPr>
    </w:lvl>
  </w:abstractNum>
  <w:abstractNum w:abstractNumId="5" w15:restartNumberingAfterBreak="0">
    <w:nsid w:val="036A259F"/>
    <w:multiLevelType w:val="hybridMultilevel"/>
    <w:tmpl w:val="19D07FFC"/>
    <w:lvl w:ilvl="0" w:tplc="ECE22D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4AD1C24"/>
    <w:multiLevelType w:val="hybridMultilevel"/>
    <w:tmpl w:val="94F61B20"/>
    <w:lvl w:ilvl="0" w:tplc="FD24F14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15:restartNumberingAfterBreak="0">
    <w:nsid w:val="04D04832"/>
    <w:multiLevelType w:val="hybridMultilevel"/>
    <w:tmpl w:val="9C6A3CFE"/>
    <w:lvl w:ilvl="0" w:tplc="45B6CC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057D2D4A"/>
    <w:multiLevelType w:val="hybridMultilevel"/>
    <w:tmpl w:val="5C5A5F6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0D5109B7"/>
    <w:multiLevelType w:val="hybridMultilevel"/>
    <w:tmpl w:val="0B226946"/>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F707C7B"/>
    <w:multiLevelType w:val="hybridMultilevel"/>
    <w:tmpl w:val="ECB690EA"/>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0EA5C83"/>
    <w:multiLevelType w:val="hybridMultilevel"/>
    <w:tmpl w:val="96A4AA4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9FD01DF"/>
    <w:multiLevelType w:val="hybridMultilevel"/>
    <w:tmpl w:val="FC70E6B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2CBE2C8E"/>
    <w:multiLevelType w:val="hybridMultilevel"/>
    <w:tmpl w:val="179C26C0"/>
    <w:lvl w:ilvl="0" w:tplc="04190011">
      <w:start w:val="5"/>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DFF4D0F"/>
    <w:multiLevelType w:val="hybridMultilevel"/>
    <w:tmpl w:val="2BD872BA"/>
    <w:lvl w:ilvl="0" w:tplc="DC6C9A9C">
      <w:start w:val="1"/>
      <w:numFmt w:val="decimal"/>
      <w:lvlText w:val="%1)"/>
      <w:lvlJc w:val="left"/>
      <w:pPr>
        <w:ind w:left="1789" w:hanging="360"/>
      </w:pPr>
      <w:rPr>
        <w:rFonts w:ascii="Times New Roman" w:eastAsia="Calibri" w:hAnsi="Times New Roman" w:cs="Times New Roman"/>
      </w:rPr>
    </w:lvl>
    <w:lvl w:ilvl="1" w:tplc="04190019">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8" w15:restartNumberingAfterBreak="0">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15:restartNumberingAfterBreak="0">
    <w:nsid w:val="30FC5FEA"/>
    <w:multiLevelType w:val="hybridMultilevel"/>
    <w:tmpl w:val="99F6162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4DA3E8C"/>
    <w:multiLevelType w:val="multilevel"/>
    <w:tmpl w:val="7BA0293E"/>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B920847"/>
    <w:multiLevelType w:val="hybridMultilevel"/>
    <w:tmpl w:val="8526672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C59677C"/>
    <w:multiLevelType w:val="multilevel"/>
    <w:tmpl w:val="A1DE54B8"/>
    <w:lvl w:ilvl="0">
      <w:start w:val="1"/>
      <w:numFmt w:val="decimal"/>
      <w:lvlText w:val="%1."/>
      <w:lvlJc w:val="left"/>
      <w:pPr>
        <w:ind w:left="555" w:hanging="555"/>
      </w:pPr>
      <w:rPr>
        <w:rFonts w:hint="default"/>
      </w:rPr>
    </w:lvl>
    <w:lvl w:ilvl="1">
      <w:start w:val="1"/>
      <w:numFmt w:val="decimal"/>
      <w:lvlText w:val="%1.%2."/>
      <w:lvlJc w:val="left"/>
      <w:pPr>
        <w:ind w:left="1713"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3ECC6BD4"/>
    <w:multiLevelType w:val="hybridMultilevel"/>
    <w:tmpl w:val="8BC45FEC"/>
    <w:lvl w:ilvl="0" w:tplc="594C4B76">
      <w:start w:val="1"/>
      <w:numFmt w:val="decimal"/>
      <w:lvlText w:val="%1)"/>
      <w:lvlJc w:val="left"/>
      <w:pPr>
        <w:ind w:left="1353"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3F9166A3"/>
    <w:multiLevelType w:val="hybridMultilevel"/>
    <w:tmpl w:val="AF8E60A8"/>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6" w15:restartNumberingAfterBreak="0">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4F4C620A"/>
    <w:multiLevelType w:val="hybridMultilevel"/>
    <w:tmpl w:val="DA801C26"/>
    <w:lvl w:ilvl="0" w:tplc="84D08F96">
      <w:start w:val="1"/>
      <w:numFmt w:val="bullet"/>
      <w:lvlText w:val=""/>
      <w:lvlJc w:val="left"/>
      <w:pPr>
        <w:ind w:left="928"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5CC4DBB"/>
    <w:multiLevelType w:val="multilevel"/>
    <w:tmpl w:val="9634BCC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6C46382"/>
    <w:multiLevelType w:val="hybridMultilevel"/>
    <w:tmpl w:val="790084A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DEB5396"/>
    <w:multiLevelType w:val="hybridMultilevel"/>
    <w:tmpl w:val="F5206948"/>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632122EB"/>
    <w:multiLevelType w:val="hybridMultilevel"/>
    <w:tmpl w:val="AB8A770A"/>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4763EA1"/>
    <w:multiLevelType w:val="hybridMultilevel"/>
    <w:tmpl w:val="BA12F884"/>
    <w:lvl w:ilvl="0" w:tplc="FD24F1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6CA410D6"/>
    <w:multiLevelType w:val="hybridMultilevel"/>
    <w:tmpl w:val="5C4EAE86"/>
    <w:lvl w:ilvl="0" w:tplc="E56C03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6ECB1F3A"/>
    <w:multiLevelType w:val="hybridMultilevel"/>
    <w:tmpl w:val="3FE8FE9A"/>
    <w:lvl w:ilvl="0" w:tplc="D996F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7C103CEB"/>
    <w:multiLevelType w:val="hybridMultilevel"/>
    <w:tmpl w:val="7B40B70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9"/>
  </w:num>
  <w:num w:numId="2">
    <w:abstractNumId w:val="19"/>
  </w:num>
  <w:num w:numId="3">
    <w:abstractNumId w:val="27"/>
  </w:num>
  <w:num w:numId="4">
    <w:abstractNumId w:val="13"/>
  </w:num>
  <w:num w:numId="5">
    <w:abstractNumId w:val="37"/>
  </w:num>
  <w:num w:numId="6">
    <w:abstractNumId w:val="24"/>
  </w:num>
  <w:num w:numId="7">
    <w:abstractNumId w:val="14"/>
  </w:num>
  <w:num w:numId="8">
    <w:abstractNumId w:val="25"/>
  </w:num>
  <w:num w:numId="9">
    <w:abstractNumId w:val="17"/>
  </w:num>
  <w:num w:numId="10">
    <w:abstractNumId w:val="10"/>
  </w:num>
  <w:num w:numId="11">
    <w:abstractNumId w:val="32"/>
  </w:num>
  <w:num w:numId="12">
    <w:abstractNumId w:val="30"/>
  </w:num>
  <w:num w:numId="13">
    <w:abstractNumId w:val="35"/>
  </w:num>
  <w:num w:numId="14">
    <w:abstractNumId w:val="16"/>
  </w:num>
  <w:num w:numId="15">
    <w:abstractNumId w:val="12"/>
  </w:num>
  <w:num w:numId="16">
    <w:abstractNumId w:val="26"/>
  </w:num>
  <w:num w:numId="17">
    <w:abstractNumId w:val="20"/>
  </w:num>
  <w:num w:numId="18">
    <w:abstractNumId w:val="6"/>
  </w:num>
  <w:num w:numId="19">
    <w:abstractNumId w:val="21"/>
  </w:num>
  <w:num w:numId="20">
    <w:abstractNumId w:val="11"/>
  </w:num>
  <w:num w:numId="21">
    <w:abstractNumId w:val="33"/>
  </w:num>
  <w:num w:numId="22">
    <w:abstractNumId w:val="28"/>
  </w:num>
  <w:num w:numId="23">
    <w:abstractNumId w:val="5"/>
  </w:num>
  <w:num w:numId="24">
    <w:abstractNumId w:val="22"/>
  </w:num>
  <w:num w:numId="25">
    <w:abstractNumId w:val="36"/>
  </w:num>
  <w:num w:numId="26">
    <w:abstractNumId w:val="18"/>
  </w:num>
  <w:num w:numId="27">
    <w:abstractNumId w:val="23"/>
  </w:num>
  <w:num w:numId="28">
    <w:abstractNumId w:val="15"/>
  </w:num>
  <w:num w:numId="29">
    <w:abstractNumId w:val="29"/>
  </w:num>
  <w:num w:numId="30">
    <w:abstractNumId w:val="8"/>
  </w:num>
  <w:num w:numId="31">
    <w:abstractNumId w:val="7"/>
  </w:num>
  <w:num w:numId="32">
    <w:abstractNumId w:val="31"/>
  </w:num>
  <w:num w:numId="33">
    <w:abstractNumId w:val="3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564"/>
    <w:rsid w:val="000B225F"/>
    <w:rsid w:val="0023557D"/>
    <w:rsid w:val="002465C3"/>
    <w:rsid w:val="00250D31"/>
    <w:rsid w:val="00295564"/>
    <w:rsid w:val="003003D0"/>
    <w:rsid w:val="003C0275"/>
    <w:rsid w:val="003C2EA0"/>
    <w:rsid w:val="00450686"/>
    <w:rsid w:val="00482EBF"/>
    <w:rsid w:val="004842A0"/>
    <w:rsid w:val="004F47A8"/>
    <w:rsid w:val="00511607"/>
    <w:rsid w:val="0053045B"/>
    <w:rsid w:val="005455E0"/>
    <w:rsid w:val="006109C2"/>
    <w:rsid w:val="006163A8"/>
    <w:rsid w:val="00684205"/>
    <w:rsid w:val="006F18EA"/>
    <w:rsid w:val="00800CA8"/>
    <w:rsid w:val="00810135"/>
    <w:rsid w:val="00844ED9"/>
    <w:rsid w:val="0086123A"/>
    <w:rsid w:val="008B2B45"/>
    <w:rsid w:val="009C40AA"/>
    <w:rsid w:val="009D7CFF"/>
    <w:rsid w:val="00B03F38"/>
    <w:rsid w:val="00B32D5B"/>
    <w:rsid w:val="00BE11C1"/>
    <w:rsid w:val="00BF52CC"/>
    <w:rsid w:val="00C55AD1"/>
    <w:rsid w:val="00C76772"/>
    <w:rsid w:val="00CE7E2C"/>
    <w:rsid w:val="00CF1E5B"/>
    <w:rsid w:val="00D105C3"/>
    <w:rsid w:val="00DC2E9C"/>
    <w:rsid w:val="00E012F1"/>
    <w:rsid w:val="00E40BD4"/>
    <w:rsid w:val="00E55D9C"/>
    <w:rsid w:val="00E707ED"/>
    <w:rsid w:val="00FC04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0811E"/>
  <w15:chartTrackingRefBased/>
  <w15:docId w15:val="{6B42E9FF-733A-46FB-9C5A-0D7099C61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line="276"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5564"/>
    <w:pPr>
      <w:spacing w:line="240" w:lineRule="auto"/>
      <w:ind w:firstLine="0"/>
      <w:jc w:val="left"/>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uiPriority w:val="9"/>
    <w:qFormat/>
    <w:rsid w:val="00482EBF"/>
    <w:pPr>
      <w:keepNext/>
      <w:suppressAutoHyphens/>
      <w:spacing w:before="240" w:after="60"/>
      <w:outlineLvl w:val="0"/>
    </w:pPr>
    <w:rPr>
      <w:rFonts w:ascii="Arial" w:hAnsi="Arial" w:cs="Arial"/>
      <w:b/>
      <w:bCs/>
      <w:kern w:val="1"/>
      <w:sz w:val="32"/>
      <w:szCs w:val="32"/>
      <w:lang w:eastAsia="zh-CN"/>
    </w:rPr>
  </w:style>
  <w:style w:type="paragraph" w:styleId="2">
    <w:name w:val="heading 2"/>
    <w:basedOn w:val="a"/>
    <w:next w:val="a"/>
    <w:link w:val="20"/>
    <w:unhideWhenUsed/>
    <w:qFormat/>
    <w:rsid w:val="00BE11C1"/>
    <w:pPr>
      <w:keepNext/>
      <w:spacing w:before="240" w:after="60"/>
      <w:outlineLvl w:val="1"/>
    </w:pPr>
    <w:rPr>
      <w:rFonts w:ascii="Cambria" w:hAnsi="Cambria"/>
      <w:b/>
      <w:bCs/>
      <w:i/>
      <w:iCs/>
      <w:sz w:val="28"/>
      <w:szCs w:val="28"/>
    </w:rPr>
  </w:style>
  <w:style w:type="paragraph" w:styleId="3">
    <w:name w:val="heading 3"/>
    <w:basedOn w:val="a"/>
    <w:next w:val="a"/>
    <w:link w:val="30"/>
    <w:unhideWhenUsed/>
    <w:qFormat/>
    <w:rsid w:val="00295564"/>
    <w:pPr>
      <w:keepNext/>
      <w:outlineLvl w:val="2"/>
    </w:pPr>
    <w:rPr>
      <w:szCs w:val="20"/>
    </w:rPr>
  </w:style>
  <w:style w:type="paragraph" w:styleId="4">
    <w:name w:val="heading 4"/>
    <w:basedOn w:val="a"/>
    <w:next w:val="a"/>
    <w:link w:val="40"/>
    <w:qFormat/>
    <w:rsid w:val="00482EBF"/>
    <w:pPr>
      <w:keepNext/>
      <w:suppressAutoHyphens/>
      <w:spacing w:before="240" w:after="60"/>
      <w:ind w:left="3229" w:hanging="360"/>
      <w:outlineLvl w:val="3"/>
    </w:pPr>
    <w:rPr>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295564"/>
    <w:rPr>
      <w:rFonts w:ascii="Times New Roman" w:eastAsia="Times New Roman" w:hAnsi="Times New Roman" w:cs="Times New Roman"/>
      <w:kern w:val="0"/>
      <w:sz w:val="24"/>
      <w:szCs w:val="20"/>
      <w:lang w:eastAsia="ru-RU"/>
      <w14:ligatures w14:val="none"/>
    </w:rPr>
  </w:style>
  <w:style w:type="character" w:styleId="a3">
    <w:name w:val="Hyperlink"/>
    <w:basedOn w:val="a0"/>
    <w:uiPriority w:val="99"/>
    <w:unhideWhenUsed/>
    <w:rsid w:val="00295564"/>
    <w:rPr>
      <w:color w:val="0563C1" w:themeColor="hyperlink"/>
      <w:u w:val="single"/>
    </w:rPr>
  </w:style>
  <w:style w:type="table" w:styleId="a4">
    <w:name w:val="Table Grid"/>
    <w:basedOn w:val="a1"/>
    <w:uiPriority w:val="59"/>
    <w:rsid w:val="00295564"/>
    <w:pPr>
      <w:spacing w:line="240" w:lineRule="auto"/>
      <w:ind w:firstLine="0"/>
      <w:jc w:val="left"/>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
    <w:name w:val="Unresolved Mention"/>
    <w:basedOn w:val="a0"/>
    <w:uiPriority w:val="99"/>
    <w:semiHidden/>
    <w:unhideWhenUsed/>
    <w:rsid w:val="00295564"/>
    <w:rPr>
      <w:color w:val="605E5C"/>
      <w:shd w:val="clear" w:color="auto" w:fill="E1DFDD"/>
    </w:rPr>
  </w:style>
  <w:style w:type="paragraph" w:styleId="a5">
    <w:name w:val="List Paragraph"/>
    <w:aliases w:val="ТЗ список,Абзац списка нумерованный"/>
    <w:basedOn w:val="a"/>
    <w:link w:val="a6"/>
    <w:qFormat/>
    <w:rsid w:val="00295564"/>
    <w:pPr>
      <w:ind w:left="720"/>
      <w:contextualSpacing/>
    </w:pPr>
  </w:style>
  <w:style w:type="paragraph" w:customStyle="1" w:styleId="11">
    <w:name w:val="заголовок 1"/>
    <w:basedOn w:val="a"/>
    <w:next w:val="a"/>
    <w:rsid w:val="00684205"/>
    <w:pPr>
      <w:keepNext/>
      <w:jc w:val="both"/>
      <w:outlineLvl w:val="0"/>
    </w:pPr>
  </w:style>
  <w:style w:type="paragraph" w:styleId="a7">
    <w:name w:val="header"/>
    <w:basedOn w:val="a"/>
    <w:link w:val="a8"/>
    <w:uiPriority w:val="99"/>
    <w:rsid w:val="00844ED9"/>
    <w:pPr>
      <w:tabs>
        <w:tab w:val="center" w:pos="4536"/>
        <w:tab w:val="right" w:pos="9072"/>
      </w:tabs>
    </w:pPr>
    <w:rPr>
      <w:lang w:val="x-none" w:eastAsia="x-none"/>
    </w:rPr>
  </w:style>
  <w:style w:type="character" w:customStyle="1" w:styleId="a8">
    <w:name w:val="Верхний колонтитул Знак"/>
    <w:basedOn w:val="a0"/>
    <w:link w:val="a7"/>
    <w:uiPriority w:val="99"/>
    <w:rsid w:val="00844ED9"/>
    <w:rPr>
      <w:rFonts w:ascii="Times New Roman" w:eastAsia="Times New Roman" w:hAnsi="Times New Roman" w:cs="Times New Roman"/>
      <w:kern w:val="0"/>
      <w:sz w:val="24"/>
      <w:szCs w:val="24"/>
      <w:lang w:val="x-none" w:eastAsia="x-none"/>
      <w14:ligatures w14:val="none"/>
    </w:rPr>
  </w:style>
  <w:style w:type="paragraph" w:styleId="a9">
    <w:name w:val="Balloon Text"/>
    <w:basedOn w:val="a"/>
    <w:link w:val="aa"/>
    <w:uiPriority w:val="99"/>
    <w:unhideWhenUsed/>
    <w:rsid w:val="00FC04F9"/>
    <w:rPr>
      <w:rFonts w:ascii="Segoe UI" w:hAnsi="Segoe UI" w:cs="Segoe UI"/>
      <w:sz w:val="18"/>
      <w:szCs w:val="18"/>
    </w:rPr>
  </w:style>
  <w:style w:type="character" w:customStyle="1" w:styleId="aa">
    <w:name w:val="Текст выноски Знак"/>
    <w:basedOn w:val="a0"/>
    <w:link w:val="a9"/>
    <w:uiPriority w:val="99"/>
    <w:rsid w:val="00FC04F9"/>
    <w:rPr>
      <w:rFonts w:ascii="Segoe UI" w:eastAsia="Times New Roman" w:hAnsi="Segoe UI" w:cs="Segoe UI"/>
      <w:kern w:val="0"/>
      <w:sz w:val="18"/>
      <w:szCs w:val="18"/>
      <w:lang w:eastAsia="ru-RU"/>
      <w14:ligatures w14:val="none"/>
    </w:rPr>
  </w:style>
  <w:style w:type="character" w:customStyle="1" w:styleId="20">
    <w:name w:val="Заголовок 2 Знак"/>
    <w:basedOn w:val="a0"/>
    <w:link w:val="2"/>
    <w:rsid w:val="00BE11C1"/>
    <w:rPr>
      <w:rFonts w:ascii="Cambria" w:eastAsia="Times New Roman" w:hAnsi="Cambria" w:cs="Times New Roman"/>
      <w:b/>
      <w:bCs/>
      <w:i/>
      <w:iCs/>
      <w:kern w:val="0"/>
      <w:sz w:val="28"/>
      <w:szCs w:val="28"/>
      <w:lang w:eastAsia="ru-RU"/>
      <w14:ligatures w14:val="none"/>
    </w:rPr>
  </w:style>
  <w:style w:type="numbering" w:customStyle="1" w:styleId="12">
    <w:name w:val="Нет списка1"/>
    <w:next w:val="a2"/>
    <w:uiPriority w:val="99"/>
    <w:semiHidden/>
    <w:unhideWhenUsed/>
    <w:rsid w:val="00BE11C1"/>
  </w:style>
  <w:style w:type="paragraph" w:customStyle="1" w:styleId="ConsPlusNonformat">
    <w:name w:val="ConsPlusNonformat"/>
    <w:uiPriority w:val="99"/>
    <w:rsid w:val="00BE11C1"/>
    <w:pPr>
      <w:widowControl w:val="0"/>
      <w:autoSpaceDE w:val="0"/>
      <w:autoSpaceDN w:val="0"/>
      <w:adjustRightInd w:val="0"/>
      <w:spacing w:line="240" w:lineRule="auto"/>
      <w:ind w:firstLine="0"/>
      <w:jc w:val="left"/>
    </w:pPr>
    <w:rPr>
      <w:rFonts w:ascii="Courier New" w:eastAsiaTheme="minorEastAsia" w:hAnsi="Courier New" w:cs="Courier New"/>
      <w:kern w:val="0"/>
      <w:sz w:val="20"/>
      <w:szCs w:val="20"/>
      <w:lang w:eastAsia="ru-RU"/>
      <w14:ligatures w14:val="none"/>
    </w:rPr>
  </w:style>
  <w:style w:type="paragraph" w:customStyle="1" w:styleId="ConsPlusCell">
    <w:name w:val="ConsPlusCell"/>
    <w:uiPriority w:val="99"/>
    <w:rsid w:val="00BE11C1"/>
    <w:pPr>
      <w:widowControl w:val="0"/>
      <w:autoSpaceDE w:val="0"/>
      <w:autoSpaceDN w:val="0"/>
      <w:adjustRightInd w:val="0"/>
      <w:spacing w:line="240" w:lineRule="auto"/>
      <w:ind w:firstLine="0"/>
      <w:jc w:val="left"/>
    </w:pPr>
    <w:rPr>
      <w:rFonts w:ascii="Calibri" w:eastAsiaTheme="minorEastAsia" w:hAnsi="Calibri" w:cs="Calibri"/>
      <w:kern w:val="0"/>
      <w:lang w:eastAsia="ru-RU"/>
      <w14:ligatures w14:val="none"/>
    </w:rPr>
  </w:style>
  <w:style w:type="paragraph" w:customStyle="1" w:styleId="ConsPlusNormal">
    <w:name w:val="ConsPlusNormal"/>
    <w:link w:val="ConsPlusNormal0"/>
    <w:rsid w:val="00BE11C1"/>
    <w:pPr>
      <w:widowControl w:val="0"/>
      <w:autoSpaceDE w:val="0"/>
      <w:autoSpaceDN w:val="0"/>
      <w:adjustRightInd w:val="0"/>
      <w:spacing w:line="240" w:lineRule="auto"/>
      <w:ind w:firstLine="0"/>
      <w:jc w:val="left"/>
    </w:pPr>
    <w:rPr>
      <w:rFonts w:ascii="Calibri" w:eastAsiaTheme="minorEastAsia" w:hAnsi="Calibri" w:cs="Calibri"/>
      <w:kern w:val="0"/>
      <w:lang w:eastAsia="ru-RU"/>
      <w14:ligatures w14:val="none"/>
    </w:rPr>
  </w:style>
  <w:style w:type="paragraph" w:customStyle="1" w:styleId="ConsPlusTitle">
    <w:name w:val="ConsPlusTitle"/>
    <w:rsid w:val="00BE11C1"/>
    <w:pPr>
      <w:widowControl w:val="0"/>
      <w:autoSpaceDE w:val="0"/>
      <w:autoSpaceDN w:val="0"/>
      <w:adjustRightInd w:val="0"/>
      <w:spacing w:line="240" w:lineRule="auto"/>
      <w:ind w:firstLine="0"/>
      <w:jc w:val="left"/>
    </w:pPr>
    <w:rPr>
      <w:rFonts w:ascii="Times New Roman" w:eastAsia="Times New Roman" w:hAnsi="Times New Roman" w:cs="Times New Roman"/>
      <w:b/>
      <w:bCs/>
      <w:kern w:val="0"/>
      <w:sz w:val="24"/>
      <w:szCs w:val="24"/>
      <w:lang w:eastAsia="ru-RU"/>
      <w14:ligatures w14:val="none"/>
    </w:rPr>
  </w:style>
  <w:style w:type="paragraph" w:styleId="ab">
    <w:name w:val="footer"/>
    <w:basedOn w:val="a"/>
    <w:link w:val="ac"/>
    <w:uiPriority w:val="99"/>
    <w:unhideWhenUsed/>
    <w:rsid w:val="00BE11C1"/>
    <w:pPr>
      <w:tabs>
        <w:tab w:val="center" w:pos="4677"/>
        <w:tab w:val="right" w:pos="9355"/>
      </w:tabs>
    </w:pPr>
    <w:rPr>
      <w:rFonts w:asciiTheme="minorHAnsi" w:eastAsiaTheme="minorEastAsia" w:hAnsiTheme="minorHAnsi" w:cstheme="minorBidi"/>
      <w:sz w:val="22"/>
      <w:szCs w:val="22"/>
    </w:rPr>
  </w:style>
  <w:style w:type="character" w:customStyle="1" w:styleId="ac">
    <w:name w:val="Нижний колонтитул Знак"/>
    <w:basedOn w:val="a0"/>
    <w:link w:val="ab"/>
    <w:uiPriority w:val="99"/>
    <w:rsid w:val="00BE11C1"/>
    <w:rPr>
      <w:rFonts w:eastAsiaTheme="minorEastAsia"/>
      <w:kern w:val="0"/>
      <w:lang w:eastAsia="ru-RU"/>
      <w14:ligatures w14:val="none"/>
    </w:rPr>
  </w:style>
  <w:style w:type="paragraph" w:styleId="ad">
    <w:name w:val="Normal (Web)"/>
    <w:basedOn w:val="a"/>
    <w:uiPriority w:val="99"/>
    <w:unhideWhenUsed/>
    <w:rsid w:val="00BE11C1"/>
    <w:pPr>
      <w:spacing w:before="100" w:beforeAutospacing="1" w:after="100" w:afterAutospacing="1"/>
    </w:pPr>
  </w:style>
  <w:style w:type="character" w:styleId="ae">
    <w:name w:val="Strong"/>
    <w:basedOn w:val="a0"/>
    <w:uiPriority w:val="22"/>
    <w:qFormat/>
    <w:rsid w:val="00BE11C1"/>
    <w:rPr>
      <w:b/>
      <w:bCs/>
    </w:rPr>
  </w:style>
  <w:style w:type="character" w:styleId="af">
    <w:name w:val="annotation reference"/>
    <w:basedOn w:val="a0"/>
    <w:uiPriority w:val="99"/>
    <w:semiHidden/>
    <w:unhideWhenUsed/>
    <w:rsid w:val="00BE11C1"/>
    <w:rPr>
      <w:sz w:val="16"/>
      <w:szCs w:val="16"/>
    </w:rPr>
  </w:style>
  <w:style w:type="paragraph" w:styleId="af0">
    <w:name w:val="annotation text"/>
    <w:basedOn w:val="a"/>
    <w:link w:val="af1"/>
    <w:uiPriority w:val="99"/>
    <w:unhideWhenUsed/>
    <w:rsid w:val="00BE11C1"/>
    <w:pPr>
      <w:spacing w:after="200"/>
    </w:pPr>
    <w:rPr>
      <w:rFonts w:asciiTheme="minorHAnsi" w:eastAsiaTheme="minorEastAsia" w:hAnsiTheme="minorHAnsi" w:cstheme="minorBidi"/>
      <w:sz w:val="20"/>
      <w:szCs w:val="20"/>
    </w:rPr>
  </w:style>
  <w:style w:type="character" w:customStyle="1" w:styleId="af1">
    <w:name w:val="Текст примечания Знак"/>
    <w:basedOn w:val="a0"/>
    <w:link w:val="af0"/>
    <w:uiPriority w:val="99"/>
    <w:rsid w:val="00BE11C1"/>
    <w:rPr>
      <w:rFonts w:eastAsiaTheme="minorEastAsia"/>
      <w:kern w:val="0"/>
      <w:sz w:val="20"/>
      <w:szCs w:val="20"/>
      <w:lang w:eastAsia="ru-RU"/>
      <w14:ligatures w14:val="none"/>
    </w:rPr>
  </w:style>
  <w:style w:type="paragraph" w:styleId="af2">
    <w:name w:val="annotation subject"/>
    <w:basedOn w:val="af0"/>
    <w:next w:val="af0"/>
    <w:link w:val="af3"/>
    <w:uiPriority w:val="99"/>
    <w:unhideWhenUsed/>
    <w:rsid w:val="00BE11C1"/>
    <w:rPr>
      <w:b/>
      <w:bCs/>
    </w:rPr>
  </w:style>
  <w:style w:type="character" w:customStyle="1" w:styleId="af3">
    <w:name w:val="Тема примечания Знак"/>
    <w:basedOn w:val="af1"/>
    <w:link w:val="af2"/>
    <w:uiPriority w:val="99"/>
    <w:rsid w:val="00BE11C1"/>
    <w:rPr>
      <w:rFonts w:eastAsiaTheme="minorEastAsia"/>
      <w:b/>
      <w:bCs/>
      <w:kern w:val="0"/>
      <w:sz w:val="20"/>
      <w:szCs w:val="20"/>
      <w:lang w:eastAsia="ru-RU"/>
      <w14:ligatures w14:val="none"/>
    </w:rPr>
  </w:style>
  <w:style w:type="paragraph" w:styleId="af4">
    <w:name w:val="Title"/>
    <w:basedOn w:val="a"/>
    <w:link w:val="af5"/>
    <w:qFormat/>
    <w:rsid w:val="00BE11C1"/>
    <w:pPr>
      <w:jc w:val="center"/>
    </w:pPr>
    <w:rPr>
      <w:sz w:val="28"/>
      <w:lang w:val="x-none" w:eastAsia="x-none"/>
    </w:rPr>
  </w:style>
  <w:style w:type="character" w:customStyle="1" w:styleId="af5">
    <w:name w:val="Название Знак"/>
    <w:basedOn w:val="a0"/>
    <w:link w:val="af4"/>
    <w:rsid w:val="00BE11C1"/>
    <w:rPr>
      <w:rFonts w:ascii="Times New Roman" w:eastAsia="Times New Roman" w:hAnsi="Times New Roman" w:cs="Times New Roman"/>
      <w:kern w:val="0"/>
      <w:sz w:val="28"/>
      <w:szCs w:val="24"/>
      <w:lang w:val="x-none" w:eastAsia="x-none"/>
      <w14:ligatures w14:val="none"/>
    </w:rPr>
  </w:style>
  <w:style w:type="paragraph" w:customStyle="1" w:styleId="af6">
    <w:name w:val="Название проектного документа"/>
    <w:basedOn w:val="a"/>
    <w:rsid w:val="00BE11C1"/>
    <w:pPr>
      <w:widowControl w:val="0"/>
      <w:ind w:left="1701"/>
      <w:jc w:val="center"/>
    </w:pPr>
    <w:rPr>
      <w:rFonts w:ascii="Arial" w:hAnsi="Arial" w:cs="Arial"/>
      <w:b/>
      <w:bCs/>
      <w:color w:val="000080"/>
      <w:sz w:val="32"/>
      <w:szCs w:val="20"/>
    </w:rPr>
  </w:style>
  <w:style w:type="paragraph" w:styleId="af7">
    <w:name w:val="footnote text"/>
    <w:basedOn w:val="a"/>
    <w:link w:val="af8"/>
    <w:uiPriority w:val="99"/>
    <w:semiHidden/>
    <w:unhideWhenUsed/>
    <w:rsid w:val="00BE11C1"/>
    <w:rPr>
      <w:rFonts w:asciiTheme="minorHAnsi" w:eastAsiaTheme="minorHAnsi" w:hAnsiTheme="minorHAnsi" w:cstheme="minorBidi"/>
      <w:sz w:val="20"/>
      <w:szCs w:val="20"/>
      <w:lang w:eastAsia="en-US"/>
    </w:rPr>
  </w:style>
  <w:style w:type="character" w:customStyle="1" w:styleId="af8">
    <w:name w:val="Текст сноски Знак"/>
    <w:basedOn w:val="a0"/>
    <w:link w:val="af7"/>
    <w:uiPriority w:val="99"/>
    <w:semiHidden/>
    <w:rsid w:val="00BE11C1"/>
    <w:rPr>
      <w:kern w:val="0"/>
      <w:sz w:val="20"/>
      <w:szCs w:val="20"/>
      <w14:ligatures w14:val="none"/>
    </w:rPr>
  </w:style>
  <w:style w:type="character" w:styleId="af9">
    <w:name w:val="footnote reference"/>
    <w:basedOn w:val="a0"/>
    <w:uiPriority w:val="99"/>
    <w:semiHidden/>
    <w:unhideWhenUsed/>
    <w:rsid w:val="00BE11C1"/>
    <w:rPr>
      <w:vertAlign w:val="superscript"/>
    </w:rPr>
  </w:style>
  <w:style w:type="paragraph" w:styleId="afa">
    <w:name w:val="endnote text"/>
    <w:basedOn w:val="a"/>
    <w:link w:val="afb"/>
    <w:uiPriority w:val="99"/>
    <w:semiHidden/>
    <w:unhideWhenUsed/>
    <w:rsid w:val="00BE11C1"/>
    <w:rPr>
      <w:rFonts w:asciiTheme="minorHAnsi" w:eastAsiaTheme="minorHAnsi" w:hAnsiTheme="minorHAnsi" w:cstheme="minorBidi"/>
      <w:sz w:val="20"/>
      <w:szCs w:val="20"/>
      <w:lang w:eastAsia="en-US"/>
    </w:rPr>
  </w:style>
  <w:style w:type="character" w:customStyle="1" w:styleId="afb">
    <w:name w:val="Текст концевой сноски Знак"/>
    <w:basedOn w:val="a0"/>
    <w:link w:val="afa"/>
    <w:uiPriority w:val="99"/>
    <w:semiHidden/>
    <w:rsid w:val="00BE11C1"/>
    <w:rPr>
      <w:kern w:val="0"/>
      <w:sz w:val="20"/>
      <w:szCs w:val="20"/>
      <w14:ligatures w14:val="none"/>
    </w:rPr>
  </w:style>
  <w:style w:type="character" w:styleId="afc">
    <w:name w:val="endnote reference"/>
    <w:basedOn w:val="a0"/>
    <w:uiPriority w:val="99"/>
    <w:semiHidden/>
    <w:unhideWhenUsed/>
    <w:rsid w:val="00BE11C1"/>
    <w:rPr>
      <w:vertAlign w:val="superscript"/>
    </w:rPr>
  </w:style>
  <w:style w:type="character" w:customStyle="1" w:styleId="21">
    <w:name w:val="Основной текст (2)_"/>
    <w:basedOn w:val="a0"/>
    <w:link w:val="22"/>
    <w:rsid w:val="00BE11C1"/>
    <w:rPr>
      <w:rFonts w:ascii="Times New Roman" w:eastAsia="Times New Roman" w:hAnsi="Times New Roman" w:cs="Times New Roman"/>
      <w:sz w:val="26"/>
      <w:szCs w:val="26"/>
    </w:rPr>
  </w:style>
  <w:style w:type="character" w:customStyle="1" w:styleId="31">
    <w:name w:val="Основной текст (3)_"/>
    <w:basedOn w:val="a0"/>
    <w:link w:val="32"/>
    <w:rsid w:val="00BE11C1"/>
    <w:rPr>
      <w:rFonts w:ascii="Times New Roman" w:eastAsia="Times New Roman" w:hAnsi="Times New Roman" w:cs="Times New Roman"/>
      <w:i/>
      <w:iCs/>
      <w:sz w:val="20"/>
      <w:szCs w:val="20"/>
    </w:rPr>
  </w:style>
  <w:style w:type="paragraph" w:customStyle="1" w:styleId="22">
    <w:name w:val="Основной текст (2)"/>
    <w:basedOn w:val="a"/>
    <w:link w:val="21"/>
    <w:rsid w:val="00BE11C1"/>
    <w:pPr>
      <w:widowControl w:val="0"/>
      <w:spacing w:after="240"/>
    </w:pPr>
    <w:rPr>
      <w:kern w:val="2"/>
      <w:sz w:val="26"/>
      <w:szCs w:val="26"/>
      <w:lang w:eastAsia="en-US"/>
      <w14:ligatures w14:val="standardContextual"/>
    </w:rPr>
  </w:style>
  <w:style w:type="paragraph" w:customStyle="1" w:styleId="32">
    <w:name w:val="Основной текст (3)"/>
    <w:basedOn w:val="a"/>
    <w:link w:val="31"/>
    <w:rsid w:val="00BE11C1"/>
    <w:pPr>
      <w:widowControl w:val="0"/>
      <w:spacing w:line="264" w:lineRule="auto"/>
    </w:pPr>
    <w:rPr>
      <w:i/>
      <w:iCs/>
      <w:kern w:val="2"/>
      <w:sz w:val="20"/>
      <w:szCs w:val="20"/>
      <w:lang w:eastAsia="en-US"/>
      <w14:ligatures w14:val="standardContextual"/>
    </w:rPr>
  </w:style>
  <w:style w:type="character" w:customStyle="1" w:styleId="afd">
    <w:name w:val="Сноска_"/>
    <w:basedOn w:val="a0"/>
    <w:link w:val="afe"/>
    <w:rsid w:val="00BE11C1"/>
    <w:rPr>
      <w:rFonts w:ascii="Times New Roman" w:eastAsia="Times New Roman" w:hAnsi="Times New Roman" w:cs="Times New Roman"/>
      <w:sz w:val="20"/>
      <w:szCs w:val="20"/>
    </w:rPr>
  </w:style>
  <w:style w:type="paragraph" w:customStyle="1" w:styleId="afe">
    <w:name w:val="Сноска"/>
    <w:basedOn w:val="a"/>
    <w:link w:val="afd"/>
    <w:rsid w:val="00BE11C1"/>
    <w:pPr>
      <w:widowControl w:val="0"/>
    </w:pPr>
    <w:rPr>
      <w:kern w:val="2"/>
      <w:sz w:val="20"/>
      <w:szCs w:val="20"/>
      <w:lang w:eastAsia="en-US"/>
      <w14:ligatures w14:val="standardContextual"/>
    </w:rPr>
  </w:style>
  <w:style w:type="table" w:customStyle="1" w:styleId="41">
    <w:name w:val="Таблица простая 41"/>
    <w:basedOn w:val="a1"/>
    <w:uiPriority w:val="44"/>
    <w:rsid w:val="00BE11C1"/>
    <w:pPr>
      <w:spacing w:line="240" w:lineRule="auto"/>
      <w:ind w:firstLine="0"/>
      <w:jc w:val="left"/>
    </w:pPr>
    <w:rPr>
      <w:rFonts w:ascii="Times New Roman" w:eastAsia="Times New Roman" w:hAnsi="Times New Roman" w:cs="Times New Roman"/>
      <w:kern w:val="0"/>
      <w:sz w:val="20"/>
      <w:szCs w:val="2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aff">
    <w:name w:val="Основной текст_"/>
    <w:basedOn w:val="a0"/>
    <w:link w:val="13"/>
    <w:rsid w:val="000B225F"/>
    <w:rPr>
      <w:rFonts w:ascii="Times New Roman" w:eastAsia="Times New Roman" w:hAnsi="Times New Roman" w:cs="Times New Roman"/>
      <w:sz w:val="26"/>
      <w:szCs w:val="26"/>
    </w:rPr>
  </w:style>
  <w:style w:type="paragraph" w:customStyle="1" w:styleId="13">
    <w:name w:val="Основной текст1"/>
    <w:basedOn w:val="a"/>
    <w:link w:val="aff"/>
    <w:rsid w:val="000B225F"/>
    <w:pPr>
      <w:widowControl w:val="0"/>
      <w:spacing w:line="259" w:lineRule="auto"/>
      <w:ind w:firstLine="400"/>
    </w:pPr>
    <w:rPr>
      <w:kern w:val="2"/>
      <w:sz w:val="26"/>
      <w:szCs w:val="26"/>
      <w:lang w:eastAsia="en-US"/>
      <w14:ligatures w14:val="standardContextual"/>
    </w:rPr>
  </w:style>
  <w:style w:type="table" w:customStyle="1" w:styleId="14">
    <w:name w:val="Сетка таблицы1"/>
    <w:basedOn w:val="a1"/>
    <w:uiPriority w:val="59"/>
    <w:rsid w:val="000B225F"/>
    <w:pPr>
      <w:spacing w:line="240" w:lineRule="auto"/>
      <w:ind w:firstLine="0"/>
      <w:jc w:val="left"/>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482EBF"/>
    <w:rPr>
      <w:rFonts w:ascii="Arial" w:eastAsia="Times New Roman" w:hAnsi="Arial" w:cs="Arial"/>
      <w:b/>
      <w:bCs/>
      <w:kern w:val="1"/>
      <w:sz w:val="32"/>
      <w:szCs w:val="32"/>
      <w:lang w:eastAsia="zh-CN"/>
      <w14:ligatures w14:val="none"/>
    </w:rPr>
  </w:style>
  <w:style w:type="character" w:customStyle="1" w:styleId="40">
    <w:name w:val="Заголовок 4 Знак"/>
    <w:basedOn w:val="a0"/>
    <w:link w:val="4"/>
    <w:rsid w:val="00482EBF"/>
    <w:rPr>
      <w:rFonts w:ascii="Times New Roman" w:eastAsia="Times New Roman" w:hAnsi="Times New Roman" w:cs="Times New Roman"/>
      <w:b/>
      <w:bCs/>
      <w:kern w:val="0"/>
      <w:sz w:val="28"/>
      <w:szCs w:val="28"/>
      <w:lang w:eastAsia="zh-CN"/>
      <w14:ligatures w14:val="none"/>
    </w:rPr>
  </w:style>
  <w:style w:type="paragraph" w:customStyle="1" w:styleId="aff0">
    <w:name w:val="Знак Знак Знак"/>
    <w:basedOn w:val="a"/>
    <w:rsid w:val="00482EBF"/>
    <w:pPr>
      <w:spacing w:before="100" w:beforeAutospacing="1" w:after="100" w:afterAutospacing="1"/>
    </w:pPr>
    <w:rPr>
      <w:rFonts w:ascii="Tahoma" w:hAnsi="Tahoma"/>
      <w:sz w:val="20"/>
      <w:szCs w:val="20"/>
      <w:lang w:val="en-US" w:eastAsia="en-US"/>
    </w:rPr>
  </w:style>
  <w:style w:type="numbering" w:customStyle="1" w:styleId="23">
    <w:name w:val="Нет списка2"/>
    <w:next w:val="a2"/>
    <w:uiPriority w:val="99"/>
    <w:semiHidden/>
    <w:unhideWhenUsed/>
    <w:rsid w:val="00482EBF"/>
  </w:style>
  <w:style w:type="character" w:customStyle="1" w:styleId="WW8Num1z0">
    <w:name w:val="WW8Num1z0"/>
    <w:rsid w:val="00482EBF"/>
    <w:rPr>
      <w:rFonts w:ascii="Vladimir Script" w:hAnsi="Vladimir Script" w:cs="Vladimir Script"/>
    </w:rPr>
  </w:style>
  <w:style w:type="character" w:customStyle="1" w:styleId="WW8Num1z1">
    <w:name w:val="WW8Num1z1"/>
    <w:rsid w:val="00482EBF"/>
    <w:rPr>
      <w:rFonts w:ascii="Courier New" w:hAnsi="Courier New" w:cs="Courier New"/>
    </w:rPr>
  </w:style>
  <w:style w:type="character" w:customStyle="1" w:styleId="WW8Num1z2">
    <w:name w:val="WW8Num1z2"/>
    <w:rsid w:val="00482EBF"/>
    <w:rPr>
      <w:rFonts w:ascii="Wingdings" w:hAnsi="Wingdings" w:cs="Wingdings"/>
    </w:rPr>
  </w:style>
  <w:style w:type="character" w:customStyle="1" w:styleId="WW8Num1z3">
    <w:name w:val="WW8Num1z3"/>
    <w:rsid w:val="00482EBF"/>
    <w:rPr>
      <w:rFonts w:ascii="Symbol" w:hAnsi="Symbol" w:cs="Symbol"/>
    </w:rPr>
  </w:style>
  <w:style w:type="character" w:customStyle="1" w:styleId="WW8Num2z0">
    <w:name w:val="WW8Num2z0"/>
    <w:rsid w:val="00482EBF"/>
    <w:rPr>
      <w:rFonts w:ascii="Vladimir Script" w:hAnsi="Vladimir Script" w:cs="Vladimir Script"/>
    </w:rPr>
  </w:style>
  <w:style w:type="character" w:customStyle="1" w:styleId="WW8Num2z1">
    <w:name w:val="WW8Num2z1"/>
    <w:rsid w:val="00482EBF"/>
    <w:rPr>
      <w:rFonts w:ascii="Courier New" w:hAnsi="Courier New" w:cs="Courier New"/>
    </w:rPr>
  </w:style>
  <w:style w:type="character" w:customStyle="1" w:styleId="WW8Num2z2">
    <w:name w:val="WW8Num2z2"/>
    <w:rsid w:val="00482EBF"/>
    <w:rPr>
      <w:rFonts w:ascii="Wingdings" w:hAnsi="Wingdings" w:cs="Wingdings"/>
    </w:rPr>
  </w:style>
  <w:style w:type="character" w:customStyle="1" w:styleId="WW8Num2z3">
    <w:name w:val="WW8Num2z3"/>
    <w:rsid w:val="00482EBF"/>
    <w:rPr>
      <w:rFonts w:ascii="Symbol" w:hAnsi="Symbol" w:cs="Symbol"/>
    </w:rPr>
  </w:style>
  <w:style w:type="character" w:customStyle="1" w:styleId="WW8Num3z0">
    <w:name w:val="WW8Num3z0"/>
    <w:rsid w:val="00482EBF"/>
    <w:rPr>
      <w:rFonts w:cs="Times New Roman"/>
    </w:rPr>
  </w:style>
  <w:style w:type="character" w:customStyle="1" w:styleId="WW8Num4z0">
    <w:name w:val="WW8Num4z0"/>
    <w:rsid w:val="00482EBF"/>
    <w:rPr>
      <w:b w:val="0"/>
    </w:rPr>
  </w:style>
  <w:style w:type="character" w:customStyle="1" w:styleId="WW8Num4z1">
    <w:name w:val="WW8Num4z1"/>
    <w:rsid w:val="00482EBF"/>
  </w:style>
  <w:style w:type="character" w:customStyle="1" w:styleId="WW8Num4z2">
    <w:name w:val="WW8Num4z2"/>
    <w:rsid w:val="00482EBF"/>
  </w:style>
  <w:style w:type="character" w:customStyle="1" w:styleId="WW8Num4z3">
    <w:name w:val="WW8Num4z3"/>
    <w:rsid w:val="00482EBF"/>
  </w:style>
  <w:style w:type="character" w:customStyle="1" w:styleId="WW8Num4z4">
    <w:name w:val="WW8Num4z4"/>
    <w:rsid w:val="00482EBF"/>
  </w:style>
  <w:style w:type="character" w:customStyle="1" w:styleId="WW8Num4z5">
    <w:name w:val="WW8Num4z5"/>
    <w:rsid w:val="00482EBF"/>
  </w:style>
  <w:style w:type="character" w:customStyle="1" w:styleId="WW8Num4z6">
    <w:name w:val="WW8Num4z6"/>
    <w:rsid w:val="00482EBF"/>
  </w:style>
  <w:style w:type="character" w:customStyle="1" w:styleId="WW8Num4z7">
    <w:name w:val="WW8Num4z7"/>
    <w:rsid w:val="00482EBF"/>
  </w:style>
  <w:style w:type="character" w:customStyle="1" w:styleId="WW8Num4z8">
    <w:name w:val="WW8Num4z8"/>
    <w:rsid w:val="00482EBF"/>
  </w:style>
  <w:style w:type="character" w:customStyle="1" w:styleId="WW8Num5z0">
    <w:name w:val="WW8Num5z0"/>
    <w:rsid w:val="00482EBF"/>
    <w:rPr>
      <w:rFonts w:cs="Times New Roman"/>
    </w:rPr>
  </w:style>
  <w:style w:type="character" w:customStyle="1" w:styleId="WW8Num5z1">
    <w:name w:val="WW8Num5z1"/>
    <w:rsid w:val="00482EBF"/>
    <w:rPr>
      <w:rFonts w:cs="Times New Roman"/>
      <w:b w:val="0"/>
      <w:bCs w:val="0"/>
    </w:rPr>
  </w:style>
  <w:style w:type="character" w:customStyle="1" w:styleId="WW8Num6z0">
    <w:name w:val="WW8Num6z0"/>
    <w:rsid w:val="00482EBF"/>
    <w:rPr>
      <w:rFonts w:cs="Times New Roman"/>
      <w:i w:val="0"/>
    </w:rPr>
  </w:style>
  <w:style w:type="character" w:customStyle="1" w:styleId="WW8Num6z1">
    <w:name w:val="WW8Num6z1"/>
    <w:rsid w:val="00482EBF"/>
    <w:rPr>
      <w:rFonts w:cs="Times New Roman"/>
    </w:rPr>
  </w:style>
  <w:style w:type="character" w:customStyle="1" w:styleId="WW8Num7z0">
    <w:name w:val="WW8Num7z0"/>
    <w:rsid w:val="00482EBF"/>
    <w:rPr>
      <w:rFonts w:cs="Times New Roman"/>
      <w:i w:val="0"/>
    </w:rPr>
  </w:style>
  <w:style w:type="character" w:customStyle="1" w:styleId="WW8Num8z0">
    <w:name w:val="WW8Num8z0"/>
    <w:rsid w:val="00482EBF"/>
    <w:rPr>
      <w:rFonts w:cs="Times New Roman"/>
    </w:rPr>
  </w:style>
  <w:style w:type="character" w:customStyle="1" w:styleId="WW8Num9z0">
    <w:name w:val="WW8Num9z0"/>
    <w:rsid w:val="00482EBF"/>
    <w:rPr>
      <w:rFonts w:cs="Times New Roman"/>
    </w:rPr>
  </w:style>
  <w:style w:type="character" w:customStyle="1" w:styleId="WW8Num10z0">
    <w:name w:val="WW8Num10z0"/>
    <w:rsid w:val="00482EBF"/>
    <w:rPr>
      <w:rFonts w:ascii="Vladimir Script" w:hAnsi="Vladimir Script" w:cs="Vladimir Script"/>
    </w:rPr>
  </w:style>
  <w:style w:type="character" w:customStyle="1" w:styleId="WW8Num10z1">
    <w:name w:val="WW8Num10z1"/>
    <w:rsid w:val="00482EBF"/>
    <w:rPr>
      <w:rFonts w:ascii="Courier New" w:hAnsi="Courier New" w:cs="Courier New"/>
    </w:rPr>
  </w:style>
  <w:style w:type="character" w:customStyle="1" w:styleId="WW8Num10z2">
    <w:name w:val="WW8Num10z2"/>
    <w:rsid w:val="00482EBF"/>
    <w:rPr>
      <w:rFonts w:ascii="Wingdings" w:hAnsi="Wingdings" w:cs="Wingdings"/>
    </w:rPr>
  </w:style>
  <w:style w:type="character" w:customStyle="1" w:styleId="WW8Num10z3">
    <w:name w:val="WW8Num10z3"/>
    <w:rsid w:val="00482EBF"/>
    <w:rPr>
      <w:rFonts w:ascii="Symbol" w:hAnsi="Symbol" w:cs="Symbol"/>
    </w:rPr>
  </w:style>
  <w:style w:type="character" w:customStyle="1" w:styleId="WW8Num11z0">
    <w:name w:val="WW8Num11z0"/>
    <w:rsid w:val="00482EBF"/>
    <w:rPr>
      <w:rFonts w:cs="Times New Roman"/>
    </w:rPr>
  </w:style>
  <w:style w:type="character" w:customStyle="1" w:styleId="WW8Num12z0">
    <w:name w:val="WW8Num12z0"/>
    <w:rsid w:val="00482EBF"/>
    <w:rPr>
      <w:rFonts w:ascii="Vladimir Script" w:hAnsi="Vladimir Script" w:cs="Vladimir Script"/>
    </w:rPr>
  </w:style>
  <w:style w:type="character" w:customStyle="1" w:styleId="WW8Num12z1">
    <w:name w:val="WW8Num12z1"/>
    <w:rsid w:val="00482EBF"/>
    <w:rPr>
      <w:rFonts w:ascii="Courier New" w:hAnsi="Courier New" w:cs="Courier New"/>
    </w:rPr>
  </w:style>
  <w:style w:type="character" w:customStyle="1" w:styleId="WW8Num12z2">
    <w:name w:val="WW8Num12z2"/>
    <w:rsid w:val="00482EBF"/>
    <w:rPr>
      <w:rFonts w:ascii="Wingdings" w:hAnsi="Wingdings" w:cs="Wingdings"/>
    </w:rPr>
  </w:style>
  <w:style w:type="character" w:customStyle="1" w:styleId="WW8Num12z3">
    <w:name w:val="WW8Num12z3"/>
    <w:rsid w:val="00482EBF"/>
    <w:rPr>
      <w:rFonts w:ascii="Symbol" w:hAnsi="Symbol" w:cs="Symbol"/>
    </w:rPr>
  </w:style>
  <w:style w:type="character" w:customStyle="1" w:styleId="WW8Num13z0">
    <w:name w:val="WW8Num13z0"/>
    <w:rsid w:val="00482EBF"/>
  </w:style>
  <w:style w:type="character" w:customStyle="1" w:styleId="WW8Num13z1">
    <w:name w:val="WW8Num13z1"/>
    <w:rsid w:val="00482EBF"/>
  </w:style>
  <w:style w:type="character" w:customStyle="1" w:styleId="WW8Num13z2">
    <w:name w:val="WW8Num13z2"/>
    <w:rsid w:val="00482EBF"/>
  </w:style>
  <w:style w:type="character" w:customStyle="1" w:styleId="WW8Num13z3">
    <w:name w:val="WW8Num13z3"/>
    <w:rsid w:val="00482EBF"/>
  </w:style>
  <w:style w:type="character" w:customStyle="1" w:styleId="WW8Num13z4">
    <w:name w:val="WW8Num13z4"/>
    <w:rsid w:val="00482EBF"/>
  </w:style>
  <w:style w:type="character" w:customStyle="1" w:styleId="WW8Num13z5">
    <w:name w:val="WW8Num13z5"/>
    <w:rsid w:val="00482EBF"/>
  </w:style>
  <w:style w:type="character" w:customStyle="1" w:styleId="WW8Num13z6">
    <w:name w:val="WW8Num13z6"/>
    <w:rsid w:val="00482EBF"/>
  </w:style>
  <w:style w:type="character" w:customStyle="1" w:styleId="WW8Num13z7">
    <w:name w:val="WW8Num13z7"/>
    <w:rsid w:val="00482EBF"/>
  </w:style>
  <w:style w:type="character" w:customStyle="1" w:styleId="WW8Num13z8">
    <w:name w:val="WW8Num13z8"/>
    <w:rsid w:val="00482EBF"/>
  </w:style>
  <w:style w:type="character" w:customStyle="1" w:styleId="WW8Num14z0">
    <w:name w:val="WW8Num14z0"/>
    <w:rsid w:val="00482EBF"/>
    <w:rPr>
      <w:rFonts w:cs="Times New Roman"/>
    </w:rPr>
  </w:style>
  <w:style w:type="character" w:customStyle="1" w:styleId="WW8Num15z0">
    <w:name w:val="WW8Num15z0"/>
    <w:rsid w:val="00482EBF"/>
    <w:rPr>
      <w:rFonts w:cs="Times New Roman"/>
    </w:rPr>
  </w:style>
  <w:style w:type="character" w:customStyle="1" w:styleId="WW8Num16z0">
    <w:name w:val="WW8Num16z0"/>
    <w:rsid w:val="00482EBF"/>
    <w:rPr>
      <w:rFonts w:cs="Times New Roman"/>
    </w:rPr>
  </w:style>
  <w:style w:type="character" w:customStyle="1" w:styleId="WW8Num17z0">
    <w:name w:val="WW8Num17z0"/>
    <w:rsid w:val="00482EBF"/>
  </w:style>
  <w:style w:type="character" w:customStyle="1" w:styleId="WW8Num17z1">
    <w:name w:val="WW8Num17z1"/>
    <w:rsid w:val="00482EBF"/>
  </w:style>
  <w:style w:type="character" w:customStyle="1" w:styleId="WW8Num17z2">
    <w:name w:val="WW8Num17z2"/>
    <w:rsid w:val="00482EBF"/>
  </w:style>
  <w:style w:type="character" w:customStyle="1" w:styleId="WW8Num17z3">
    <w:name w:val="WW8Num17z3"/>
    <w:rsid w:val="00482EBF"/>
  </w:style>
  <w:style w:type="character" w:customStyle="1" w:styleId="WW8Num17z4">
    <w:name w:val="WW8Num17z4"/>
    <w:rsid w:val="00482EBF"/>
  </w:style>
  <w:style w:type="character" w:customStyle="1" w:styleId="WW8Num17z5">
    <w:name w:val="WW8Num17z5"/>
    <w:rsid w:val="00482EBF"/>
  </w:style>
  <w:style w:type="character" w:customStyle="1" w:styleId="WW8Num17z6">
    <w:name w:val="WW8Num17z6"/>
    <w:rsid w:val="00482EBF"/>
  </w:style>
  <w:style w:type="character" w:customStyle="1" w:styleId="WW8Num17z7">
    <w:name w:val="WW8Num17z7"/>
    <w:rsid w:val="00482EBF"/>
  </w:style>
  <w:style w:type="character" w:customStyle="1" w:styleId="WW8Num17z8">
    <w:name w:val="WW8Num17z8"/>
    <w:rsid w:val="00482EBF"/>
  </w:style>
  <w:style w:type="character" w:customStyle="1" w:styleId="WW8Num18z0">
    <w:name w:val="WW8Num18z0"/>
    <w:rsid w:val="00482EBF"/>
    <w:rPr>
      <w:rFonts w:ascii="Times New Roman" w:eastAsia="Times New Roman" w:hAnsi="Times New Roman" w:cs="Times New Roman"/>
    </w:rPr>
  </w:style>
  <w:style w:type="character" w:customStyle="1" w:styleId="WW8Num18z1">
    <w:name w:val="WW8Num18z1"/>
    <w:rsid w:val="00482EBF"/>
    <w:rPr>
      <w:rFonts w:ascii="Courier New" w:hAnsi="Courier New" w:cs="Courier New"/>
    </w:rPr>
  </w:style>
  <w:style w:type="character" w:customStyle="1" w:styleId="WW8Num18z2">
    <w:name w:val="WW8Num18z2"/>
    <w:rsid w:val="00482EBF"/>
    <w:rPr>
      <w:rFonts w:ascii="Wingdings" w:hAnsi="Wingdings" w:cs="Wingdings"/>
    </w:rPr>
  </w:style>
  <w:style w:type="character" w:customStyle="1" w:styleId="WW8Num18z3">
    <w:name w:val="WW8Num18z3"/>
    <w:rsid w:val="00482EBF"/>
    <w:rPr>
      <w:rFonts w:ascii="Symbol" w:hAnsi="Symbol" w:cs="Symbol"/>
    </w:rPr>
  </w:style>
  <w:style w:type="character" w:customStyle="1" w:styleId="WW8Num19z0">
    <w:name w:val="WW8Num19z0"/>
    <w:rsid w:val="00482EBF"/>
    <w:rPr>
      <w:rFonts w:cs="Times New Roman"/>
      <w:b w:val="0"/>
    </w:rPr>
  </w:style>
  <w:style w:type="character" w:customStyle="1" w:styleId="WW8Num20z0">
    <w:name w:val="WW8Num20z0"/>
    <w:rsid w:val="00482EBF"/>
    <w:rPr>
      <w:rFonts w:cs="Times New Roman"/>
    </w:rPr>
  </w:style>
  <w:style w:type="character" w:customStyle="1" w:styleId="WW8Num21z0">
    <w:name w:val="WW8Num21z0"/>
    <w:rsid w:val="00482EBF"/>
    <w:rPr>
      <w:rFonts w:ascii="Vladimir Script" w:hAnsi="Vladimir Script" w:cs="Vladimir Script"/>
    </w:rPr>
  </w:style>
  <w:style w:type="character" w:customStyle="1" w:styleId="WW8Num21z1">
    <w:name w:val="WW8Num21z1"/>
    <w:rsid w:val="00482EBF"/>
    <w:rPr>
      <w:rFonts w:ascii="Courier New" w:hAnsi="Courier New" w:cs="Courier New"/>
    </w:rPr>
  </w:style>
  <w:style w:type="character" w:customStyle="1" w:styleId="WW8Num21z2">
    <w:name w:val="WW8Num21z2"/>
    <w:rsid w:val="00482EBF"/>
    <w:rPr>
      <w:rFonts w:ascii="Wingdings" w:hAnsi="Wingdings" w:cs="Wingdings"/>
    </w:rPr>
  </w:style>
  <w:style w:type="character" w:customStyle="1" w:styleId="WW8Num21z3">
    <w:name w:val="WW8Num21z3"/>
    <w:rsid w:val="00482EBF"/>
    <w:rPr>
      <w:rFonts w:ascii="Symbol" w:hAnsi="Symbol" w:cs="Symbol"/>
    </w:rPr>
  </w:style>
  <w:style w:type="character" w:customStyle="1" w:styleId="WW8Num22z0">
    <w:name w:val="WW8Num22z0"/>
    <w:rsid w:val="00482EBF"/>
  </w:style>
  <w:style w:type="character" w:customStyle="1" w:styleId="WW8Num22z1">
    <w:name w:val="WW8Num22z1"/>
    <w:rsid w:val="00482EBF"/>
  </w:style>
  <w:style w:type="character" w:customStyle="1" w:styleId="WW8Num22z2">
    <w:name w:val="WW8Num22z2"/>
    <w:rsid w:val="00482EBF"/>
  </w:style>
  <w:style w:type="character" w:customStyle="1" w:styleId="WW8Num22z3">
    <w:name w:val="WW8Num22z3"/>
    <w:rsid w:val="00482EBF"/>
  </w:style>
  <w:style w:type="character" w:customStyle="1" w:styleId="WW8Num22z4">
    <w:name w:val="WW8Num22z4"/>
    <w:rsid w:val="00482EBF"/>
  </w:style>
  <w:style w:type="character" w:customStyle="1" w:styleId="WW8Num22z5">
    <w:name w:val="WW8Num22z5"/>
    <w:rsid w:val="00482EBF"/>
  </w:style>
  <w:style w:type="character" w:customStyle="1" w:styleId="WW8Num22z6">
    <w:name w:val="WW8Num22z6"/>
    <w:rsid w:val="00482EBF"/>
  </w:style>
  <w:style w:type="character" w:customStyle="1" w:styleId="WW8Num22z7">
    <w:name w:val="WW8Num22z7"/>
    <w:rsid w:val="00482EBF"/>
  </w:style>
  <w:style w:type="character" w:customStyle="1" w:styleId="WW8Num22z8">
    <w:name w:val="WW8Num22z8"/>
    <w:rsid w:val="00482EBF"/>
  </w:style>
  <w:style w:type="character" w:customStyle="1" w:styleId="WW8Num23z0">
    <w:name w:val="WW8Num23z0"/>
    <w:rsid w:val="00482EBF"/>
    <w:rPr>
      <w:rFonts w:cs="Times New Roman"/>
    </w:rPr>
  </w:style>
  <w:style w:type="character" w:customStyle="1" w:styleId="WW8Num23z1">
    <w:name w:val="WW8Num23z1"/>
    <w:rsid w:val="00482EBF"/>
    <w:rPr>
      <w:rFonts w:ascii="Vladimir Script" w:hAnsi="Vladimir Script" w:cs="Vladimir Script"/>
    </w:rPr>
  </w:style>
  <w:style w:type="character" w:customStyle="1" w:styleId="WW8Num24z0">
    <w:name w:val="WW8Num24z0"/>
    <w:rsid w:val="00482EBF"/>
    <w:rPr>
      <w:rFonts w:cs="Times New Roman"/>
    </w:rPr>
  </w:style>
  <w:style w:type="character" w:customStyle="1" w:styleId="WW8Num25z0">
    <w:name w:val="WW8Num25z0"/>
    <w:rsid w:val="00482EBF"/>
    <w:rPr>
      <w:rFonts w:cs="Times New Roman"/>
    </w:rPr>
  </w:style>
  <w:style w:type="character" w:customStyle="1" w:styleId="WW8Num26z0">
    <w:name w:val="WW8Num26z0"/>
    <w:rsid w:val="00482EBF"/>
    <w:rPr>
      <w:rFonts w:cs="Times New Roman"/>
    </w:rPr>
  </w:style>
  <w:style w:type="character" w:customStyle="1" w:styleId="WW8Num27z0">
    <w:name w:val="WW8Num27z0"/>
    <w:rsid w:val="00482EBF"/>
    <w:rPr>
      <w:rFonts w:cs="Times New Roman"/>
      <w:b w:val="0"/>
      <w:bCs w:val="0"/>
    </w:rPr>
  </w:style>
  <w:style w:type="character" w:customStyle="1" w:styleId="WW8Num28z0">
    <w:name w:val="WW8Num28z0"/>
    <w:rsid w:val="00482EBF"/>
    <w:rPr>
      <w:rFonts w:ascii="Vladimir Script" w:hAnsi="Vladimir Script" w:cs="Vladimir Script"/>
    </w:rPr>
  </w:style>
  <w:style w:type="character" w:customStyle="1" w:styleId="WW8Num28z1">
    <w:name w:val="WW8Num28z1"/>
    <w:rsid w:val="00482EBF"/>
    <w:rPr>
      <w:rFonts w:cs="Times New Roman"/>
    </w:rPr>
  </w:style>
  <w:style w:type="character" w:customStyle="1" w:styleId="WW8Num28z2">
    <w:name w:val="WW8Num28z2"/>
    <w:rsid w:val="00482EBF"/>
    <w:rPr>
      <w:rFonts w:ascii="Wingdings" w:hAnsi="Wingdings" w:cs="Wingdings"/>
    </w:rPr>
  </w:style>
  <w:style w:type="character" w:customStyle="1" w:styleId="WW8Num28z3">
    <w:name w:val="WW8Num28z3"/>
    <w:rsid w:val="00482EBF"/>
    <w:rPr>
      <w:rFonts w:ascii="Symbol" w:hAnsi="Symbol" w:cs="Symbol"/>
    </w:rPr>
  </w:style>
  <w:style w:type="character" w:customStyle="1" w:styleId="WW8Num28z4">
    <w:name w:val="WW8Num28z4"/>
    <w:rsid w:val="00482EBF"/>
    <w:rPr>
      <w:rFonts w:ascii="Courier New" w:hAnsi="Courier New" w:cs="Courier New"/>
    </w:rPr>
  </w:style>
  <w:style w:type="character" w:customStyle="1" w:styleId="WW8Num29z0">
    <w:name w:val="WW8Num29z0"/>
    <w:rsid w:val="00482EBF"/>
    <w:rPr>
      <w:rFonts w:cs="Times New Roman"/>
    </w:rPr>
  </w:style>
  <w:style w:type="character" w:customStyle="1" w:styleId="WW8Num30z0">
    <w:name w:val="WW8Num30z0"/>
    <w:rsid w:val="00482EBF"/>
    <w:rPr>
      <w:rFonts w:cs="Times New Roman"/>
    </w:rPr>
  </w:style>
  <w:style w:type="character" w:customStyle="1" w:styleId="WW8Num31z0">
    <w:name w:val="WW8Num31z0"/>
    <w:rsid w:val="00482EBF"/>
    <w:rPr>
      <w:rFonts w:cs="Times New Roman"/>
    </w:rPr>
  </w:style>
  <w:style w:type="character" w:customStyle="1" w:styleId="WW8Num31z1">
    <w:name w:val="WW8Num31z1"/>
    <w:rsid w:val="00482EBF"/>
    <w:rPr>
      <w:rFonts w:cs="Times New Roman"/>
      <w:b w:val="0"/>
      <w:bCs w:val="0"/>
    </w:rPr>
  </w:style>
  <w:style w:type="character" w:customStyle="1" w:styleId="WW8Num32z0">
    <w:name w:val="WW8Num32z0"/>
    <w:rsid w:val="00482EBF"/>
  </w:style>
  <w:style w:type="character" w:customStyle="1" w:styleId="WW8Num32z1">
    <w:name w:val="WW8Num32z1"/>
    <w:rsid w:val="00482EBF"/>
  </w:style>
  <w:style w:type="character" w:customStyle="1" w:styleId="WW8Num32z2">
    <w:name w:val="WW8Num32z2"/>
    <w:rsid w:val="00482EBF"/>
  </w:style>
  <w:style w:type="character" w:customStyle="1" w:styleId="WW8Num32z3">
    <w:name w:val="WW8Num32z3"/>
    <w:rsid w:val="00482EBF"/>
  </w:style>
  <w:style w:type="character" w:customStyle="1" w:styleId="WW8Num32z4">
    <w:name w:val="WW8Num32z4"/>
    <w:rsid w:val="00482EBF"/>
  </w:style>
  <w:style w:type="character" w:customStyle="1" w:styleId="WW8Num32z5">
    <w:name w:val="WW8Num32z5"/>
    <w:rsid w:val="00482EBF"/>
  </w:style>
  <w:style w:type="character" w:customStyle="1" w:styleId="WW8Num32z6">
    <w:name w:val="WW8Num32z6"/>
    <w:rsid w:val="00482EBF"/>
  </w:style>
  <w:style w:type="character" w:customStyle="1" w:styleId="WW8Num32z7">
    <w:name w:val="WW8Num32z7"/>
    <w:rsid w:val="00482EBF"/>
  </w:style>
  <w:style w:type="character" w:customStyle="1" w:styleId="WW8Num32z8">
    <w:name w:val="WW8Num32z8"/>
    <w:rsid w:val="00482EBF"/>
  </w:style>
  <w:style w:type="character" w:customStyle="1" w:styleId="WW8Num33z0">
    <w:name w:val="WW8Num33z0"/>
    <w:rsid w:val="00482EBF"/>
    <w:rPr>
      <w:rFonts w:cs="Times New Roman"/>
    </w:rPr>
  </w:style>
  <w:style w:type="character" w:customStyle="1" w:styleId="WW8Num34z0">
    <w:name w:val="WW8Num34z0"/>
    <w:rsid w:val="00482EBF"/>
    <w:rPr>
      <w:rFonts w:cs="Times New Roman"/>
    </w:rPr>
  </w:style>
  <w:style w:type="character" w:customStyle="1" w:styleId="WW8Num35z0">
    <w:name w:val="WW8Num35z0"/>
    <w:rsid w:val="00482EBF"/>
  </w:style>
  <w:style w:type="character" w:customStyle="1" w:styleId="WW8Num35z1">
    <w:name w:val="WW8Num35z1"/>
    <w:rsid w:val="00482EBF"/>
  </w:style>
  <w:style w:type="character" w:customStyle="1" w:styleId="WW8Num35z2">
    <w:name w:val="WW8Num35z2"/>
    <w:rsid w:val="00482EBF"/>
  </w:style>
  <w:style w:type="character" w:customStyle="1" w:styleId="WW8Num35z3">
    <w:name w:val="WW8Num35z3"/>
    <w:rsid w:val="00482EBF"/>
  </w:style>
  <w:style w:type="character" w:customStyle="1" w:styleId="WW8Num35z4">
    <w:name w:val="WW8Num35z4"/>
    <w:rsid w:val="00482EBF"/>
  </w:style>
  <w:style w:type="character" w:customStyle="1" w:styleId="WW8Num35z5">
    <w:name w:val="WW8Num35z5"/>
    <w:rsid w:val="00482EBF"/>
  </w:style>
  <w:style w:type="character" w:customStyle="1" w:styleId="WW8Num35z6">
    <w:name w:val="WW8Num35z6"/>
    <w:rsid w:val="00482EBF"/>
  </w:style>
  <w:style w:type="character" w:customStyle="1" w:styleId="WW8Num35z7">
    <w:name w:val="WW8Num35z7"/>
    <w:rsid w:val="00482EBF"/>
  </w:style>
  <w:style w:type="character" w:customStyle="1" w:styleId="WW8Num35z8">
    <w:name w:val="WW8Num35z8"/>
    <w:rsid w:val="00482EBF"/>
  </w:style>
  <w:style w:type="character" w:customStyle="1" w:styleId="WW8Num36z0">
    <w:name w:val="WW8Num36z0"/>
    <w:rsid w:val="00482EBF"/>
    <w:rPr>
      <w:rFonts w:ascii="Vladimir Script" w:hAnsi="Vladimir Script" w:cs="Vladimir Script"/>
      <w:sz w:val="28"/>
      <w:szCs w:val="28"/>
    </w:rPr>
  </w:style>
  <w:style w:type="character" w:customStyle="1" w:styleId="WW8Num36z1">
    <w:name w:val="WW8Num36z1"/>
    <w:rsid w:val="00482EBF"/>
    <w:rPr>
      <w:rFonts w:ascii="Courier New" w:hAnsi="Courier New" w:cs="Courier New"/>
    </w:rPr>
  </w:style>
  <w:style w:type="character" w:customStyle="1" w:styleId="WW8Num36z2">
    <w:name w:val="WW8Num36z2"/>
    <w:rsid w:val="00482EBF"/>
    <w:rPr>
      <w:rFonts w:ascii="Wingdings" w:hAnsi="Wingdings" w:cs="Wingdings"/>
    </w:rPr>
  </w:style>
  <w:style w:type="character" w:customStyle="1" w:styleId="WW8Num36z3">
    <w:name w:val="WW8Num36z3"/>
    <w:rsid w:val="00482EBF"/>
    <w:rPr>
      <w:rFonts w:ascii="Symbol" w:hAnsi="Symbol" w:cs="Symbol"/>
    </w:rPr>
  </w:style>
  <w:style w:type="character" w:customStyle="1" w:styleId="WW8Num37z0">
    <w:name w:val="WW8Num37z0"/>
    <w:rsid w:val="00482EBF"/>
    <w:rPr>
      <w:rFonts w:cs="Times New Roman"/>
    </w:rPr>
  </w:style>
  <w:style w:type="character" w:customStyle="1" w:styleId="WW8Num38z0">
    <w:name w:val="WW8Num38z0"/>
    <w:rsid w:val="00482EBF"/>
    <w:rPr>
      <w:rFonts w:ascii="Vladimir Script" w:hAnsi="Vladimir Script" w:cs="Vladimir Script"/>
    </w:rPr>
  </w:style>
  <w:style w:type="character" w:customStyle="1" w:styleId="WW8Num38z1">
    <w:name w:val="WW8Num38z1"/>
    <w:rsid w:val="00482EBF"/>
    <w:rPr>
      <w:rFonts w:ascii="Courier New" w:hAnsi="Courier New" w:cs="Courier New"/>
    </w:rPr>
  </w:style>
  <w:style w:type="character" w:customStyle="1" w:styleId="WW8Num38z2">
    <w:name w:val="WW8Num38z2"/>
    <w:rsid w:val="00482EBF"/>
    <w:rPr>
      <w:rFonts w:ascii="Wingdings" w:hAnsi="Wingdings" w:cs="Wingdings"/>
    </w:rPr>
  </w:style>
  <w:style w:type="character" w:customStyle="1" w:styleId="WW8Num38z3">
    <w:name w:val="WW8Num38z3"/>
    <w:rsid w:val="00482EBF"/>
    <w:rPr>
      <w:rFonts w:ascii="Symbol" w:hAnsi="Symbol" w:cs="Symbol"/>
    </w:rPr>
  </w:style>
  <w:style w:type="character" w:customStyle="1" w:styleId="WW8Num39z0">
    <w:name w:val="WW8Num39z0"/>
    <w:rsid w:val="00482EBF"/>
    <w:rPr>
      <w:rFonts w:cs="Times New Roman"/>
    </w:rPr>
  </w:style>
  <w:style w:type="character" w:customStyle="1" w:styleId="WW8Num40z0">
    <w:name w:val="WW8Num40z0"/>
    <w:rsid w:val="00482EBF"/>
    <w:rPr>
      <w:rFonts w:cs="Times New Roman"/>
    </w:rPr>
  </w:style>
  <w:style w:type="character" w:customStyle="1" w:styleId="WW8Num41z0">
    <w:name w:val="WW8Num41z0"/>
    <w:rsid w:val="00482EBF"/>
    <w:rPr>
      <w:rFonts w:cs="Times New Roman"/>
    </w:rPr>
  </w:style>
  <w:style w:type="character" w:customStyle="1" w:styleId="WW8Num42z0">
    <w:name w:val="WW8Num42z0"/>
    <w:rsid w:val="00482EBF"/>
    <w:rPr>
      <w:rFonts w:ascii="Vladimir Script" w:hAnsi="Vladimir Script" w:cs="Vladimir Script"/>
    </w:rPr>
  </w:style>
  <w:style w:type="character" w:customStyle="1" w:styleId="WW8Num42z1">
    <w:name w:val="WW8Num42z1"/>
    <w:rsid w:val="00482EBF"/>
    <w:rPr>
      <w:rFonts w:ascii="Courier New" w:hAnsi="Courier New" w:cs="Courier New"/>
    </w:rPr>
  </w:style>
  <w:style w:type="character" w:customStyle="1" w:styleId="WW8Num42z2">
    <w:name w:val="WW8Num42z2"/>
    <w:rsid w:val="00482EBF"/>
    <w:rPr>
      <w:rFonts w:ascii="Wingdings" w:hAnsi="Wingdings" w:cs="Wingdings"/>
    </w:rPr>
  </w:style>
  <w:style w:type="character" w:customStyle="1" w:styleId="WW8Num42z3">
    <w:name w:val="WW8Num42z3"/>
    <w:rsid w:val="00482EBF"/>
    <w:rPr>
      <w:rFonts w:ascii="Symbol" w:hAnsi="Symbol" w:cs="Symbol"/>
    </w:rPr>
  </w:style>
  <w:style w:type="character" w:customStyle="1" w:styleId="15">
    <w:name w:val="Основной шрифт абзаца1"/>
    <w:rsid w:val="00482EBF"/>
  </w:style>
  <w:style w:type="character" w:styleId="aff1">
    <w:name w:val="page number"/>
    <w:rsid w:val="00482EBF"/>
  </w:style>
  <w:style w:type="character" w:customStyle="1" w:styleId="HTML">
    <w:name w:val="Стандартный HTML Знак"/>
    <w:uiPriority w:val="99"/>
    <w:rsid w:val="00482EBF"/>
    <w:rPr>
      <w:rFonts w:ascii="Courier New" w:hAnsi="Courier New" w:cs="Courier New"/>
      <w:sz w:val="20"/>
    </w:rPr>
  </w:style>
  <w:style w:type="character" w:customStyle="1" w:styleId="aff2">
    <w:name w:val="Схема документа Знак"/>
    <w:rsid w:val="00482EBF"/>
    <w:rPr>
      <w:rFonts w:ascii="Tahoma" w:hAnsi="Tahoma" w:cs="Tahoma"/>
      <w:sz w:val="20"/>
      <w:shd w:val="clear" w:color="auto" w:fill="000080"/>
    </w:rPr>
  </w:style>
  <w:style w:type="character" w:customStyle="1" w:styleId="24">
    <w:name w:val="Основной текст 2 Знак"/>
    <w:rsid w:val="00482EBF"/>
    <w:rPr>
      <w:rFonts w:ascii="Arial" w:hAnsi="Arial" w:cs="Arial"/>
      <w:b/>
      <w:sz w:val="24"/>
    </w:rPr>
  </w:style>
  <w:style w:type="character" w:customStyle="1" w:styleId="aff3">
    <w:name w:val="Основной текст с отступом Знак"/>
    <w:rsid w:val="00482EBF"/>
    <w:rPr>
      <w:rFonts w:ascii="Times New Roman" w:hAnsi="Times New Roman" w:cs="Times New Roman"/>
      <w:sz w:val="24"/>
    </w:rPr>
  </w:style>
  <w:style w:type="character" w:customStyle="1" w:styleId="33">
    <w:name w:val="Основной текст 3 Знак"/>
    <w:rsid w:val="00482EBF"/>
    <w:rPr>
      <w:sz w:val="16"/>
    </w:rPr>
  </w:style>
  <w:style w:type="character" w:customStyle="1" w:styleId="aff4">
    <w:name w:val="Основной текст Знак"/>
    <w:rsid w:val="00482EBF"/>
    <w:rPr>
      <w:rFonts w:ascii="Times New Roman" w:hAnsi="Times New Roman" w:cs="Times New Roman"/>
      <w:sz w:val="24"/>
    </w:rPr>
  </w:style>
  <w:style w:type="character" w:customStyle="1" w:styleId="apple-converted-space">
    <w:name w:val="apple-converted-space"/>
    <w:rsid w:val="00482EBF"/>
  </w:style>
  <w:style w:type="character" w:customStyle="1" w:styleId="16">
    <w:name w:val="Знак примечания1"/>
    <w:rsid w:val="00482EBF"/>
    <w:rPr>
      <w:sz w:val="16"/>
      <w:szCs w:val="16"/>
    </w:rPr>
  </w:style>
  <w:style w:type="character" w:customStyle="1" w:styleId="FontStyle13">
    <w:name w:val="Font Style13"/>
    <w:rsid w:val="00482EBF"/>
    <w:rPr>
      <w:rFonts w:ascii="Times New Roman" w:hAnsi="Times New Roman" w:cs="Times New Roman"/>
      <w:spacing w:val="-10"/>
      <w:sz w:val="28"/>
      <w:szCs w:val="28"/>
    </w:rPr>
  </w:style>
  <w:style w:type="paragraph" w:styleId="aff5">
    <w:name w:val="Body Text"/>
    <w:basedOn w:val="a"/>
    <w:link w:val="17"/>
    <w:rsid w:val="00482EBF"/>
    <w:pPr>
      <w:suppressAutoHyphens/>
      <w:spacing w:after="120"/>
    </w:pPr>
    <w:rPr>
      <w:lang w:eastAsia="zh-CN"/>
    </w:rPr>
  </w:style>
  <w:style w:type="character" w:customStyle="1" w:styleId="17">
    <w:name w:val="Основной текст Знак1"/>
    <w:basedOn w:val="a0"/>
    <w:link w:val="aff5"/>
    <w:rsid w:val="00482EBF"/>
    <w:rPr>
      <w:rFonts w:ascii="Times New Roman" w:eastAsia="Times New Roman" w:hAnsi="Times New Roman" w:cs="Times New Roman"/>
      <w:kern w:val="0"/>
      <w:sz w:val="24"/>
      <w:szCs w:val="24"/>
      <w:lang w:eastAsia="zh-CN"/>
      <w14:ligatures w14:val="none"/>
    </w:rPr>
  </w:style>
  <w:style w:type="paragraph" w:styleId="aff6">
    <w:name w:val="List"/>
    <w:basedOn w:val="a"/>
    <w:rsid w:val="00482EBF"/>
    <w:pPr>
      <w:suppressAutoHyphens/>
      <w:ind w:left="283" w:hanging="283"/>
    </w:pPr>
    <w:rPr>
      <w:lang w:eastAsia="zh-CN"/>
    </w:rPr>
  </w:style>
  <w:style w:type="paragraph" w:styleId="aff7">
    <w:name w:val="caption"/>
    <w:basedOn w:val="a"/>
    <w:qFormat/>
    <w:rsid w:val="00482EBF"/>
    <w:pPr>
      <w:suppressLineNumbers/>
      <w:suppressAutoHyphens/>
      <w:spacing w:before="120" w:after="120" w:line="276" w:lineRule="auto"/>
    </w:pPr>
    <w:rPr>
      <w:rFonts w:ascii="Calibri" w:hAnsi="Calibri" w:cs="FreeSans"/>
      <w:i/>
      <w:iCs/>
      <w:lang w:eastAsia="zh-CN"/>
    </w:rPr>
  </w:style>
  <w:style w:type="paragraph" w:customStyle="1" w:styleId="18">
    <w:name w:val="Указатель1"/>
    <w:basedOn w:val="a"/>
    <w:rsid w:val="00482EBF"/>
    <w:pPr>
      <w:suppressLineNumbers/>
      <w:suppressAutoHyphens/>
      <w:spacing w:after="200" w:line="276" w:lineRule="auto"/>
    </w:pPr>
    <w:rPr>
      <w:rFonts w:ascii="Calibri" w:hAnsi="Calibri" w:cs="FreeSans"/>
      <w:sz w:val="22"/>
      <w:szCs w:val="22"/>
      <w:lang w:eastAsia="zh-CN"/>
    </w:rPr>
  </w:style>
  <w:style w:type="character" w:customStyle="1" w:styleId="19">
    <w:name w:val="Верхний колонтитул Знак1"/>
    <w:uiPriority w:val="99"/>
    <w:rsid w:val="00482EBF"/>
    <w:rPr>
      <w:sz w:val="24"/>
      <w:szCs w:val="24"/>
      <w:lang w:eastAsia="zh-CN"/>
    </w:rPr>
  </w:style>
  <w:style w:type="character" w:customStyle="1" w:styleId="1a">
    <w:name w:val="Нижний колонтитул Знак1"/>
    <w:rsid w:val="00482EBF"/>
    <w:rPr>
      <w:sz w:val="24"/>
      <w:szCs w:val="24"/>
      <w:lang w:eastAsia="zh-CN"/>
    </w:rPr>
  </w:style>
  <w:style w:type="paragraph" w:styleId="HTML0">
    <w:name w:val="HTML Preformatted"/>
    <w:basedOn w:val="a"/>
    <w:link w:val="HTML1"/>
    <w:uiPriority w:val="99"/>
    <w:rsid w:val="00482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612"/>
    </w:pPr>
    <w:rPr>
      <w:rFonts w:ascii="Courier New" w:hAnsi="Courier New" w:cs="Courier New"/>
      <w:sz w:val="20"/>
      <w:szCs w:val="20"/>
      <w:lang w:eastAsia="zh-CN"/>
    </w:rPr>
  </w:style>
  <w:style w:type="character" w:customStyle="1" w:styleId="HTML1">
    <w:name w:val="Стандартный HTML Знак1"/>
    <w:basedOn w:val="a0"/>
    <w:link w:val="HTML0"/>
    <w:uiPriority w:val="99"/>
    <w:rsid w:val="00482EBF"/>
    <w:rPr>
      <w:rFonts w:ascii="Courier New" w:eastAsia="Times New Roman" w:hAnsi="Courier New" w:cs="Courier New"/>
      <w:kern w:val="0"/>
      <w:sz w:val="20"/>
      <w:szCs w:val="20"/>
      <w:lang w:eastAsia="zh-CN"/>
      <w14:ligatures w14:val="none"/>
    </w:rPr>
  </w:style>
  <w:style w:type="character" w:customStyle="1" w:styleId="1b">
    <w:name w:val="Текст выноски Знак1"/>
    <w:rsid w:val="00482EBF"/>
    <w:rPr>
      <w:rFonts w:ascii="Tahoma" w:hAnsi="Tahoma" w:cs="Tahoma"/>
      <w:sz w:val="16"/>
      <w:szCs w:val="16"/>
      <w:lang w:eastAsia="zh-CN"/>
    </w:rPr>
  </w:style>
  <w:style w:type="paragraph" w:customStyle="1" w:styleId="1c">
    <w:name w:val="Схема документа1"/>
    <w:basedOn w:val="a"/>
    <w:rsid w:val="00482EBF"/>
    <w:pPr>
      <w:shd w:val="clear" w:color="auto" w:fill="000080"/>
      <w:suppressAutoHyphens/>
    </w:pPr>
    <w:rPr>
      <w:rFonts w:ascii="Tahoma" w:hAnsi="Tahoma" w:cs="Tahoma"/>
      <w:sz w:val="20"/>
      <w:szCs w:val="20"/>
      <w:lang w:eastAsia="zh-CN"/>
    </w:rPr>
  </w:style>
  <w:style w:type="paragraph" w:customStyle="1" w:styleId="210">
    <w:name w:val="Основной текст 21"/>
    <w:basedOn w:val="a"/>
    <w:rsid w:val="00482EBF"/>
    <w:pPr>
      <w:suppressAutoHyphens/>
    </w:pPr>
    <w:rPr>
      <w:rFonts w:ascii="Arial" w:hAnsi="Arial" w:cs="Arial"/>
      <w:b/>
      <w:bCs/>
      <w:lang w:eastAsia="zh-CN"/>
    </w:rPr>
  </w:style>
  <w:style w:type="paragraph" w:customStyle="1" w:styleId="1d">
    <w:name w:val="Знак1 Знак Знак Знак"/>
    <w:basedOn w:val="a"/>
    <w:rsid w:val="00482EBF"/>
    <w:pPr>
      <w:suppressAutoHyphens/>
      <w:spacing w:after="160" w:line="240" w:lineRule="exact"/>
    </w:pPr>
    <w:rPr>
      <w:rFonts w:ascii="Verdana" w:hAnsi="Verdana" w:cs="Verdana"/>
      <w:sz w:val="20"/>
      <w:szCs w:val="20"/>
      <w:lang w:val="en-US" w:eastAsia="zh-CN"/>
    </w:rPr>
  </w:style>
  <w:style w:type="paragraph" w:styleId="aff8">
    <w:name w:val="Body Text Indent"/>
    <w:basedOn w:val="a"/>
    <w:link w:val="1e"/>
    <w:rsid w:val="00482EBF"/>
    <w:pPr>
      <w:suppressAutoHyphens/>
      <w:spacing w:after="120"/>
      <w:ind w:left="283"/>
    </w:pPr>
    <w:rPr>
      <w:lang w:eastAsia="zh-CN"/>
    </w:rPr>
  </w:style>
  <w:style w:type="character" w:customStyle="1" w:styleId="1e">
    <w:name w:val="Основной текст с отступом Знак1"/>
    <w:basedOn w:val="a0"/>
    <w:link w:val="aff8"/>
    <w:rsid w:val="00482EBF"/>
    <w:rPr>
      <w:rFonts w:ascii="Times New Roman" w:eastAsia="Times New Roman" w:hAnsi="Times New Roman" w:cs="Times New Roman"/>
      <w:kern w:val="0"/>
      <w:sz w:val="24"/>
      <w:szCs w:val="24"/>
      <w:lang w:eastAsia="zh-CN"/>
      <w14:ligatures w14:val="none"/>
    </w:rPr>
  </w:style>
  <w:style w:type="paragraph" w:customStyle="1" w:styleId="310">
    <w:name w:val="Основной текст 31"/>
    <w:basedOn w:val="a"/>
    <w:rsid w:val="00482EBF"/>
    <w:pPr>
      <w:suppressAutoHyphens/>
      <w:spacing w:after="120" w:line="276" w:lineRule="auto"/>
    </w:pPr>
    <w:rPr>
      <w:rFonts w:ascii="Calibri" w:hAnsi="Calibri"/>
      <w:sz w:val="16"/>
      <w:szCs w:val="16"/>
      <w:lang w:eastAsia="zh-CN"/>
    </w:rPr>
  </w:style>
  <w:style w:type="paragraph" w:customStyle="1" w:styleId="ConsNormal">
    <w:name w:val="ConsNormal"/>
    <w:rsid w:val="00482EBF"/>
    <w:pPr>
      <w:widowControl w:val="0"/>
      <w:suppressAutoHyphens/>
      <w:autoSpaceDE w:val="0"/>
      <w:spacing w:line="240" w:lineRule="auto"/>
      <w:ind w:right="19772" w:firstLine="720"/>
      <w:jc w:val="left"/>
    </w:pPr>
    <w:rPr>
      <w:rFonts w:ascii="Arial" w:eastAsia="Times New Roman" w:hAnsi="Arial" w:cs="Arial"/>
      <w:kern w:val="0"/>
      <w:sz w:val="20"/>
      <w:szCs w:val="20"/>
      <w:lang w:eastAsia="zh-CN"/>
      <w14:ligatures w14:val="none"/>
    </w:rPr>
  </w:style>
  <w:style w:type="paragraph" w:customStyle="1" w:styleId="aff9">
    <w:name w:val="Знак Знак Знак Знак Знак Знак Знак"/>
    <w:basedOn w:val="a"/>
    <w:rsid w:val="00482EBF"/>
    <w:pPr>
      <w:suppressAutoHyphens/>
    </w:pPr>
    <w:rPr>
      <w:rFonts w:ascii="Verdana" w:hAnsi="Verdana" w:cs="Verdana"/>
      <w:lang w:eastAsia="zh-CN"/>
    </w:rPr>
  </w:style>
  <w:style w:type="paragraph" w:styleId="affa">
    <w:name w:val="No Spacing"/>
    <w:uiPriority w:val="1"/>
    <w:qFormat/>
    <w:rsid w:val="00482EBF"/>
    <w:pPr>
      <w:suppressAutoHyphens/>
      <w:spacing w:line="240" w:lineRule="auto"/>
      <w:ind w:firstLine="0"/>
      <w:jc w:val="left"/>
    </w:pPr>
    <w:rPr>
      <w:rFonts w:ascii="Times New Roman" w:eastAsia="Times New Roman" w:hAnsi="Times New Roman" w:cs="Times New Roman"/>
      <w:kern w:val="0"/>
      <w:sz w:val="24"/>
      <w:szCs w:val="24"/>
      <w:lang w:eastAsia="zh-CN"/>
      <w14:ligatures w14:val="none"/>
    </w:rPr>
  </w:style>
  <w:style w:type="paragraph" w:customStyle="1" w:styleId="1f">
    <w:name w:val="Название объекта1"/>
    <w:basedOn w:val="a"/>
    <w:next w:val="a"/>
    <w:rsid w:val="00482EBF"/>
    <w:pPr>
      <w:suppressAutoHyphens/>
      <w:jc w:val="center"/>
    </w:pPr>
    <w:rPr>
      <w:b/>
      <w:bCs/>
      <w:lang w:eastAsia="zh-CN"/>
    </w:rPr>
  </w:style>
  <w:style w:type="paragraph" w:customStyle="1" w:styleId="1f0">
    <w:name w:val="Текст примечания1"/>
    <w:basedOn w:val="a"/>
    <w:rsid w:val="00482EBF"/>
    <w:pPr>
      <w:suppressAutoHyphens/>
      <w:spacing w:after="200" w:line="276" w:lineRule="auto"/>
    </w:pPr>
    <w:rPr>
      <w:rFonts w:ascii="Calibri" w:hAnsi="Calibri"/>
      <w:sz w:val="20"/>
      <w:szCs w:val="20"/>
      <w:lang w:eastAsia="zh-CN"/>
    </w:rPr>
  </w:style>
  <w:style w:type="character" w:customStyle="1" w:styleId="1f1">
    <w:name w:val="Текст примечания Знак1"/>
    <w:uiPriority w:val="99"/>
    <w:semiHidden/>
    <w:rsid w:val="00482EBF"/>
    <w:rPr>
      <w:rFonts w:ascii="Calibri" w:hAnsi="Calibri"/>
      <w:lang w:eastAsia="zh-CN"/>
    </w:rPr>
  </w:style>
  <w:style w:type="character" w:customStyle="1" w:styleId="1f2">
    <w:name w:val="Тема примечания Знак1"/>
    <w:rsid w:val="00482EBF"/>
    <w:rPr>
      <w:rFonts w:ascii="Calibri" w:hAnsi="Calibri"/>
      <w:b/>
      <w:bCs/>
      <w:lang w:eastAsia="zh-CN"/>
    </w:rPr>
  </w:style>
  <w:style w:type="paragraph" w:customStyle="1" w:styleId="printr">
    <w:name w:val="printr"/>
    <w:basedOn w:val="a"/>
    <w:rsid w:val="00482EBF"/>
    <w:pPr>
      <w:suppressAutoHyphens/>
      <w:spacing w:before="280" w:after="280"/>
    </w:pPr>
    <w:rPr>
      <w:lang w:eastAsia="zh-CN"/>
    </w:rPr>
  </w:style>
  <w:style w:type="paragraph" w:customStyle="1" w:styleId="affb">
    <w:name w:val="Содержимое таблицы"/>
    <w:basedOn w:val="a"/>
    <w:rsid w:val="00482EBF"/>
    <w:pPr>
      <w:suppressLineNumbers/>
      <w:suppressAutoHyphens/>
      <w:spacing w:after="200" w:line="276" w:lineRule="auto"/>
    </w:pPr>
    <w:rPr>
      <w:rFonts w:ascii="Calibri" w:hAnsi="Calibri"/>
      <w:sz w:val="22"/>
      <w:szCs w:val="22"/>
      <w:lang w:eastAsia="zh-CN"/>
    </w:rPr>
  </w:style>
  <w:style w:type="paragraph" w:customStyle="1" w:styleId="affc">
    <w:name w:val="Заголовок таблицы"/>
    <w:basedOn w:val="affb"/>
    <w:rsid w:val="00482EBF"/>
    <w:pPr>
      <w:jc w:val="center"/>
    </w:pPr>
    <w:rPr>
      <w:b/>
      <w:bCs/>
    </w:rPr>
  </w:style>
  <w:style w:type="character" w:customStyle="1" w:styleId="a6">
    <w:name w:val="Абзац списка Знак"/>
    <w:aliases w:val="ТЗ список Знак,Абзац списка нумерованный Знак"/>
    <w:link w:val="a5"/>
    <w:uiPriority w:val="34"/>
    <w:qFormat/>
    <w:locked/>
    <w:rsid w:val="00482EBF"/>
    <w:rPr>
      <w:rFonts w:ascii="Times New Roman" w:eastAsia="Times New Roman" w:hAnsi="Times New Roman" w:cs="Times New Roman"/>
      <w:kern w:val="0"/>
      <w:sz w:val="24"/>
      <w:szCs w:val="24"/>
      <w:lang w:eastAsia="ru-RU"/>
      <w14:ligatures w14:val="none"/>
    </w:rPr>
  </w:style>
  <w:style w:type="character" w:customStyle="1" w:styleId="1f3">
    <w:name w:val="Название Знак1"/>
    <w:uiPriority w:val="10"/>
    <w:rsid w:val="00482EBF"/>
    <w:rPr>
      <w:rFonts w:ascii="Cambria" w:eastAsia="Times New Roman" w:hAnsi="Cambria" w:cs="Times New Roman"/>
      <w:b/>
      <w:bCs/>
      <w:kern w:val="28"/>
      <w:sz w:val="32"/>
      <w:szCs w:val="32"/>
      <w:lang w:eastAsia="en-US"/>
    </w:rPr>
  </w:style>
  <w:style w:type="character" w:customStyle="1" w:styleId="ConsPlusNormal0">
    <w:name w:val="ConsPlusNormal Знак"/>
    <w:link w:val="ConsPlusNormal"/>
    <w:locked/>
    <w:rsid w:val="00482EBF"/>
    <w:rPr>
      <w:rFonts w:ascii="Calibri" w:eastAsiaTheme="minorEastAsia" w:hAnsi="Calibri" w:cs="Calibri"/>
      <w:kern w:val="0"/>
      <w:lang w:eastAsia="ru-RU"/>
      <w14:ligatures w14:val="none"/>
    </w:rPr>
  </w:style>
  <w:style w:type="paragraph" w:customStyle="1" w:styleId="Default">
    <w:name w:val="Default"/>
    <w:rsid w:val="00482EBF"/>
    <w:pPr>
      <w:autoSpaceDE w:val="0"/>
      <w:autoSpaceDN w:val="0"/>
      <w:adjustRightInd w:val="0"/>
      <w:spacing w:line="240" w:lineRule="auto"/>
      <w:ind w:firstLine="0"/>
      <w:jc w:val="left"/>
    </w:pPr>
    <w:rPr>
      <w:rFonts w:ascii="Times" w:eastAsia="Times New Roman" w:hAnsi="Times" w:cs="Times"/>
      <w:color w:val="000000"/>
      <w:kern w:val="0"/>
      <w:sz w:val="24"/>
      <w:szCs w:val="24"/>
      <w:lang w:eastAsia="ru-RU"/>
      <w14:ligatures w14:val="none"/>
    </w:rPr>
  </w:style>
  <w:style w:type="character" w:customStyle="1" w:styleId="25">
    <w:name w:val="Основной текст2"/>
    <w:uiPriority w:val="99"/>
    <w:rsid w:val="00482EBF"/>
    <w:rPr>
      <w:rFonts w:ascii="Times New Roman" w:hAnsi="Times New Roman" w:cs="Times New Roman" w:hint="default"/>
      <w:strike w:val="0"/>
      <w:dstrike w:val="0"/>
      <w:color w:val="000000"/>
      <w:spacing w:val="0"/>
      <w:w w:val="100"/>
      <w:position w:val="0"/>
      <w:sz w:val="26"/>
      <w:u w:val="none"/>
      <w:effect w:val="none"/>
      <w:lang w:val="ru-RU" w:eastAsia="x-none"/>
    </w:rPr>
  </w:style>
  <w:style w:type="character" w:customStyle="1" w:styleId="affd">
    <w:name w:val="Колонтитул_"/>
    <w:basedOn w:val="a0"/>
    <w:link w:val="affe"/>
    <w:rsid w:val="003C0275"/>
    <w:rPr>
      <w:rFonts w:ascii="Arial" w:eastAsia="Arial" w:hAnsi="Arial" w:cs="Arial"/>
      <w:sz w:val="16"/>
      <w:szCs w:val="16"/>
    </w:rPr>
  </w:style>
  <w:style w:type="paragraph" w:customStyle="1" w:styleId="affe">
    <w:name w:val="Колонтитул"/>
    <w:basedOn w:val="a"/>
    <w:link w:val="affd"/>
    <w:rsid w:val="003C0275"/>
    <w:pPr>
      <w:widowControl w:val="0"/>
      <w:spacing w:line="206" w:lineRule="auto"/>
    </w:pPr>
    <w:rPr>
      <w:rFonts w:ascii="Arial" w:eastAsia="Arial" w:hAnsi="Arial" w:cs="Arial"/>
      <w:kern w:val="2"/>
      <w:sz w:val="16"/>
      <w:szCs w:val="16"/>
      <w:lang w:eastAsia="en-US"/>
      <w14:ligatures w14:val="standardContextual"/>
    </w:rPr>
  </w:style>
  <w:style w:type="paragraph" w:customStyle="1" w:styleId="formattext">
    <w:name w:val="formattext"/>
    <w:basedOn w:val="a"/>
    <w:rsid w:val="0045068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4303249">
      <w:bodyDiv w:val="1"/>
      <w:marLeft w:val="0"/>
      <w:marRight w:val="0"/>
      <w:marTop w:val="0"/>
      <w:marBottom w:val="0"/>
      <w:divBdr>
        <w:top w:val="none" w:sz="0" w:space="0" w:color="auto"/>
        <w:left w:val="none" w:sz="0" w:space="0" w:color="auto"/>
        <w:bottom w:val="none" w:sz="0" w:space="0" w:color="auto"/>
        <w:right w:val="none" w:sz="0" w:space="0" w:color="auto"/>
      </w:divBdr>
    </w:div>
    <w:div w:id="1578054998">
      <w:bodyDiv w:val="1"/>
      <w:marLeft w:val="0"/>
      <w:marRight w:val="0"/>
      <w:marTop w:val="0"/>
      <w:marBottom w:val="0"/>
      <w:divBdr>
        <w:top w:val="none" w:sz="0" w:space="0" w:color="auto"/>
        <w:left w:val="none" w:sz="0" w:space="0" w:color="auto"/>
        <w:bottom w:val="none" w:sz="0" w:space="0" w:color="auto"/>
        <w:right w:val="none" w:sz="0" w:space="0" w:color="auto"/>
      </w:divBdr>
      <w:divsChild>
        <w:div w:id="871575422">
          <w:marLeft w:val="0"/>
          <w:marRight w:val="0"/>
          <w:marTop w:val="0"/>
          <w:marBottom w:val="0"/>
          <w:divBdr>
            <w:top w:val="none" w:sz="0" w:space="0" w:color="auto"/>
            <w:left w:val="none" w:sz="0" w:space="0" w:color="auto"/>
            <w:bottom w:val="none" w:sz="0" w:space="0" w:color="auto"/>
            <w:right w:val="none" w:sz="0" w:space="0" w:color="auto"/>
          </w:divBdr>
        </w:div>
        <w:div w:id="139661702">
          <w:marLeft w:val="0"/>
          <w:marRight w:val="0"/>
          <w:marTop w:val="0"/>
          <w:marBottom w:val="0"/>
          <w:divBdr>
            <w:top w:val="none" w:sz="0" w:space="0" w:color="auto"/>
            <w:left w:val="none" w:sz="0" w:space="0" w:color="auto"/>
            <w:bottom w:val="none" w:sz="0" w:space="0" w:color="auto"/>
            <w:right w:val="none" w:sz="0" w:space="0" w:color="auto"/>
          </w:divBdr>
        </w:div>
      </w:divsChild>
    </w:div>
    <w:div w:id="1790275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consultantplus://offline/ref=84BBDEDF24059366FA2EEE64E56141D37D09EB6C21CCFA0294FE7C617A6EBAB768E07459AC507AF37ADB57DE7E2DA65967818ED69Ba1bEP"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ogin.consultant.ru/link/?req=doc&amp;base=LAW&amp;n=99661&amp;dst=100004" TargetMode="External"/><Relationship Id="rId12" Type="http://schemas.openxmlformats.org/officeDocument/2006/relationships/hyperlink" Target="consultantplus://offline/ref=84BBDEDF24059366FA2EEE64E56141D37D09EB6C21CCFA0294FE7C617A6EBAB768E07458A0597AF37ADB57DE7E2DA65967818ED69Ba1bE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ogin.consultant.ru/link/?req=doc&amp;base=RLAW210&amp;n=139551&amp;dst=10008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84BBDEDF24059366FA2EEE64E56141D37D09EB6C21CCFA0294FE7C617A6EBAB768E0745BA95971A22D9456823B70B55868818CD1871EFBEAaEbDP" TargetMode="External"/><Relationship Id="rId5" Type="http://schemas.openxmlformats.org/officeDocument/2006/relationships/footnotes" Target="footnotes.xml"/><Relationship Id="rId15" Type="http://schemas.openxmlformats.org/officeDocument/2006/relationships/hyperlink" Target="consultantplus://offline/ref=9E89AAB0FD1A9BBB11134009C3227FCE53C937EAAAAF9618AB29B9236EFDAC595A33BB26n8E7J" TargetMode="External"/><Relationship Id="rId10" Type="http://schemas.openxmlformats.org/officeDocument/2006/relationships/hyperlink" Target="consultantplus://offline/ref=84BBDEDF24059366FA2EEE64E56141D37D09EB6C21CCFA0294FE7C617A6EBAB768E0745EAA5225F66FCA0FD2773BB85E7E9D8CD4a9bBP" TargetMode="External"/><Relationship Id="rId4" Type="http://schemas.openxmlformats.org/officeDocument/2006/relationships/webSettings" Target="webSettings.xml"/><Relationship Id="rId9" Type="http://schemas.openxmlformats.org/officeDocument/2006/relationships/hyperlink" Target="consultantplus://offline/ref=84BBDEDF24059366FA2EF175F06141D37B0CE86B27CFFA0294FE7C617A6EBAB768E0745BA95974A4289456823B70B55868818CD1871EFBEAaEbDP" TargetMode="External"/><Relationship Id="rId14" Type="http://schemas.openxmlformats.org/officeDocument/2006/relationships/hyperlink" Target="consultantplus://offline/ref=9E89AAB0FD1A9BBB11134009C3227FCE53C937EAAAAF9618AB29B9236EFDAC595A33BB2E8En8E7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26</Pages>
  <Words>9938</Words>
  <Characters>56652</Characters>
  <Application>Microsoft Office Word</Application>
  <DocSecurity>0</DocSecurity>
  <Lines>472</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Oleshchenko Oleg</dc:creator>
  <cp:keywords/>
  <dc:description/>
  <cp:lastModifiedBy>пользователь</cp:lastModifiedBy>
  <cp:revision>30</cp:revision>
  <cp:lastPrinted>2025-12-02T17:27:00Z</cp:lastPrinted>
  <dcterms:created xsi:type="dcterms:W3CDTF">2024-10-02T09:02:00Z</dcterms:created>
  <dcterms:modified xsi:type="dcterms:W3CDTF">2025-12-03T16:20:00Z</dcterms:modified>
</cp:coreProperties>
</file>