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54C21" w14:textId="77777777" w:rsidR="00295564" w:rsidRDefault="00295564" w:rsidP="00295564"/>
    <w:p w14:paraId="110367F9" w14:textId="77777777" w:rsidR="00FC04F9" w:rsidRPr="00936725" w:rsidRDefault="00FC04F9" w:rsidP="00FC04F9">
      <w:pPr>
        <w:widowControl w:val="0"/>
        <w:autoSpaceDE w:val="0"/>
        <w:autoSpaceDN w:val="0"/>
        <w:adjustRightInd w:val="0"/>
        <w:jc w:val="center"/>
        <w:outlineLvl w:val="0"/>
        <w:rPr>
          <w:b/>
        </w:rPr>
      </w:pPr>
      <w:r w:rsidRPr="00936725">
        <w:rPr>
          <w:b/>
        </w:rPr>
        <w:t xml:space="preserve">Администрация </w:t>
      </w:r>
    </w:p>
    <w:p w14:paraId="4AB86CD6" w14:textId="77777777" w:rsidR="00FC04F9" w:rsidRPr="00936725" w:rsidRDefault="00FC04F9" w:rsidP="00FC04F9">
      <w:pPr>
        <w:widowControl w:val="0"/>
        <w:autoSpaceDE w:val="0"/>
        <w:autoSpaceDN w:val="0"/>
        <w:adjustRightInd w:val="0"/>
        <w:jc w:val="center"/>
        <w:outlineLvl w:val="0"/>
        <w:rPr>
          <w:b/>
        </w:rPr>
      </w:pPr>
      <w:r w:rsidRPr="00936725">
        <w:rPr>
          <w:b/>
        </w:rPr>
        <w:t>муниципального образования Запорожское сельское поселение</w:t>
      </w:r>
    </w:p>
    <w:p w14:paraId="20341C1F" w14:textId="77777777" w:rsidR="00FC04F9" w:rsidRPr="00936725" w:rsidRDefault="00FC04F9" w:rsidP="00FC04F9">
      <w:pPr>
        <w:widowControl w:val="0"/>
        <w:autoSpaceDE w:val="0"/>
        <w:autoSpaceDN w:val="0"/>
        <w:adjustRightInd w:val="0"/>
        <w:jc w:val="center"/>
        <w:outlineLvl w:val="0"/>
        <w:rPr>
          <w:b/>
        </w:rPr>
      </w:pPr>
      <w:r w:rsidRPr="00936725">
        <w:rPr>
          <w:b/>
        </w:rPr>
        <w:t>муниципального образования Приозерский муниципальный район</w:t>
      </w:r>
    </w:p>
    <w:p w14:paraId="70609B03" w14:textId="0A278497" w:rsidR="00295564" w:rsidRPr="00FC4D33" w:rsidRDefault="00FC04F9" w:rsidP="00FC04F9">
      <w:pPr>
        <w:suppressAutoHyphens/>
        <w:jc w:val="center"/>
        <w:rPr>
          <w:b/>
          <w:lang w:eastAsia="ar-SA"/>
        </w:rPr>
      </w:pPr>
      <w:r w:rsidRPr="00936725">
        <w:rPr>
          <w:b/>
        </w:rPr>
        <w:t>Ленинградской области</w:t>
      </w:r>
    </w:p>
    <w:p w14:paraId="4527C67D" w14:textId="77777777" w:rsidR="00295564" w:rsidRPr="00FC4D33" w:rsidRDefault="00295564" w:rsidP="00295564">
      <w:pPr>
        <w:suppressAutoHyphens/>
        <w:jc w:val="center"/>
        <w:rPr>
          <w:b/>
          <w:lang w:eastAsia="ar-SA"/>
        </w:rPr>
      </w:pPr>
    </w:p>
    <w:p w14:paraId="3EC778D6" w14:textId="40D84A00" w:rsidR="00295564" w:rsidRPr="00295564" w:rsidRDefault="00295564" w:rsidP="00295564">
      <w:pPr>
        <w:suppressAutoHyphens/>
        <w:jc w:val="center"/>
        <w:rPr>
          <w:b/>
          <w:lang w:eastAsia="ar-SA"/>
        </w:rPr>
      </w:pPr>
      <w:r>
        <w:rPr>
          <w:b/>
          <w:lang w:eastAsia="ar-SA"/>
        </w:rPr>
        <w:t>ПОСТАНОВЛЕНИЕ</w:t>
      </w:r>
    </w:p>
    <w:p w14:paraId="116D4C39" w14:textId="77777777" w:rsidR="00295564" w:rsidRDefault="00295564" w:rsidP="00295564"/>
    <w:p w14:paraId="3A13BBB8" w14:textId="0B772BFF" w:rsidR="00295564" w:rsidRDefault="00FC04F9" w:rsidP="00295564">
      <w:r>
        <w:t>о</w:t>
      </w:r>
      <w:r w:rsidR="00511607" w:rsidRPr="00C55AD1">
        <w:t>т</w:t>
      </w:r>
      <w:r w:rsidR="00C55AD1">
        <w:t xml:space="preserve"> </w:t>
      </w:r>
      <w:r w:rsidR="0086123A">
        <w:t>02 декабря</w:t>
      </w:r>
      <w:r w:rsidR="00C55AD1">
        <w:t xml:space="preserve"> </w:t>
      </w:r>
      <w:r w:rsidR="00C55AD1" w:rsidRPr="00C55AD1">
        <w:t>2025</w:t>
      </w:r>
      <w:r w:rsidR="00295564" w:rsidRPr="00C55AD1">
        <w:t xml:space="preserve"> года                                                                                             </w:t>
      </w:r>
      <w:r w:rsidR="0086123A">
        <w:t xml:space="preserve">   </w:t>
      </w:r>
      <w:r w:rsidR="00295564" w:rsidRPr="00C55AD1">
        <w:t xml:space="preserve"> </w:t>
      </w:r>
      <w:r w:rsidR="00450686">
        <w:t xml:space="preserve">      </w:t>
      </w:r>
      <w:r w:rsidR="003003D0">
        <w:t xml:space="preserve"> № </w:t>
      </w:r>
      <w:r>
        <w:t>2</w:t>
      </w:r>
      <w:r w:rsidR="00450686">
        <w:t>64</w:t>
      </w:r>
      <w:r w:rsidR="00295564">
        <w:t xml:space="preserve">                       </w:t>
      </w:r>
    </w:p>
    <w:tbl>
      <w:tblPr>
        <w:tblStyle w:val="a4"/>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95564" w14:paraId="23388865" w14:textId="77777777" w:rsidTr="0086123A">
        <w:tc>
          <w:tcPr>
            <w:tcW w:w="10065" w:type="dxa"/>
          </w:tcPr>
          <w:p w14:paraId="4D70B57C" w14:textId="6BA74BA0" w:rsidR="00511607" w:rsidRDefault="00511607" w:rsidP="00E012F1">
            <w:pPr>
              <w:tabs>
                <w:tab w:val="left" w:pos="284"/>
              </w:tabs>
              <w:ind w:right="4255"/>
              <w:jc w:val="both"/>
              <w:rPr>
                <w:bCs/>
              </w:rPr>
            </w:pPr>
          </w:p>
          <w:p w14:paraId="6D9C6506" w14:textId="104CCA88" w:rsidR="003C0275" w:rsidRDefault="00450686" w:rsidP="00D105C3">
            <w:pPr>
              <w:tabs>
                <w:tab w:val="left" w:pos="284"/>
              </w:tabs>
              <w:ind w:right="4570"/>
              <w:jc w:val="both"/>
              <w:rPr>
                <w:rFonts w:eastAsia="Calibri" w:cs="Calibri"/>
                <w:color w:val="000000"/>
                <w:lang w:eastAsia="en-US"/>
              </w:rPr>
            </w:pPr>
            <w:r w:rsidRPr="00664454">
              <w:rPr>
                <w:rFonts w:eastAsia="Calibri" w:cs="Calibri"/>
                <w:color w:val="000000"/>
                <w:lang w:eastAsia="en-US"/>
              </w:rPr>
              <w:t>Об утверждении административного регламента по предоставлению муниципальной услуги «</w:t>
            </w:r>
            <w:r w:rsidRPr="000D462A">
              <w:rPr>
                <w:rFonts w:eastAsia="Calibri" w:cs="Calibri"/>
                <w:bCs/>
                <w:lang w:eastAsia="en-US"/>
              </w:rPr>
              <w:t>Предоставление земельных участков, находящихся в муниципальной собственности на торгах</w:t>
            </w:r>
            <w:r w:rsidRPr="00664454">
              <w:rPr>
                <w:rFonts w:eastAsia="Calibri" w:cs="Calibri"/>
                <w:color w:val="000000"/>
                <w:lang w:eastAsia="en-US"/>
              </w:rPr>
              <w:t>»</w:t>
            </w:r>
          </w:p>
          <w:p w14:paraId="6D026B7E" w14:textId="77777777" w:rsidR="00450686" w:rsidRPr="00E012F1" w:rsidRDefault="00450686" w:rsidP="00D105C3">
            <w:pPr>
              <w:tabs>
                <w:tab w:val="left" w:pos="284"/>
              </w:tabs>
              <w:ind w:right="4570"/>
              <w:jc w:val="both"/>
              <w:rPr>
                <w:bCs/>
              </w:rPr>
            </w:pPr>
          </w:p>
          <w:p w14:paraId="455E0970" w14:textId="371CA658" w:rsidR="0023557D" w:rsidRDefault="0023557D" w:rsidP="0023557D">
            <w:pPr>
              <w:ind w:right="-58" w:firstLine="709"/>
              <w:jc w:val="both"/>
              <w:rPr>
                <w:rFonts w:cs="Calibri"/>
              </w:rPr>
            </w:pPr>
            <w:r w:rsidRPr="00835AC3">
              <w:rPr>
                <w:rFonts w:cs="Calibri"/>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года № 373 (ред. от 23.01.2014 года), постановлением администрации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от 15.06.2021 года № 1</w:t>
            </w:r>
            <w:r>
              <w:rPr>
                <w:rFonts w:cs="Calibri"/>
              </w:rPr>
              <w:t xml:space="preserve">39 </w:t>
            </w:r>
            <w:r w:rsidRPr="00835AC3">
              <w:rPr>
                <w:rFonts w:cs="Calibri"/>
              </w:rPr>
              <w:t xml:space="preserve">«Об утверждении Порядка разработки и утверждения административных регламентов предоставления муниципальных услуг», Уставом </w:t>
            </w:r>
            <w:r>
              <w:rPr>
                <w:rFonts w:cs="Calibri"/>
              </w:rPr>
              <w:t xml:space="preserve">Запорожского </w:t>
            </w:r>
            <w:r w:rsidRPr="00835AC3">
              <w:rPr>
                <w:rFonts w:cs="Calibri"/>
              </w:rPr>
              <w:t xml:space="preserve">сельского поселения Приозерского муниципального района Ленинградской области, администрация </w:t>
            </w:r>
            <w:r>
              <w:rPr>
                <w:rFonts w:cs="Calibri"/>
              </w:rPr>
              <w:t>Запорожского</w:t>
            </w:r>
            <w:r w:rsidRPr="00835AC3">
              <w:rPr>
                <w:rFonts w:cs="Calibri"/>
              </w:rPr>
              <w:t xml:space="preserve"> сельского поселения Приозерского муниципального района Ленинградской области </w:t>
            </w:r>
            <w:r w:rsidRPr="00835AC3">
              <w:rPr>
                <w:rFonts w:cs="Calibri"/>
                <w:b/>
              </w:rPr>
              <w:t>ПОСТАНОВЛЯЕТ</w:t>
            </w:r>
            <w:r w:rsidRPr="00835AC3">
              <w:rPr>
                <w:rFonts w:cs="Calibri"/>
              </w:rPr>
              <w:t>:</w:t>
            </w:r>
          </w:p>
          <w:p w14:paraId="0EB3D139" w14:textId="77777777" w:rsidR="00CE7E2C" w:rsidRPr="00835AC3" w:rsidRDefault="00CE7E2C" w:rsidP="0023557D">
            <w:pPr>
              <w:ind w:right="-58" w:firstLine="709"/>
              <w:jc w:val="both"/>
              <w:rPr>
                <w:rFonts w:cs="Calibri"/>
              </w:rPr>
            </w:pPr>
          </w:p>
          <w:p w14:paraId="516EE2DC" w14:textId="3C7CBF20" w:rsidR="00450686" w:rsidRPr="00664454" w:rsidRDefault="00450686" w:rsidP="00450686">
            <w:pPr>
              <w:ind w:right="-58" w:firstLine="567"/>
              <w:jc w:val="both"/>
              <w:rPr>
                <w:rFonts w:cs="Calibri"/>
              </w:rPr>
            </w:pPr>
            <w:r w:rsidRPr="00664454">
              <w:rPr>
                <w:rFonts w:cs="Calibri"/>
              </w:rPr>
              <w:t>1.</w:t>
            </w:r>
            <w:r w:rsidRPr="00664454">
              <w:rPr>
                <w:rFonts w:cs="Calibri"/>
              </w:rPr>
              <w:tab/>
              <w:t>Утвердить административный регламент по предоставлению муниципальной услуги «</w:t>
            </w:r>
            <w:r w:rsidRPr="000D462A">
              <w:rPr>
                <w:rFonts w:eastAsia="Calibri" w:cs="Calibri"/>
                <w:bCs/>
                <w:lang w:eastAsia="en-US"/>
              </w:rPr>
              <w:t>Предоставление земельных участков, находящихся в муниципальной собственности на торгах</w:t>
            </w:r>
            <w:r w:rsidRPr="00664454">
              <w:rPr>
                <w:rFonts w:eastAsia="Calibri" w:cs="Calibri"/>
                <w:lang w:eastAsia="en-US"/>
              </w:rPr>
              <w:t>»</w:t>
            </w:r>
            <w:r w:rsidRPr="00664454">
              <w:rPr>
                <w:rFonts w:cs="Calibri"/>
              </w:rPr>
              <w:t xml:space="preserve"> в </w:t>
            </w:r>
            <w:r>
              <w:rPr>
                <w:rFonts w:cs="Calibri"/>
              </w:rPr>
              <w:t>Запорожском</w:t>
            </w:r>
            <w:r w:rsidRPr="00664454">
              <w:rPr>
                <w:rFonts w:cs="Calibri"/>
              </w:rPr>
              <w:t xml:space="preserve"> сельском поселении Приозерского муниципального района Ленинградской области (Приложение).</w:t>
            </w:r>
          </w:p>
          <w:p w14:paraId="2601F292" w14:textId="6994DD66" w:rsidR="00450686" w:rsidRPr="00664454" w:rsidRDefault="00450686" w:rsidP="00450686">
            <w:pPr>
              <w:ind w:right="-58" w:firstLine="567"/>
              <w:jc w:val="both"/>
              <w:rPr>
                <w:rFonts w:cs="Calibri"/>
              </w:rPr>
            </w:pPr>
            <w:r w:rsidRPr="00664454">
              <w:rPr>
                <w:rFonts w:cs="Calibri"/>
              </w:rPr>
              <w:t>2.</w:t>
            </w:r>
            <w:r w:rsidRPr="00664454">
              <w:rPr>
                <w:rFonts w:cs="Calibri"/>
              </w:rPr>
              <w:tab/>
              <w:t xml:space="preserve">Признать утратившим силу Постановление администрации № </w:t>
            </w:r>
            <w:r>
              <w:rPr>
                <w:rFonts w:cs="Calibri"/>
              </w:rPr>
              <w:t>82</w:t>
            </w:r>
            <w:r w:rsidRPr="00664454">
              <w:rPr>
                <w:rFonts w:cs="Calibri"/>
              </w:rPr>
              <w:t xml:space="preserve"> от</w:t>
            </w:r>
            <w:r w:rsidRPr="00664454">
              <w:rPr>
                <w:rFonts w:ascii="Calibri" w:eastAsia="Calibri" w:hAnsi="Calibri" w:cs="Calibri"/>
                <w:lang w:eastAsia="en-US"/>
              </w:rPr>
              <w:t xml:space="preserve"> </w:t>
            </w:r>
            <w:r>
              <w:rPr>
                <w:rFonts w:eastAsia="Calibri"/>
                <w:lang w:eastAsia="en-US"/>
              </w:rPr>
              <w:t>27</w:t>
            </w:r>
            <w:r w:rsidRPr="00664454">
              <w:rPr>
                <w:rFonts w:cs="Calibri"/>
              </w:rPr>
              <w:t>.</w:t>
            </w:r>
            <w:r>
              <w:rPr>
                <w:rFonts w:cs="Calibri"/>
              </w:rPr>
              <w:t>06</w:t>
            </w:r>
            <w:r w:rsidRPr="00664454">
              <w:rPr>
                <w:rFonts w:cs="Calibri"/>
              </w:rPr>
              <w:t>.202</w:t>
            </w:r>
            <w:r>
              <w:rPr>
                <w:rFonts w:cs="Calibri"/>
              </w:rPr>
              <w:t>4</w:t>
            </w:r>
            <w:r w:rsidRPr="00664454">
              <w:rPr>
                <w:rFonts w:cs="Calibri"/>
              </w:rPr>
              <w:t xml:space="preserve"> года «</w:t>
            </w:r>
            <w:r w:rsidRPr="00C1737A">
              <w:rPr>
                <w:rFonts w:eastAsia="Calibri" w:cs="Calibri"/>
                <w:color w:val="000000"/>
                <w:lang w:eastAsia="en-US"/>
              </w:rPr>
              <w:t>Об утверждении административного регламента по предоставлению муниципальной услуги «</w:t>
            </w:r>
            <w:r w:rsidRPr="000D462A">
              <w:rPr>
                <w:rFonts w:eastAsia="Calibri" w:cs="Calibri"/>
                <w:color w:val="000000"/>
                <w:lang w:eastAsia="en-US"/>
              </w:rPr>
              <w:t>Предоставление земельных участков, находящихся в муниципальной собственности</w:t>
            </w:r>
            <w:r w:rsidRPr="00C1737A">
              <w:rPr>
                <w:rFonts w:eastAsia="Calibri" w:cs="Calibri"/>
                <w:color w:val="000000"/>
                <w:lang w:eastAsia="en-US"/>
              </w:rPr>
              <w:t>»</w:t>
            </w:r>
            <w:r w:rsidRPr="00664454">
              <w:rPr>
                <w:rFonts w:cs="Calibri"/>
              </w:rPr>
              <w:t>»</w:t>
            </w:r>
            <w:r>
              <w:rPr>
                <w:rFonts w:cs="Calibri"/>
              </w:rPr>
              <w:t>.</w:t>
            </w:r>
          </w:p>
          <w:p w14:paraId="22197F81" w14:textId="6AE55AD0" w:rsidR="0023557D" w:rsidRDefault="0023557D" w:rsidP="00482EBF">
            <w:pPr>
              <w:tabs>
                <w:tab w:val="left" w:pos="0"/>
              </w:tabs>
              <w:ind w:right="-58" w:firstLine="567"/>
              <w:jc w:val="both"/>
              <w:rPr>
                <w:color w:val="000000"/>
              </w:rPr>
            </w:pPr>
            <w:r w:rsidRPr="00835AC3">
              <w:rPr>
                <w:color w:val="000000"/>
              </w:rPr>
              <w:t>3.</w:t>
            </w:r>
            <w:r w:rsidRPr="00835AC3">
              <w:rPr>
                <w:color w:val="000000"/>
              </w:rPr>
              <w:tab/>
              <w:t xml:space="preserve">Опубликовать настоящее постановление в средствах массовой информации, разместить в сети Интернет на официальном сайте администрации </w:t>
            </w:r>
            <w:r w:rsidR="00BE11C1">
              <w:rPr>
                <w:color w:val="000000"/>
              </w:rPr>
              <w:t>Запорожского</w:t>
            </w:r>
            <w:r w:rsidRPr="00835AC3">
              <w:rPr>
                <w:color w:val="000000"/>
              </w:rPr>
              <w:t xml:space="preserve"> сельского поселения Приозерского муниципального района Ленинградской области. </w:t>
            </w:r>
          </w:p>
          <w:p w14:paraId="473D38C0" w14:textId="77777777" w:rsidR="0023557D" w:rsidRPr="00835AC3" w:rsidRDefault="0023557D" w:rsidP="0023557D">
            <w:pPr>
              <w:widowControl w:val="0"/>
              <w:autoSpaceDE w:val="0"/>
              <w:ind w:right="-58" w:firstLine="567"/>
              <w:jc w:val="both"/>
              <w:rPr>
                <w:color w:val="000000"/>
              </w:rPr>
            </w:pPr>
            <w:r w:rsidRPr="00835AC3">
              <w:rPr>
                <w:color w:val="000000"/>
              </w:rPr>
              <w:t>4.</w:t>
            </w:r>
            <w:r w:rsidRPr="00835AC3">
              <w:rPr>
                <w:color w:val="000000"/>
              </w:rPr>
              <w:tab/>
              <w:t>Постановление вступает в силу с момента его официального опубликования в средствах массовой информации.</w:t>
            </w:r>
          </w:p>
          <w:p w14:paraId="12B70322" w14:textId="77777777" w:rsidR="0023557D" w:rsidRPr="00835AC3" w:rsidRDefault="0023557D" w:rsidP="0023557D">
            <w:pPr>
              <w:ind w:right="-58" w:firstLine="567"/>
              <w:jc w:val="both"/>
              <w:rPr>
                <w:color w:val="000000"/>
              </w:rPr>
            </w:pPr>
            <w:r w:rsidRPr="00835AC3">
              <w:rPr>
                <w:color w:val="000000"/>
              </w:rPr>
              <w:t>5.</w:t>
            </w:r>
            <w:r w:rsidRPr="00835AC3">
              <w:rPr>
                <w:color w:val="000000"/>
              </w:rPr>
              <w:tab/>
              <w:t>Контроль за исполнением настоящего постановления оставляю за собой.</w:t>
            </w:r>
          </w:p>
          <w:p w14:paraId="7C4CA3E5" w14:textId="77777777" w:rsidR="00295564" w:rsidRDefault="00295564" w:rsidP="0023557D">
            <w:pPr>
              <w:ind w:right="-58"/>
              <w:jc w:val="both"/>
              <w:rPr>
                <w:sz w:val="22"/>
                <w:szCs w:val="22"/>
              </w:rPr>
            </w:pPr>
          </w:p>
        </w:tc>
      </w:tr>
    </w:tbl>
    <w:p w14:paraId="4AD55C70" w14:textId="77777777" w:rsidR="00295564" w:rsidRDefault="00295564" w:rsidP="00295564">
      <w:pPr>
        <w:autoSpaceDE w:val="0"/>
        <w:autoSpaceDN w:val="0"/>
        <w:adjustRightInd w:val="0"/>
        <w:jc w:val="both"/>
      </w:pPr>
    </w:p>
    <w:p w14:paraId="6D617602" w14:textId="59F4C6A0" w:rsidR="00BE11C1" w:rsidRDefault="00FC04F9" w:rsidP="00BE11C1">
      <w:pPr>
        <w:autoSpaceDE w:val="0"/>
        <w:autoSpaceDN w:val="0"/>
        <w:adjustRightInd w:val="0"/>
      </w:pPr>
      <w:r>
        <w:t xml:space="preserve"> Врио главы</w:t>
      </w:r>
      <w:r w:rsidR="00295564">
        <w:t xml:space="preserve"> администрации                                                      </w:t>
      </w:r>
      <w:r>
        <w:t xml:space="preserve">                             </w:t>
      </w:r>
      <w:bookmarkStart w:id="0" w:name="_Hlk148619611"/>
      <w:r w:rsidR="00450686">
        <w:t xml:space="preserve">  </w:t>
      </w:r>
      <w:r w:rsidR="00BE11C1">
        <w:t>В.О. Матэуш</w:t>
      </w:r>
      <w:bookmarkEnd w:id="0"/>
    </w:p>
    <w:p w14:paraId="0F586605" w14:textId="77777777" w:rsidR="00BE11C1" w:rsidRDefault="00BE11C1" w:rsidP="00BE11C1">
      <w:pPr>
        <w:autoSpaceDE w:val="0"/>
        <w:autoSpaceDN w:val="0"/>
        <w:adjustRightInd w:val="0"/>
        <w:rPr>
          <w:sz w:val="16"/>
          <w:szCs w:val="16"/>
        </w:rPr>
      </w:pPr>
    </w:p>
    <w:p w14:paraId="12DBEDD7" w14:textId="5C9A06A3" w:rsidR="003C0275" w:rsidRDefault="003C0275" w:rsidP="003C0275">
      <w:pPr>
        <w:keepNext/>
        <w:widowControl w:val="0"/>
        <w:ind w:left="283" w:right="170"/>
        <w:outlineLvl w:val="0"/>
        <w:rPr>
          <w:b/>
          <w:bCs/>
          <w:color w:val="000000"/>
          <w:kern w:val="32"/>
        </w:rPr>
      </w:pPr>
    </w:p>
    <w:p w14:paraId="0EFE829A" w14:textId="77777777" w:rsidR="00450686" w:rsidRDefault="00450686" w:rsidP="003C0275">
      <w:pPr>
        <w:keepNext/>
        <w:widowControl w:val="0"/>
        <w:ind w:left="283" w:right="170"/>
        <w:outlineLvl w:val="0"/>
        <w:rPr>
          <w:b/>
          <w:bCs/>
          <w:color w:val="000000"/>
          <w:kern w:val="32"/>
        </w:rPr>
      </w:pPr>
    </w:p>
    <w:p w14:paraId="54E4FAAD" w14:textId="77777777" w:rsidR="00450686" w:rsidRDefault="00450686" w:rsidP="003C0275">
      <w:pPr>
        <w:keepNext/>
        <w:widowControl w:val="0"/>
        <w:ind w:left="283" w:right="170"/>
        <w:outlineLvl w:val="0"/>
        <w:rPr>
          <w:b/>
          <w:bCs/>
          <w:color w:val="000000"/>
          <w:kern w:val="32"/>
        </w:rPr>
      </w:pPr>
    </w:p>
    <w:p w14:paraId="6F71A98B" w14:textId="77777777" w:rsidR="00450686" w:rsidRDefault="00450686" w:rsidP="003C0275">
      <w:pPr>
        <w:keepNext/>
        <w:widowControl w:val="0"/>
        <w:ind w:left="283" w:right="170"/>
        <w:outlineLvl w:val="0"/>
        <w:rPr>
          <w:b/>
          <w:bCs/>
          <w:color w:val="000000"/>
          <w:kern w:val="32"/>
        </w:rPr>
      </w:pPr>
    </w:p>
    <w:p w14:paraId="76822C82" w14:textId="77777777" w:rsidR="00450686" w:rsidRDefault="00450686" w:rsidP="003C0275">
      <w:pPr>
        <w:keepNext/>
        <w:widowControl w:val="0"/>
        <w:ind w:left="283" w:right="170"/>
        <w:outlineLvl w:val="0"/>
        <w:rPr>
          <w:b/>
          <w:bCs/>
          <w:color w:val="000000"/>
          <w:kern w:val="32"/>
        </w:rPr>
      </w:pPr>
    </w:p>
    <w:p w14:paraId="67710434" w14:textId="77777777" w:rsidR="00BE11C1" w:rsidRDefault="00BE11C1" w:rsidP="00BE11C1">
      <w:pPr>
        <w:autoSpaceDE w:val="0"/>
        <w:autoSpaceDN w:val="0"/>
        <w:adjustRightInd w:val="0"/>
        <w:rPr>
          <w:sz w:val="16"/>
          <w:szCs w:val="16"/>
        </w:rPr>
      </w:pPr>
    </w:p>
    <w:p w14:paraId="1BFD8D2F" w14:textId="77777777" w:rsidR="003C0275" w:rsidRDefault="003C0275" w:rsidP="00BE11C1">
      <w:pPr>
        <w:autoSpaceDE w:val="0"/>
        <w:autoSpaceDN w:val="0"/>
        <w:adjustRightInd w:val="0"/>
        <w:rPr>
          <w:sz w:val="16"/>
          <w:szCs w:val="16"/>
        </w:rPr>
      </w:pPr>
    </w:p>
    <w:p w14:paraId="3F43FBA9" w14:textId="1F0E885A" w:rsidR="003C0275" w:rsidRDefault="003C0275" w:rsidP="00BE11C1">
      <w:pPr>
        <w:autoSpaceDE w:val="0"/>
        <w:autoSpaceDN w:val="0"/>
        <w:adjustRightInd w:val="0"/>
        <w:rPr>
          <w:sz w:val="16"/>
          <w:szCs w:val="16"/>
        </w:rPr>
      </w:pPr>
      <w:r>
        <w:rPr>
          <w:sz w:val="16"/>
          <w:szCs w:val="16"/>
        </w:rPr>
        <w:t>Исп. Матэуш В.О. 8(81379)66-418</w:t>
      </w:r>
    </w:p>
    <w:p w14:paraId="31E6ACFB" w14:textId="77777777" w:rsidR="00450686" w:rsidRPr="00664454" w:rsidRDefault="00450686" w:rsidP="00450686">
      <w:pPr>
        <w:keepNext/>
        <w:widowControl w:val="0"/>
        <w:ind w:left="283" w:right="170"/>
        <w:jc w:val="right"/>
        <w:outlineLvl w:val="0"/>
        <w:rPr>
          <w:b/>
          <w:bCs/>
          <w:color w:val="000000"/>
          <w:kern w:val="32"/>
        </w:rPr>
      </w:pPr>
      <w:r w:rsidRPr="00664454">
        <w:rPr>
          <w:b/>
          <w:bCs/>
          <w:color w:val="000000"/>
          <w:kern w:val="32"/>
        </w:rPr>
        <w:lastRenderedPageBreak/>
        <w:t xml:space="preserve">Утвержден </w:t>
      </w:r>
    </w:p>
    <w:p w14:paraId="7986E515" w14:textId="77777777" w:rsidR="00450686" w:rsidRPr="00664454" w:rsidRDefault="00450686" w:rsidP="00450686">
      <w:pPr>
        <w:widowControl w:val="0"/>
        <w:ind w:left="283" w:right="170"/>
        <w:jc w:val="right"/>
        <w:rPr>
          <w:color w:val="000000"/>
        </w:rPr>
      </w:pPr>
      <w:r w:rsidRPr="00664454">
        <w:rPr>
          <w:color w:val="000000"/>
        </w:rPr>
        <w:t xml:space="preserve">постановлением администрации </w:t>
      </w:r>
    </w:p>
    <w:p w14:paraId="470F56E8" w14:textId="0283B869" w:rsidR="00450686" w:rsidRPr="00664454" w:rsidRDefault="00450686" w:rsidP="00450686">
      <w:pPr>
        <w:widowControl w:val="0"/>
        <w:ind w:left="283" w:right="170"/>
        <w:jc w:val="right"/>
      </w:pPr>
      <w:bookmarkStart w:id="1" w:name="_GoBack"/>
      <w:bookmarkEnd w:id="1"/>
      <w:r>
        <w:t>Запорожского</w:t>
      </w:r>
      <w:r w:rsidRPr="00664454">
        <w:t xml:space="preserve"> сельского поселения</w:t>
      </w:r>
    </w:p>
    <w:p w14:paraId="3285DAEC" w14:textId="77777777" w:rsidR="00450686" w:rsidRPr="00664454" w:rsidRDefault="00450686" w:rsidP="00450686">
      <w:pPr>
        <w:widowControl w:val="0"/>
        <w:ind w:left="283" w:right="170"/>
        <w:jc w:val="right"/>
      </w:pPr>
      <w:r w:rsidRPr="00664454">
        <w:t xml:space="preserve">Приозерского муниципального </w:t>
      </w:r>
    </w:p>
    <w:p w14:paraId="542C6500" w14:textId="77777777" w:rsidR="00450686" w:rsidRPr="00664454" w:rsidRDefault="00450686" w:rsidP="00450686">
      <w:pPr>
        <w:widowControl w:val="0"/>
        <w:ind w:left="283" w:right="170"/>
        <w:jc w:val="right"/>
        <w:rPr>
          <w:color w:val="FF0000"/>
        </w:rPr>
      </w:pPr>
      <w:r w:rsidRPr="00664454">
        <w:t>района Ленинградской области</w:t>
      </w:r>
    </w:p>
    <w:p w14:paraId="462BA5F7" w14:textId="1A4BB035" w:rsidR="00450686" w:rsidRPr="00664454" w:rsidRDefault="00450686" w:rsidP="00450686">
      <w:pPr>
        <w:widowControl w:val="0"/>
        <w:ind w:left="283" w:right="170"/>
        <w:jc w:val="right"/>
        <w:rPr>
          <w:color w:val="000000"/>
        </w:rPr>
      </w:pPr>
      <w:r w:rsidRPr="00664454">
        <w:rPr>
          <w:color w:val="000000"/>
        </w:rPr>
        <w:t xml:space="preserve">от </w:t>
      </w:r>
      <w:r>
        <w:rPr>
          <w:color w:val="000000"/>
        </w:rPr>
        <w:t>02</w:t>
      </w:r>
      <w:r w:rsidRPr="00664454">
        <w:rPr>
          <w:color w:val="000000"/>
        </w:rPr>
        <w:t>.</w:t>
      </w:r>
      <w:r>
        <w:rPr>
          <w:color w:val="000000"/>
        </w:rPr>
        <w:t>12</w:t>
      </w:r>
      <w:r w:rsidR="00AA1F02">
        <w:rPr>
          <w:color w:val="000000"/>
        </w:rPr>
        <w:t>.2025</w:t>
      </w:r>
      <w:r w:rsidRPr="00664454">
        <w:rPr>
          <w:color w:val="000000"/>
        </w:rPr>
        <w:t xml:space="preserve"> года № </w:t>
      </w:r>
      <w:r>
        <w:rPr>
          <w:color w:val="000000"/>
        </w:rPr>
        <w:t>264</w:t>
      </w:r>
      <w:r w:rsidRPr="00664454">
        <w:rPr>
          <w:color w:val="000000"/>
        </w:rPr>
        <w:t xml:space="preserve"> (Приложение)</w:t>
      </w:r>
    </w:p>
    <w:p w14:paraId="138ABCF7" w14:textId="77777777" w:rsidR="00450686" w:rsidRPr="00664454" w:rsidRDefault="00450686" w:rsidP="00450686">
      <w:pPr>
        <w:widowControl w:val="0"/>
        <w:ind w:left="283" w:right="170"/>
        <w:jc w:val="center"/>
        <w:rPr>
          <w:color w:val="000000"/>
        </w:rPr>
      </w:pPr>
    </w:p>
    <w:p w14:paraId="4C80071A" w14:textId="77777777" w:rsidR="00450686" w:rsidRPr="00664454" w:rsidRDefault="00450686" w:rsidP="00450686">
      <w:pPr>
        <w:widowControl w:val="0"/>
        <w:ind w:right="-1"/>
        <w:jc w:val="center"/>
        <w:rPr>
          <w:b/>
          <w:color w:val="FF0000"/>
        </w:rPr>
      </w:pPr>
    </w:p>
    <w:p w14:paraId="669D5333" w14:textId="77777777" w:rsidR="00450686" w:rsidRPr="00664454" w:rsidRDefault="00450686" w:rsidP="00450686">
      <w:pPr>
        <w:widowControl w:val="0"/>
        <w:ind w:right="-1"/>
        <w:jc w:val="center"/>
        <w:rPr>
          <w:b/>
          <w:color w:val="000000"/>
        </w:rPr>
      </w:pPr>
      <w:r w:rsidRPr="00664454">
        <w:rPr>
          <w:b/>
          <w:color w:val="000000"/>
        </w:rPr>
        <w:t xml:space="preserve">АДМИНИСТРАТИВНЫЙ РЕГЛАМЕНТ </w:t>
      </w:r>
    </w:p>
    <w:p w14:paraId="3C8DB4CD" w14:textId="77777777" w:rsidR="00450686" w:rsidRPr="00DB0A2D" w:rsidRDefault="00450686" w:rsidP="00450686">
      <w:pPr>
        <w:pStyle w:val="1"/>
        <w:shd w:val="clear" w:color="auto" w:fill="FFFFFF"/>
        <w:spacing w:before="0"/>
        <w:jc w:val="center"/>
        <w:textAlignment w:val="baseline"/>
        <w:rPr>
          <w:rFonts w:ascii="Times New Roman" w:hAnsi="Times New Roman" w:cs="Times New Roman"/>
          <w:b w:val="0"/>
          <w:color w:val="000000" w:themeColor="text1"/>
          <w:spacing w:val="3"/>
          <w:sz w:val="24"/>
          <w:szCs w:val="24"/>
        </w:rPr>
      </w:pPr>
      <w:r w:rsidRPr="00D41FCC">
        <w:rPr>
          <w:rFonts w:ascii="Times New Roman" w:hAnsi="Times New Roman" w:cs="Times New Roman"/>
          <w:b w:val="0"/>
          <w:color w:val="000000" w:themeColor="text1"/>
        </w:rPr>
        <w:t xml:space="preserve"> </w:t>
      </w:r>
      <w:r w:rsidRPr="00DB0A2D">
        <w:rPr>
          <w:rFonts w:ascii="Times New Roman" w:hAnsi="Times New Roman" w:cs="Times New Roman"/>
          <w:b w:val="0"/>
          <w:color w:val="000000" w:themeColor="text1"/>
          <w:sz w:val="24"/>
          <w:szCs w:val="24"/>
        </w:rPr>
        <w:t>«</w:t>
      </w:r>
      <w:r w:rsidRPr="00DB0A2D">
        <w:rPr>
          <w:rFonts w:ascii="Times New Roman" w:hAnsi="Times New Roman" w:cs="Times New Roman"/>
          <w:b w:val="0"/>
          <w:color w:val="000000" w:themeColor="text1"/>
          <w:spacing w:val="3"/>
          <w:sz w:val="24"/>
          <w:szCs w:val="24"/>
        </w:rPr>
        <w:t xml:space="preserve">Предоставление земельных участков, </w:t>
      </w:r>
      <w:r w:rsidRPr="00DB0A2D">
        <w:rPr>
          <w:rFonts w:ascii="Times New Roman" w:hAnsi="Times New Roman" w:cs="Times New Roman"/>
          <w:b w:val="0"/>
          <w:color w:val="000000" w:themeColor="text1"/>
          <w:sz w:val="24"/>
          <w:szCs w:val="24"/>
        </w:rPr>
        <w:t>находящихся в муниципальной собственности</w:t>
      </w:r>
      <w:r w:rsidRPr="00DB0A2D">
        <w:rPr>
          <w:rFonts w:ascii="Times New Roman" w:hAnsi="Times New Roman" w:cs="Times New Roman"/>
          <w:b w:val="0"/>
          <w:color w:val="000000" w:themeColor="text1"/>
          <w:spacing w:val="3"/>
          <w:sz w:val="24"/>
          <w:szCs w:val="24"/>
        </w:rPr>
        <w:t xml:space="preserve"> на торгах»</w:t>
      </w:r>
    </w:p>
    <w:p w14:paraId="235DFE2E" w14:textId="77777777" w:rsidR="00450686" w:rsidRPr="00DB0A2D" w:rsidRDefault="00450686" w:rsidP="00450686">
      <w:pPr>
        <w:pStyle w:val="ConsPlusTitle"/>
        <w:widowControl/>
        <w:jc w:val="center"/>
        <w:rPr>
          <w:b w:val="0"/>
        </w:rPr>
      </w:pPr>
      <w:r w:rsidRPr="00DB0A2D">
        <w:rPr>
          <w:b w:val="0"/>
        </w:rPr>
        <w:t>(Сокращенное наименование – Предоставление земельных участков на торгах)</w:t>
      </w:r>
    </w:p>
    <w:p w14:paraId="67ECFF27" w14:textId="77777777" w:rsidR="00450686" w:rsidRPr="00DB0A2D" w:rsidRDefault="00450686" w:rsidP="00450686">
      <w:pPr>
        <w:pStyle w:val="ConsPlusTitle"/>
        <w:widowControl/>
        <w:jc w:val="center"/>
        <w:rPr>
          <w:b w:val="0"/>
        </w:rPr>
      </w:pPr>
      <w:r w:rsidRPr="00DB0A2D">
        <w:rPr>
          <w:b w:val="0"/>
        </w:rPr>
        <w:t>(далее – административный регламент, муниципальная услуга)</w:t>
      </w:r>
    </w:p>
    <w:p w14:paraId="0A057036" w14:textId="77777777" w:rsidR="00450686" w:rsidRPr="00DB0A2D" w:rsidRDefault="00450686" w:rsidP="00450686">
      <w:pPr>
        <w:widowControl w:val="0"/>
        <w:autoSpaceDE w:val="0"/>
        <w:autoSpaceDN w:val="0"/>
        <w:adjustRightInd w:val="0"/>
      </w:pPr>
    </w:p>
    <w:p w14:paraId="0DAE7075" w14:textId="77777777" w:rsidR="00450686" w:rsidRPr="00DB0A2D" w:rsidRDefault="00450686" w:rsidP="00450686">
      <w:pPr>
        <w:pStyle w:val="ConsPlusNormal"/>
        <w:jc w:val="center"/>
        <w:outlineLvl w:val="1"/>
        <w:rPr>
          <w:rFonts w:ascii="Times New Roman" w:hAnsi="Times New Roman" w:cs="Times New Roman"/>
          <w:sz w:val="24"/>
          <w:szCs w:val="24"/>
        </w:rPr>
      </w:pPr>
      <w:bookmarkStart w:id="2" w:name="Par43"/>
      <w:bookmarkEnd w:id="2"/>
      <w:r w:rsidRPr="00DB0A2D">
        <w:rPr>
          <w:rFonts w:ascii="Times New Roman" w:hAnsi="Times New Roman" w:cs="Times New Roman"/>
          <w:sz w:val="24"/>
          <w:szCs w:val="24"/>
        </w:rPr>
        <w:t>1. Общие положения</w:t>
      </w:r>
    </w:p>
    <w:p w14:paraId="781CEBC0" w14:textId="77777777" w:rsidR="00450686" w:rsidRPr="00DB0A2D" w:rsidRDefault="00450686" w:rsidP="00450686">
      <w:pPr>
        <w:pStyle w:val="ConsPlusNormal"/>
        <w:ind w:firstLine="540"/>
        <w:jc w:val="both"/>
        <w:rPr>
          <w:rFonts w:ascii="Times New Roman" w:hAnsi="Times New Roman" w:cs="Times New Roman"/>
          <w:sz w:val="24"/>
          <w:szCs w:val="24"/>
        </w:rPr>
      </w:pPr>
    </w:p>
    <w:p w14:paraId="088D2E3F" w14:textId="77777777" w:rsidR="00450686" w:rsidRPr="00DB0A2D" w:rsidRDefault="00450686" w:rsidP="00450686">
      <w:pPr>
        <w:widowControl w:val="0"/>
        <w:autoSpaceDE w:val="0"/>
        <w:autoSpaceDN w:val="0"/>
        <w:ind w:firstLine="709"/>
        <w:jc w:val="both"/>
      </w:pPr>
      <w:r w:rsidRPr="00DB0A2D">
        <w:t>1.1. Административный регламент устанавливает порядок и стандарт предоставления муниципальной услуги.</w:t>
      </w:r>
    </w:p>
    <w:p w14:paraId="2B33E65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1.2. Заявителями, имеющими право на получение муниципальной услуги, являются:</w:t>
      </w:r>
    </w:p>
    <w:p w14:paraId="0118DEC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физические лица;</w:t>
      </w:r>
    </w:p>
    <w:p w14:paraId="3226D76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172247D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индивидуальные предприниматели (далее – заявитель).</w:t>
      </w:r>
    </w:p>
    <w:p w14:paraId="192BA62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Представлять интересы заявителя могут:</w:t>
      </w:r>
    </w:p>
    <w:p w14:paraId="3A92764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14:paraId="1FD0824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14:paraId="1D21F4E5" w14:textId="04D2DC6A"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w:t>
      </w:r>
      <w:r>
        <w:rPr>
          <w:rFonts w:ascii="Times New Roman" w:hAnsi="Times New Roman" w:cs="Times New Roman"/>
          <w:sz w:val="24"/>
          <w:szCs w:val="24"/>
        </w:rPr>
        <w:t xml:space="preserve">7.2010 </w:t>
      </w:r>
      <w:r w:rsidRPr="00DB0A2D">
        <w:rPr>
          <w:rFonts w:ascii="Times New Roman" w:hAnsi="Times New Roman" w:cs="Times New Roman"/>
          <w:sz w:val="24"/>
          <w:szCs w:val="24"/>
        </w:rPr>
        <w:t>№ 210-ФЗ «Об организации предоставления государственных и муниципальных услуг».</w:t>
      </w:r>
    </w:p>
    <w:p w14:paraId="3ABCC3A4" w14:textId="77777777" w:rsidR="00450686" w:rsidRPr="00DB0A2D" w:rsidRDefault="00450686" w:rsidP="00450686">
      <w:pPr>
        <w:pStyle w:val="ConsPlusNormal"/>
        <w:ind w:firstLine="539"/>
        <w:jc w:val="both"/>
        <w:rPr>
          <w:rFonts w:ascii="Times New Roman" w:hAnsi="Times New Roman" w:cs="Times New Roman"/>
          <w:sz w:val="24"/>
          <w:szCs w:val="24"/>
        </w:rPr>
      </w:pPr>
      <w:r w:rsidRPr="00DB0A2D">
        <w:rPr>
          <w:rFonts w:ascii="Times New Roman" w:hAnsi="Times New Roman" w:cs="Times New Roman"/>
          <w:sz w:val="24"/>
          <w:szCs w:val="24"/>
        </w:rPr>
        <w:t>1.3. Информация о местах нахождения органа местного самоуправления (далее –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размещается:</w:t>
      </w:r>
    </w:p>
    <w:p w14:paraId="76AA4B3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7E1522C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на сайте Администрации;</w:t>
      </w:r>
    </w:p>
    <w:p w14:paraId="0BE3E80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41488C1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7" w:history="1">
        <w:r w:rsidRPr="00DB0A2D">
          <w:rPr>
            <w:rStyle w:val="a3"/>
            <w:rFonts w:ascii="Times New Roman" w:hAnsi="Times New Roman" w:cs="Times New Roman"/>
            <w:sz w:val="24"/>
            <w:szCs w:val="24"/>
          </w:rPr>
          <w:t>www.gosuslugi.ru</w:t>
        </w:r>
      </w:hyperlink>
      <w:r w:rsidRPr="00DB0A2D">
        <w:rPr>
          <w:rFonts w:ascii="Times New Roman" w:hAnsi="Times New Roman" w:cs="Times New Roman"/>
          <w:sz w:val="24"/>
          <w:szCs w:val="24"/>
        </w:rPr>
        <w:t>;</w:t>
      </w:r>
    </w:p>
    <w:p w14:paraId="17330F6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в государственной информационной системе «Реестр государственных </w:t>
      </w:r>
      <w:r w:rsidRPr="00DB0A2D">
        <w:rPr>
          <w:rFonts w:ascii="Times New Roman" w:hAnsi="Times New Roman" w:cs="Times New Roman"/>
          <w:sz w:val="24"/>
          <w:szCs w:val="24"/>
        </w:rPr>
        <w:br/>
        <w:t>и муниципальных услуг (функций) Ленинградской области» (далее – Реестр).</w:t>
      </w:r>
    </w:p>
    <w:p w14:paraId="1CE262A5" w14:textId="77777777" w:rsidR="00450686" w:rsidRPr="00DB0A2D" w:rsidRDefault="00450686" w:rsidP="00450686">
      <w:pPr>
        <w:widowControl w:val="0"/>
        <w:autoSpaceDE w:val="0"/>
        <w:autoSpaceDN w:val="0"/>
        <w:adjustRightInd w:val="0"/>
        <w:jc w:val="center"/>
        <w:outlineLvl w:val="1"/>
      </w:pPr>
    </w:p>
    <w:p w14:paraId="33EF1C53" w14:textId="77777777" w:rsidR="00450686" w:rsidRPr="00DB0A2D" w:rsidRDefault="00450686" w:rsidP="00450686">
      <w:pPr>
        <w:pStyle w:val="ConsPlusNormal"/>
        <w:ind w:firstLine="709"/>
        <w:jc w:val="center"/>
        <w:rPr>
          <w:rFonts w:ascii="Times New Roman" w:hAnsi="Times New Roman" w:cs="Times New Roman"/>
          <w:sz w:val="24"/>
          <w:szCs w:val="24"/>
        </w:rPr>
      </w:pPr>
      <w:r w:rsidRPr="00DB0A2D">
        <w:rPr>
          <w:rFonts w:ascii="Times New Roman" w:hAnsi="Times New Roman" w:cs="Times New Roman"/>
          <w:sz w:val="24"/>
          <w:szCs w:val="24"/>
        </w:rPr>
        <w:t>2. Стандарт предоставления муниципальной услуги</w:t>
      </w:r>
    </w:p>
    <w:p w14:paraId="771E6175" w14:textId="77777777" w:rsidR="00450686" w:rsidRPr="00DB0A2D" w:rsidRDefault="00450686" w:rsidP="00450686">
      <w:pPr>
        <w:pStyle w:val="ConsPlusNormal"/>
        <w:ind w:firstLine="709"/>
        <w:jc w:val="both"/>
        <w:rPr>
          <w:rFonts w:ascii="Times New Roman" w:hAnsi="Times New Roman" w:cs="Times New Roman"/>
          <w:sz w:val="24"/>
          <w:szCs w:val="24"/>
        </w:rPr>
      </w:pPr>
    </w:p>
    <w:p w14:paraId="638DC66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 Полное наименование муниципальной услуги:</w:t>
      </w:r>
    </w:p>
    <w:p w14:paraId="5100614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lastRenderedPageBreak/>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14:paraId="16A0220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Сокращенное наименование муниципальной услуги:</w:t>
      </w:r>
    </w:p>
    <w:p w14:paraId="184551F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Предоставление земельных участков на торгах.</w:t>
      </w:r>
    </w:p>
    <w:p w14:paraId="36661CC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2.2. Муниципальную услугу предоставляют:</w:t>
      </w:r>
    </w:p>
    <w:p w14:paraId="066B43BC" w14:textId="66182469"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Администрация </w:t>
      </w:r>
      <w:r>
        <w:rPr>
          <w:rFonts w:ascii="Times New Roman" w:hAnsi="Times New Roman" w:cs="Times New Roman"/>
          <w:sz w:val="24"/>
          <w:szCs w:val="24"/>
        </w:rPr>
        <w:t>Запорожского</w:t>
      </w:r>
      <w:r w:rsidRPr="000D462A">
        <w:rPr>
          <w:rFonts w:ascii="Times New Roman" w:hAnsi="Times New Roman" w:cs="Times New Roman"/>
          <w:sz w:val="24"/>
          <w:szCs w:val="24"/>
        </w:rPr>
        <w:t xml:space="preserve"> сельского поселения Приозерского муниципального района Ленинградской</w:t>
      </w:r>
      <w:r w:rsidRPr="00DB0A2D">
        <w:rPr>
          <w:rFonts w:ascii="Times New Roman" w:hAnsi="Times New Roman" w:cs="Times New Roman"/>
          <w:sz w:val="24"/>
          <w:szCs w:val="24"/>
        </w:rPr>
        <w:t>.</w:t>
      </w:r>
    </w:p>
    <w:p w14:paraId="5C12284F"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В предоставлении муниципальной услуги участвует</w:t>
      </w:r>
      <w:r w:rsidRPr="00DB0A2D">
        <w:rPr>
          <w:rFonts w:ascii="Times New Roman" w:hAnsi="Times New Roman" w:cs="Times New Roman"/>
          <w:sz w:val="24"/>
          <w:szCs w:val="24"/>
        </w:rPr>
        <w:t xml:space="preserve"> </w:t>
      </w:r>
      <w:r w:rsidRPr="00DB0A2D">
        <w:rPr>
          <w:rFonts w:ascii="Times New Roman" w:hAnsi="Times New Roman" w:cs="Times New Roman"/>
          <w:bCs/>
          <w:sz w:val="24"/>
          <w:szCs w:val="24"/>
        </w:rPr>
        <w:t>ГБУ ЛО «МФЦ».</w:t>
      </w:r>
    </w:p>
    <w:p w14:paraId="3FA15490"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 xml:space="preserve">При предоставлении муниципальной услуги ОМСУ взаимодействует с: </w:t>
      </w:r>
    </w:p>
    <w:p w14:paraId="2B35E770"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4DFC8655"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6BBA5221"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14:paraId="65EDA15D"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 xml:space="preserve">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p>
    <w:p w14:paraId="685463D8"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5)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0887475D" w14:textId="77777777" w:rsidR="00450686" w:rsidRPr="00DB0A2D" w:rsidRDefault="00450686" w:rsidP="00450686">
      <w:pPr>
        <w:autoSpaceDE w:val="0"/>
        <w:autoSpaceDN w:val="0"/>
        <w:adjustRightInd w:val="0"/>
        <w:ind w:firstLine="709"/>
        <w:jc w:val="both"/>
        <w:rPr>
          <w:bCs/>
        </w:rPr>
      </w:pPr>
      <w:r w:rsidRPr="00DB0A2D">
        <w:rPr>
          <w:bCs/>
        </w:rPr>
        <w:t xml:space="preserve">6) </w:t>
      </w:r>
      <w:r w:rsidRPr="00DB0A2D">
        <w:t xml:space="preserve">Министерство экономического развития Российской Федерации в части оператора </w:t>
      </w:r>
      <w:r w:rsidRPr="00DB0A2D">
        <w:rPr>
          <w:bCs/>
        </w:rPr>
        <w:t>Федеральной государственной информационной системы территориального планирования.</w:t>
      </w:r>
    </w:p>
    <w:p w14:paraId="48C971DB" w14:textId="77777777" w:rsidR="00450686" w:rsidRPr="00DB0A2D" w:rsidRDefault="00450686" w:rsidP="00450686">
      <w:pPr>
        <w:pStyle w:val="ConsPlusNormal"/>
        <w:ind w:firstLine="709"/>
        <w:jc w:val="both"/>
        <w:rPr>
          <w:rFonts w:ascii="Times New Roman" w:hAnsi="Times New Roman" w:cs="Times New Roman"/>
          <w:bCs/>
          <w:sz w:val="24"/>
          <w:szCs w:val="24"/>
        </w:rPr>
      </w:pPr>
      <w:r w:rsidRPr="00DB0A2D">
        <w:rPr>
          <w:rFonts w:ascii="Times New Roman" w:hAnsi="Times New Roman" w:cs="Times New Roman"/>
          <w:bCs/>
          <w:sz w:val="24"/>
          <w:szCs w:val="24"/>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321CBC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Заявление на получение муниципальной услуги с комплектом документов принимается:</w:t>
      </w:r>
    </w:p>
    <w:p w14:paraId="7294713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при личной явке:</w:t>
      </w:r>
    </w:p>
    <w:p w14:paraId="43C8C4B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в филиалах, отделах, удаленных рабочих местах ГБУ ЛО «МФЦ» </w:t>
      </w:r>
      <w:r w:rsidRPr="00DB0A2D">
        <w:rPr>
          <w:rFonts w:ascii="Times New Roman" w:hAnsi="Times New Roman" w:cs="Times New Roman"/>
          <w:sz w:val="24"/>
          <w:szCs w:val="24"/>
        </w:rPr>
        <w:br/>
        <w:t>(при наличии соглашения);</w:t>
      </w:r>
    </w:p>
    <w:p w14:paraId="082F8A0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без личной явки:</w:t>
      </w:r>
    </w:p>
    <w:p w14:paraId="22D0124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235AFE4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Заявитель может записаться на прием для подачи заявления </w:t>
      </w:r>
      <w:r w:rsidRPr="00DB0A2D">
        <w:rPr>
          <w:rFonts w:ascii="Times New Roman" w:hAnsi="Times New Roman" w:cs="Times New Roman"/>
          <w:sz w:val="24"/>
          <w:szCs w:val="24"/>
        </w:rPr>
        <w:br/>
        <w:t>о предоставлении услуги следующими способами:</w:t>
      </w:r>
    </w:p>
    <w:p w14:paraId="74DA79C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посредством ПГУ ЛО/ЕПГУ - в МФЦ;</w:t>
      </w:r>
    </w:p>
    <w:p w14:paraId="7C7ED52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посредством сайта ОМСУ, МФЦ (при технической реализации) – в МФЦ;</w:t>
      </w:r>
    </w:p>
    <w:p w14:paraId="28C34D5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 по телефону - в Администрацию, МФЦ.</w:t>
      </w:r>
    </w:p>
    <w:p w14:paraId="677B1AA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Для записи заявитель выбирает любую свободную для приема дату </w:t>
      </w:r>
      <w:r w:rsidRPr="00DB0A2D">
        <w:rPr>
          <w:rFonts w:ascii="Times New Roman" w:hAnsi="Times New Roman" w:cs="Times New Roman"/>
          <w:sz w:val="24"/>
          <w:szCs w:val="24"/>
        </w:rPr>
        <w:br/>
        <w:t>и время в пределах установленного в МФЦ графика приема заявителей.</w:t>
      </w:r>
    </w:p>
    <w:p w14:paraId="78B9A7BE" w14:textId="77777777" w:rsidR="00450686" w:rsidRPr="00DB0A2D" w:rsidRDefault="00450686" w:rsidP="00450686">
      <w:pPr>
        <w:autoSpaceDE w:val="0"/>
        <w:autoSpaceDN w:val="0"/>
        <w:adjustRightInd w:val="0"/>
        <w:ind w:firstLine="540"/>
        <w:jc w:val="both"/>
      </w:pPr>
      <w:r w:rsidRPr="00DB0A2D">
        <w:t xml:space="preserve">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w:t>
      </w:r>
      <w:r w:rsidRPr="00DB0A2D">
        <w:lastRenderedPageBreak/>
        <w:t xml:space="preserve">технологий, систем, предусмотренных </w:t>
      </w:r>
      <w:hyperlink r:id="rId8" w:history="1">
        <w:r w:rsidRPr="00DB0A2D">
          <w:t>статьями 9</w:t>
        </w:r>
      </w:hyperlink>
      <w:r w:rsidRPr="00DB0A2D">
        <w:t xml:space="preserve">, </w:t>
      </w:r>
      <w:hyperlink r:id="rId9" w:history="1">
        <w:r w:rsidRPr="00DB0A2D">
          <w:t>10</w:t>
        </w:r>
      </w:hyperlink>
      <w:r w:rsidRPr="00DB0A2D">
        <w:t xml:space="preserve"> и </w:t>
      </w:r>
      <w:hyperlink r:id="rId10" w:history="1">
        <w:r w:rsidRPr="00DB0A2D">
          <w:t>14</w:t>
        </w:r>
      </w:hyperlink>
      <w:r w:rsidRPr="00DB0A2D">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технической реализации).</w:t>
      </w:r>
    </w:p>
    <w:p w14:paraId="05651DA3" w14:textId="77777777" w:rsidR="00450686" w:rsidRPr="00DB0A2D" w:rsidRDefault="00450686" w:rsidP="00450686">
      <w:pPr>
        <w:autoSpaceDE w:val="0"/>
        <w:autoSpaceDN w:val="0"/>
        <w:adjustRightInd w:val="0"/>
        <w:ind w:firstLine="539"/>
        <w:jc w:val="both"/>
      </w:pPr>
      <w:r w:rsidRPr="00DB0A2D">
        <w:t>2.2.2. При предоставлении государственной услуги в электронной форме идентификация и аутентификация могут осуществляться посредством:</w:t>
      </w:r>
    </w:p>
    <w:p w14:paraId="132EA233" w14:textId="77777777" w:rsidR="00450686" w:rsidRPr="00DB0A2D" w:rsidRDefault="00450686" w:rsidP="00450686">
      <w:pPr>
        <w:autoSpaceDE w:val="0"/>
        <w:autoSpaceDN w:val="0"/>
        <w:adjustRightInd w:val="0"/>
        <w:ind w:firstLine="539"/>
        <w:jc w:val="both"/>
      </w:pPr>
      <w:r w:rsidRPr="00DB0A2D">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F1149E7" w14:textId="77777777" w:rsidR="00450686" w:rsidRPr="00DB0A2D" w:rsidRDefault="00450686" w:rsidP="00450686">
      <w:pPr>
        <w:autoSpaceDE w:val="0"/>
        <w:autoSpaceDN w:val="0"/>
        <w:adjustRightInd w:val="0"/>
        <w:ind w:firstLine="540"/>
        <w:jc w:val="both"/>
      </w:pPr>
      <w:r w:rsidRPr="00DB0A2D">
        <w:t xml:space="preserve">2) информационных технологий, предусмотренных </w:t>
      </w:r>
      <w:hyperlink r:id="rId11" w:history="1">
        <w:r w:rsidRPr="00DB0A2D">
          <w:t>статьями 9</w:t>
        </w:r>
      </w:hyperlink>
      <w:r w:rsidRPr="00DB0A2D">
        <w:t xml:space="preserve">, </w:t>
      </w:r>
      <w:hyperlink r:id="rId12" w:history="1">
        <w:r w:rsidRPr="00DB0A2D">
          <w:t>10</w:t>
        </w:r>
      </w:hyperlink>
      <w:r w:rsidRPr="00DB0A2D">
        <w:t xml:space="preserve"> и </w:t>
      </w:r>
      <w:hyperlink r:id="rId13" w:history="1">
        <w:r w:rsidRPr="00DB0A2D">
          <w:t>14</w:t>
        </w:r>
      </w:hyperlink>
      <w:r w:rsidRPr="00DB0A2D">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54D18C7" w14:textId="77777777" w:rsidR="00450686" w:rsidRPr="00DB0A2D" w:rsidRDefault="00450686" w:rsidP="00450686">
      <w:pPr>
        <w:pStyle w:val="ConsPlusNormal"/>
        <w:ind w:firstLine="567"/>
        <w:jc w:val="both"/>
        <w:rPr>
          <w:rFonts w:ascii="Times New Roman" w:hAnsi="Times New Roman" w:cs="Times New Roman"/>
          <w:sz w:val="24"/>
          <w:szCs w:val="24"/>
        </w:rPr>
      </w:pPr>
    </w:p>
    <w:p w14:paraId="09BC7FDC"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2.3. Промежуточным результатом предоставления муниципальной услуги является:</w:t>
      </w:r>
    </w:p>
    <w:p w14:paraId="1F81CE2D"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14:paraId="51CF511D"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Результатом предоставления муниципальной услуги являются: </w:t>
      </w:r>
    </w:p>
    <w:p w14:paraId="1967AB4A"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14:paraId="392302FC"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 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t>
      </w:r>
    </w:p>
    <w:p w14:paraId="0F3653DE"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Решение об отказе в проведении аукциона (форма приведена в Приложении № 4 к настоящему административному регламенту).</w:t>
      </w:r>
    </w:p>
    <w:p w14:paraId="323C28B7" w14:textId="77777777" w:rsidR="00450686" w:rsidRPr="00DB0A2D" w:rsidRDefault="00450686" w:rsidP="00450686">
      <w:pPr>
        <w:pStyle w:val="ConsPlusNormal"/>
        <w:ind w:left="567"/>
        <w:jc w:val="both"/>
        <w:rPr>
          <w:rFonts w:ascii="Times New Roman" w:hAnsi="Times New Roman" w:cs="Times New Roman"/>
          <w:sz w:val="24"/>
          <w:szCs w:val="24"/>
        </w:rPr>
      </w:pPr>
      <w:r w:rsidRPr="00DB0A2D">
        <w:rPr>
          <w:rFonts w:ascii="Times New Roman" w:hAnsi="Times New Roman" w:cs="Times New Roman"/>
          <w:sz w:val="24"/>
          <w:szCs w:val="24"/>
        </w:rPr>
        <w:t>2.3.1. Результат предоставления муниципальной услуги предоставляется:</w:t>
      </w:r>
    </w:p>
    <w:p w14:paraId="48F2CFBE"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1) при личной явке:</w:t>
      </w:r>
    </w:p>
    <w:p w14:paraId="26188F01"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в филиалах, отделах, удаленных рабочих местах ГБУ ЛО «МФЦ»;</w:t>
      </w:r>
    </w:p>
    <w:p w14:paraId="1732F12F"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2) без личной явки:</w:t>
      </w:r>
    </w:p>
    <w:p w14:paraId="185B470F"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посредством ПГУ ЛО/ЕПГУ (при технической реализации).</w:t>
      </w:r>
    </w:p>
    <w:p w14:paraId="00C1B9A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2FC262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Результаты предоставления муниципальной услуги в отношении </w:t>
      </w:r>
      <w:r w:rsidRPr="00DB0A2D">
        <w:rPr>
          <w:rFonts w:ascii="Times New Roman" w:hAnsi="Times New Roman" w:cs="Times New Roman"/>
          <w:sz w:val="24"/>
          <w:szCs w:val="24"/>
        </w:rPr>
        <w:lastRenderedPageBreak/>
        <w:t>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E50113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20B0492D" w14:textId="77777777" w:rsidR="00450686" w:rsidRPr="00DB0A2D" w:rsidRDefault="00450686" w:rsidP="00450686">
      <w:pPr>
        <w:widowControl w:val="0"/>
        <w:autoSpaceDE w:val="0"/>
        <w:autoSpaceDN w:val="0"/>
        <w:adjustRightInd w:val="0"/>
        <w:ind w:firstLine="567"/>
        <w:jc w:val="both"/>
        <w:rPr>
          <w:lang w:bidi="ru-RU"/>
        </w:rPr>
      </w:pPr>
      <w:r w:rsidRPr="00DB0A2D">
        <w:t xml:space="preserve">2.4. </w:t>
      </w:r>
      <w:r w:rsidRPr="00DB0A2D">
        <w:rPr>
          <w:lang w:bidi="ru-RU"/>
        </w:rPr>
        <w:t>Срок предоставления муниципальной услуги определяется в соответствии с Земельным кодексом Российской Федерации:</w:t>
      </w:r>
    </w:p>
    <w:p w14:paraId="25F40057" w14:textId="77777777" w:rsidR="00450686" w:rsidRPr="00DB0A2D" w:rsidRDefault="00450686" w:rsidP="00450686">
      <w:pPr>
        <w:autoSpaceDE w:val="0"/>
        <w:autoSpaceDN w:val="0"/>
        <w:adjustRightInd w:val="0"/>
        <w:ind w:firstLine="709"/>
        <w:jc w:val="both"/>
      </w:pPr>
      <w:r w:rsidRPr="00DB0A2D">
        <w:rPr>
          <w:lang w:bidi="ru-RU"/>
        </w:rPr>
        <w:t xml:space="preserve">1) </w:t>
      </w:r>
      <w:r w:rsidRPr="00DB0A2D">
        <w:t>в случае подачи заявления об организации аукциона на право заключения договора аренды или купли-продажи земельного участка (Приложение № 6 к настоящему административному регламенту) срок предоставления муниципальной услуги составляет не более чем тридцать дней со дня поступления соответствующего заявления;</w:t>
      </w:r>
    </w:p>
    <w:p w14:paraId="1CBDDDE7" w14:textId="77777777" w:rsidR="00450686" w:rsidRPr="00DB0A2D" w:rsidRDefault="00450686" w:rsidP="00450686">
      <w:pPr>
        <w:autoSpaceDE w:val="0"/>
        <w:autoSpaceDN w:val="0"/>
        <w:adjustRightInd w:val="0"/>
        <w:ind w:firstLine="709"/>
        <w:jc w:val="both"/>
      </w:pPr>
      <w:r w:rsidRPr="00DB0A2D">
        <w:t>2) в случае подачи заявления об утверждении схемы расположения земельного участка (Приложение № 5 к настоящему административному регламенту) срок принятия решения об утверждении схемы расположения земельного участка (Приложение № 1 к настоящему административному регламенту) либо об отказе в утверждении схемы расположения земельного участка (Приложение № 2 к настоящему административному регламенту) составляет не более чем 20 календарных дней со дня поступления заявления.</w:t>
      </w:r>
    </w:p>
    <w:p w14:paraId="3AF6A7A8" w14:textId="77777777" w:rsidR="00450686" w:rsidRPr="00DB0A2D" w:rsidRDefault="00450686" w:rsidP="00450686">
      <w:pPr>
        <w:autoSpaceDE w:val="0"/>
        <w:autoSpaceDN w:val="0"/>
        <w:adjustRightInd w:val="0"/>
        <w:ind w:firstLine="709"/>
        <w:jc w:val="both"/>
      </w:pPr>
      <w:r w:rsidRPr="00DB0A2D">
        <w:t>2.4.1. 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14:paraId="238AAF7A"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2.5. Правовые основания для предоставления муниципальной услуги.</w:t>
      </w:r>
    </w:p>
    <w:p w14:paraId="1A7A8DD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Конституция Российской Федерации от 12.12.1993;</w:t>
      </w:r>
    </w:p>
    <w:p w14:paraId="6A9F9B7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Земельный кодекс Российской Федерации;</w:t>
      </w:r>
    </w:p>
    <w:p w14:paraId="081BE67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14:paraId="316552F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Федеральный закон от 13.07.2015 № 218-ФЗ «О государственной регистрации недвижимости»;</w:t>
      </w:r>
    </w:p>
    <w:p w14:paraId="172C077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Федеральный закон от 24.07.2007 № 221-ФЗ «О кадастровой деятельности»;</w:t>
      </w:r>
    </w:p>
    <w:p w14:paraId="0F26921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14:paraId="55BEF82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1A43102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9CF075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 </w:t>
      </w:r>
      <w:hyperlink r:id="rId14" w:history="1">
        <w:r w:rsidRPr="00DB0A2D">
          <w:rPr>
            <w:rStyle w:val="a3"/>
            <w:rFonts w:ascii="Times New Roman" w:hAnsi="Times New Roman" w:cs="Times New Roman"/>
            <w:color w:val="auto"/>
            <w:sz w:val="24"/>
            <w:szCs w:val="24"/>
          </w:rPr>
          <w:t>Приказ</w:t>
        </w:r>
      </w:hyperlink>
      <w:r w:rsidRPr="00DB0A2D">
        <w:rPr>
          <w:rFonts w:ascii="Times New Roman" w:hAnsi="Times New Roman" w:cs="Times New Roman"/>
          <w:sz w:val="24"/>
          <w:szCs w:val="24"/>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w:t>
      </w:r>
      <w:r w:rsidRPr="00DB0A2D">
        <w:rPr>
          <w:rFonts w:ascii="Times New Roman" w:hAnsi="Times New Roman" w:cs="Times New Roman"/>
          <w:sz w:val="24"/>
          <w:szCs w:val="24"/>
        </w:rPr>
        <w:lastRenderedPageBreak/>
        <w:t>об установлении иных видов предоставления сведений, содержащихся в Едином государственном реестре недвижимости»;</w:t>
      </w:r>
    </w:p>
    <w:p w14:paraId="3659CC1B" w14:textId="77777777" w:rsidR="00450686" w:rsidRPr="00DB0A2D" w:rsidRDefault="00450686" w:rsidP="00450686">
      <w:pPr>
        <w:pStyle w:val="ConsPlusNormal"/>
        <w:ind w:firstLine="709"/>
        <w:jc w:val="both"/>
        <w:rPr>
          <w:rFonts w:ascii="Times New Roman" w:eastAsia="Times New Roman" w:hAnsi="Times New Roman" w:cs="Times New Roman"/>
          <w:sz w:val="24"/>
          <w:szCs w:val="24"/>
        </w:rPr>
      </w:pPr>
      <w:r w:rsidRPr="00DB0A2D">
        <w:rPr>
          <w:rFonts w:ascii="Times New Roman" w:hAnsi="Times New Roman" w:cs="Times New Roman"/>
          <w:sz w:val="24"/>
          <w:szCs w:val="24"/>
        </w:rPr>
        <w:t xml:space="preserve">- 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Росреестра № П/0148); </w:t>
      </w:r>
    </w:p>
    <w:p w14:paraId="2DF7FB6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нормативные правовые акты органов местного самоуправления.</w:t>
      </w:r>
    </w:p>
    <w:p w14:paraId="1D7579B7" w14:textId="77777777" w:rsidR="00450686" w:rsidRPr="00DB0A2D" w:rsidRDefault="00450686" w:rsidP="00450686">
      <w:pPr>
        <w:widowControl w:val="0"/>
        <w:autoSpaceDE w:val="0"/>
        <w:autoSpaceDN w:val="0"/>
        <w:adjustRightInd w:val="0"/>
        <w:ind w:firstLine="567"/>
        <w:jc w:val="both"/>
      </w:pPr>
      <w:r w:rsidRPr="00DB0A2D">
        <w:t xml:space="preserve">2.6. Перечень документов, необходимых в соответствии </w:t>
      </w:r>
      <w:r w:rsidRPr="00DB0A2D">
        <w:br/>
        <w:t xml:space="preserve">с законодательными или иными нормативно-правовыми актами </w:t>
      </w:r>
      <w:r w:rsidRPr="00DB0A2D">
        <w:br/>
        <w:t>для предоставления муниципальной услуги, подлежащих представлению заявителем самостоятельно:</w:t>
      </w:r>
    </w:p>
    <w:p w14:paraId="3ECB1149" w14:textId="77777777" w:rsidR="00450686" w:rsidRPr="00DB0A2D" w:rsidRDefault="00450686" w:rsidP="00450686">
      <w:pPr>
        <w:widowControl w:val="0"/>
        <w:autoSpaceDE w:val="0"/>
        <w:autoSpaceDN w:val="0"/>
        <w:adjustRightInd w:val="0"/>
        <w:ind w:firstLine="567"/>
        <w:jc w:val="both"/>
      </w:pPr>
      <w:r w:rsidRPr="00DB0A2D">
        <w:t xml:space="preserve">1) Заявление о предоставлении муниципальной услуги по форме, содержащейся в Приложении № 5 (в случае если требуется утверждение схемы расположения земельного участка) либо в Приложении № 6 (в случае если утверждение схемы расположения земельного участка не требуется) к настоящему административному регламенту. </w:t>
      </w:r>
    </w:p>
    <w:p w14:paraId="0F62F304" w14:textId="77777777" w:rsidR="00450686" w:rsidRPr="00DB0A2D" w:rsidRDefault="00450686" w:rsidP="00450686">
      <w:pPr>
        <w:widowControl w:val="0"/>
        <w:autoSpaceDE w:val="0"/>
        <w:autoSpaceDN w:val="0"/>
        <w:adjustRightInd w:val="0"/>
        <w:ind w:firstLine="567"/>
        <w:jc w:val="both"/>
      </w:pPr>
      <w:r w:rsidRPr="00DB0A2D">
        <w:t xml:space="preserve">В случае направления заявления посредством ЕПГУ/ПГУ ЛО </w:t>
      </w:r>
      <w:r w:rsidRPr="00DB0A2D">
        <w:rPr>
          <w:lang w:bidi="ru-RU"/>
        </w:rPr>
        <w:t>(при технической реализации)</w:t>
      </w:r>
      <w:r w:rsidRPr="00DB0A2D">
        <w:t xml:space="preserve">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 </w:t>
      </w:r>
    </w:p>
    <w:p w14:paraId="62119D98" w14:textId="77777777" w:rsidR="00450686" w:rsidRPr="00DB0A2D" w:rsidRDefault="00450686" w:rsidP="00450686">
      <w:pPr>
        <w:widowControl w:val="0"/>
        <w:autoSpaceDE w:val="0"/>
        <w:autoSpaceDN w:val="0"/>
        <w:adjustRightInd w:val="0"/>
        <w:ind w:firstLine="567"/>
        <w:jc w:val="both"/>
      </w:pPr>
      <w:r w:rsidRPr="00DB0A2D">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14:paraId="58D7B273" w14:textId="77777777" w:rsidR="00450686" w:rsidRPr="00DB0A2D" w:rsidRDefault="00450686" w:rsidP="00450686">
      <w:pPr>
        <w:widowControl w:val="0"/>
        <w:autoSpaceDE w:val="0"/>
        <w:autoSpaceDN w:val="0"/>
        <w:adjustRightInd w:val="0"/>
        <w:ind w:firstLine="567"/>
        <w:jc w:val="both"/>
      </w:pPr>
      <w:r w:rsidRPr="00DB0A2D">
        <w:t xml:space="preserve">в форме электронного документа в личном кабинете на ЕПГУ/ПГУ ЛО; </w:t>
      </w:r>
    </w:p>
    <w:p w14:paraId="65E5C4A2" w14:textId="77777777" w:rsidR="00450686" w:rsidRPr="00DB0A2D" w:rsidRDefault="00450686" w:rsidP="00450686">
      <w:pPr>
        <w:widowControl w:val="0"/>
        <w:autoSpaceDE w:val="0"/>
        <w:autoSpaceDN w:val="0"/>
        <w:adjustRightInd w:val="0"/>
        <w:ind w:firstLine="567"/>
        <w:jc w:val="both"/>
      </w:pPr>
      <w:r w:rsidRPr="00DB0A2D">
        <w:t xml:space="preserve">на бумажном носителе в виде распечатанного экземпляра электронного документа в ОМСУ, многофункциональном центре; </w:t>
      </w:r>
    </w:p>
    <w:p w14:paraId="3AB57968" w14:textId="77777777" w:rsidR="00450686" w:rsidRPr="00DB0A2D" w:rsidRDefault="00450686" w:rsidP="00450686">
      <w:pPr>
        <w:widowControl w:val="0"/>
        <w:autoSpaceDE w:val="0"/>
        <w:autoSpaceDN w:val="0"/>
        <w:adjustRightInd w:val="0"/>
        <w:ind w:firstLine="567"/>
        <w:jc w:val="both"/>
      </w:pPr>
      <w:r w:rsidRPr="00DB0A2D">
        <w:t xml:space="preserve">на бумажном носителе в ОМСУ, многофункциональном центре. </w:t>
      </w:r>
    </w:p>
    <w:p w14:paraId="5EFF5C9A" w14:textId="77777777" w:rsidR="00450686" w:rsidRPr="00DB0A2D" w:rsidRDefault="00450686" w:rsidP="00450686">
      <w:pPr>
        <w:widowControl w:val="0"/>
        <w:autoSpaceDE w:val="0"/>
        <w:autoSpaceDN w:val="0"/>
        <w:adjustRightInd w:val="0"/>
        <w:ind w:firstLine="567"/>
        <w:jc w:val="both"/>
      </w:pPr>
      <w:r w:rsidRPr="00DB0A2D">
        <w:t xml:space="preserve">2) Документ, удостоверяющий личность заявителя, представителя. </w:t>
      </w:r>
    </w:p>
    <w:p w14:paraId="05906746" w14:textId="77777777" w:rsidR="00450686" w:rsidRPr="00DB0A2D" w:rsidRDefault="00450686" w:rsidP="00450686">
      <w:pPr>
        <w:widowControl w:val="0"/>
        <w:autoSpaceDE w:val="0"/>
        <w:autoSpaceDN w:val="0"/>
        <w:adjustRightInd w:val="0"/>
        <w:ind w:firstLine="567"/>
        <w:jc w:val="both"/>
      </w:pPr>
      <w:r w:rsidRPr="00DB0A2D">
        <w:t xml:space="preserve">В случае направления заявления посредством ЕПГУ/ПГУ ЛО </w:t>
      </w:r>
      <w:r w:rsidRPr="00DB0A2D">
        <w:rPr>
          <w:lang w:bidi="ru-RU"/>
        </w:rPr>
        <w:t>(при технической реализации)</w:t>
      </w:r>
      <w:r w:rsidRPr="00DB0A2D">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0FD6AE6A" w14:textId="77777777" w:rsidR="00450686" w:rsidRPr="00DB0A2D" w:rsidRDefault="00450686" w:rsidP="00450686">
      <w:pPr>
        <w:widowControl w:val="0"/>
        <w:autoSpaceDE w:val="0"/>
        <w:autoSpaceDN w:val="0"/>
        <w:adjustRightInd w:val="0"/>
        <w:ind w:firstLine="567"/>
        <w:jc w:val="both"/>
      </w:pPr>
      <w:r w:rsidRPr="00DB0A2D">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14:paraId="39EDE503" w14:textId="77777777" w:rsidR="00450686" w:rsidRPr="00DB0A2D" w:rsidRDefault="00450686" w:rsidP="00450686">
      <w:pPr>
        <w:widowControl w:val="0"/>
        <w:autoSpaceDE w:val="0"/>
        <w:autoSpaceDN w:val="0"/>
        <w:adjustRightInd w:val="0"/>
        <w:ind w:firstLine="567"/>
        <w:jc w:val="both"/>
      </w:pPr>
      <w:r w:rsidRPr="00DB0A2D">
        <w:t xml:space="preserve">3) Схема расположения земельного участка (в случае направления заявления об утверждении схемы расположения земельного участка). </w:t>
      </w:r>
    </w:p>
    <w:p w14:paraId="76776905" w14:textId="77777777" w:rsidR="00450686" w:rsidRPr="00DB0A2D" w:rsidRDefault="00450686" w:rsidP="00450686">
      <w:pPr>
        <w:widowControl w:val="0"/>
        <w:autoSpaceDE w:val="0"/>
        <w:autoSpaceDN w:val="0"/>
        <w:adjustRightInd w:val="0"/>
        <w:ind w:firstLine="567"/>
        <w:jc w:val="both"/>
        <w:rPr>
          <w:color w:val="000000" w:themeColor="text1"/>
        </w:rPr>
      </w:pPr>
      <w:r w:rsidRPr="00DB0A2D">
        <w:rPr>
          <w:color w:val="000000" w:themeColor="text1"/>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14:paraId="5E04E937" w14:textId="77777777" w:rsidR="00450686" w:rsidRPr="00DB0A2D" w:rsidRDefault="00450686" w:rsidP="00450686">
      <w:pPr>
        <w:widowControl w:val="0"/>
        <w:autoSpaceDE w:val="0"/>
        <w:autoSpaceDN w:val="0"/>
        <w:adjustRightInd w:val="0"/>
        <w:ind w:firstLine="567"/>
        <w:jc w:val="both"/>
        <w:rPr>
          <w:color w:val="FF0000"/>
        </w:rPr>
      </w:pPr>
      <w:r w:rsidRPr="00DB0A2D">
        <w:rPr>
          <w:color w:val="000000" w:themeColor="text1"/>
        </w:rPr>
        <w:t xml:space="preserve">В случае, если исходный земельный участок предоставлен третьим лицам, требуется </w:t>
      </w:r>
      <w:r w:rsidRPr="00DB0A2D">
        <w:rPr>
          <w:color w:val="000000" w:themeColor="text1"/>
        </w:rPr>
        <w:lastRenderedPageBreak/>
        <w:t>представить согласие землепользователей, землевладельцев, арендаторов на образование земельных участков.</w:t>
      </w:r>
      <w:r w:rsidRPr="00DB0A2D">
        <w:rPr>
          <w:color w:val="FF0000"/>
        </w:rPr>
        <w:t xml:space="preserve"> </w:t>
      </w:r>
    </w:p>
    <w:p w14:paraId="7D73BB51" w14:textId="77777777" w:rsidR="00450686" w:rsidRPr="00DB0A2D" w:rsidRDefault="00450686" w:rsidP="00450686">
      <w:pPr>
        <w:widowControl w:val="0"/>
        <w:autoSpaceDE w:val="0"/>
        <w:autoSpaceDN w:val="0"/>
        <w:adjustRightInd w:val="0"/>
        <w:ind w:firstLine="567"/>
        <w:jc w:val="both"/>
        <w:rPr>
          <w:color w:val="000000" w:themeColor="text1"/>
        </w:rPr>
      </w:pPr>
      <w:r w:rsidRPr="00DB0A2D">
        <w:rPr>
          <w:color w:val="000000" w:themeColor="text1"/>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14:paraId="5BE6188C" w14:textId="77777777" w:rsidR="00450686" w:rsidRPr="00DB0A2D" w:rsidRDefault="00450686" w:rsidP="00450686">
      <w:pPr>
        <w:widowControl w:val="0"/>
        <w:autoSpaceDE w:val="0"/>
        <w:autoSpaceDN w:val="0"/>
        <w:adjustRightInd w:val="0"/>
        <w:ind w:firstLine="567"/>
        <w:jc w:val="both"/>
        <w:rPr>
          <w:color w:val="000000" w:themeColor="text1"/>
        </w:rPr>
      </w:pPr>
      <w:r w:rsidRPr="00DB0A2D">
        <w:rPr>
          <w:color w:val="000000" w:themeColor="text1"/>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25489218" w14:textId="77777777" w:rsidR="00450686" w:rsidRPr="00DB0A2D" w:rsidRDefault="00450686" w:rsidP="00450686">
      <w:pPr>
        <w:widowControl w:val="0"/>
        <w:autoSpaceDE w:val="0"/>
        <w:autoSpaceDN w:val="0"/>
        <w:adjustRightInd w:val="0"/>
        <w:ind w:firstLine="567"/>
        <w:jc w:val="both"/>
        <w:rPr>
          <w:color w:val="000000" w:themeColor="text1"/>
        </w:rPr>
      </w:pPr>
    </w:p>
    <w:p w14:paraId="6C197763" w14:textId="77777777" w:rsidR="00450686" w:rsidRPr="00DB0A2D" w:rsidRDefault="00450686" w:rsidP="00450686">
      <w:pPr>
        <w:widowControl w:val="0"/>
        <w:autoSpaceDE w:val="0"/>
        <w:autoSpaceDN w:val="0"/>
        <w:adjustRightInd w:val="0"/>
        <w:ind w:firstLine="567"/>
        <w:jc w:val="both"/>
      </w:pPr>
      <w:r w:rsidRPr="00DB0A2D">
        <w:t>Заявления и прилагаемые документы, указанные в настоящем пункте административного регламента, направляются (подаются) в ОМСУ в электронной форме путем заполнения формы запроса через личный кабинет на ЕПГУ/ПГУ ЛО.</w:t>
      </w:r>
    </w:p>
    <w:p w14:paraId="2805F48C"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2.7. Исчерпывающий перечень документов (сведений), необходимых </w:t>
      </w:r>
      <w:r w:rsidRPr="00DB0A2D">
        <w:rPr>
          <w:rFonts w:ascii="Times New Roman" w:hAnsi="Times New Roman" w:cs="Times New Roman"/>
          <w:sz w:val="24"/>
          <w:szCs w:val="24"/>
        </w:rPr>
        <w:br/>
        <w:t xml:space="preserve">в соответствии с законодательными или иными нормативными правовыми актами для предоставления муниципальной услуги, находящихся </w:t>
      </w:r>
      <w:r w:rsidRPr="00DB0A2D">
        <w:rPr>
          <w:rFonts w:ascii="Times New Roman" w:hAnsi="Times New Roman" w:cs="Times New Roman"/>
          <w:sz w:val="24"/>
          <w:szCs w:val="24"/>
        </w:rPr>
        <w:br/>
        <w:t xml:space="preserve">в распоряжении государственных органов, органов местного самоуправления </w:t>
      </w:r>
      <w:r w:rsidRPr="00DB0A2D">
        <w:rPr>
          <w:rFonts w:ascii="Times New Roman" w:hAnsi="Times New Roman" w:cs="Times New Roman"/>
          <w:sz w:val="24"/>
          <w:szCs w:val="24"/>
        </w:rPr>
        <w:b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78361C6"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564AA446"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 xml:space="preserve">1) сведения (выписка) из Единого государственного реестра юридических лиц (ЕГРЮЛ); </w:t>
      </w:r>
    </w:p>
    <w:p w14:paraId="088CE5E1"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 xml:space="preserve">2) сведения (выписка) из Единого государственного реестра индивидуальных предпринимателей (ЕГРИП); </w:t>
      </w:r>
    </w:p>
    <w:p w14:paraId="205B910D"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 xml:space="preserve">3) сведения (выписка) из Единого государственного реестра недвижимости об объекте недвижимости (ЕГРН); </w:t>
      </w:r>
    </w:p>
    <w:p w14:paraId="73D86EEB"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14:paraId="51242D59"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z w:val="24"/>
          <w:szCs w:val="24"/>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73EC9276" w14:textId="77777777" w:rsidR="00450686" w:rsidRPr="00DB0A2D" w:rsidRDefault="00450686" w:rsidP="00450686">
      <w:pPr>
        <w:autoSpaceDE w:val="0"/>
        <w:autoSpaceDN w:val="0"/>
        <w:adjustRightInd w:val="0"/>
        <w:ind w:firstLine="567"/>
        <w:jc w:val="both"/>
      </w:pPr>
      <w:r w:rsidRPr="00DB0A2D">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14:paraId="55BB9E9E" w14:textId="77777777" w:rsidR="00450686" w:rsidRPr="00DB0A2D" w:rsidRDefault="00450686" w:rsidP="00450686">
      <w:pPr>
        <w:pStyle w:val="ConsPlusNormal"/>
        <w:ind w:firstLine="540"/>
        <w:jc w:val="both"/>
        <w:rPr>
          <w:rFonts w:ascii="Times New Roman" w:hAnsi="Times New Roman" w:cs="Times New Roman"/>
          <w:sz w:val="24"/>
          <w:szCs w:val="24"/>
        </w:rPr>
      </w:pPr>
      <w:r w:rsidRPr="00DB0A2D">
        <w:rPr>
          <w:rFonts w:ascii="Times New Roman" w:hAnsi="Times New Roman" w:cs="Times New Roman"/>
          <w:spacing w:val="3"/>
          <w:sz w:val="24"/>
          <w:szCs w:val="24"/>
          <w:lang w:bidi="ru-RU"/>
        </w:rPr>
        <w:t>7</w:t>
      </w:r>
      <w:r w:rsidRPr="00DB0A2D">
        <w:rPr>
          <w:rFonts w:ascii="Times New Roman" w:hAnsi="Times New Roman" w:cs="Times New Roman"/>
          <w:sz w:val="24"/>
          <w:szCs w:val="24"/>
        </w:rP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19C10704"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 xml:space="preserve">2.7.1. Заявитель вправе представить документы, указанные в пункте 2.7, </w:t>
      </w:r>
      <w:r w:rsidRPr="00DB0A2D">
        <w:rPr>
          <w:rFonts w:ascii="Times New Roman" w:hAnsi="Times New Roman" w:cs="Times New Roman"/>
          <w:sz w:val="24"/>
          <w:szCs w:val="24"/>
        </w:rPr>
        <w:br/>
        <w:t>по собственной инициативе.</w:t>
      </w:r>
    </w:p>
    <w:p w14:paraId="1D36E259"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2.7.2. Органы, предоставляющие муниципальную услугу, не вправе требовать от заявителя:</w:t>
      </w:r>
    </w:p>
    <w:p w14:paraId="5D962528"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1)</w:t>
      </w:r>
      <w:r w:rsidRPr="00DB0A2D">
        <w:rPr>
          <w:rFonts w:ascii="Times New Roman" w:hAnsi="Times New Roman" w:cs="Times New Roman"/>
          <w:sz w:val="24"/>
          <w:szCs w:val="24"/>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41C4B8B"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2)</w:t>
      </w:r>
      <w:r w:rsidRPr="00DB0A2D">
        <w:rPr>
          <w:rFonts w:ascii="Times New Roman" w:hAnsi="Times New Roman" w:cs="Times New Roman"/>
          <w:sz w:val="24"/>
          <w:szCs w:val="24"/>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w:t>
      </w:r>
      <w:r w:rsidRPr="00DB0A2D">
        <w:rPr>
          <w:rFonts w:ascii="Times New Roman" w:hAnsi="Times New Roman" w:cs="Times New Roman"/>
          <w:sz w:val="24"/>
          <w:szCs w:val="24"/>
        </w:rPr>
        <w:lastRenderedPageBreak/>
        <w:t>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2C8AEF6F" w14:textId="77777777" w:rsidR="00450686" w:rsidRPr="00DB0A2D" w:rsidRDefault="00450686" w:rsidP="00450686">
      <w:pPr>
        <w:pStyle w:val="ConsPlusNormal"/>
        <w:ind w:firstLine="567"/>
        <w:jc w:val="both"/>
        <w:rPr>
          <w:rFonts w:ascii="Times New Roman" w:hAnsi="Times New Roman" w:cs="Times New Roman"/>
          <w:sz w:val="24"/>
          <w:szCs w:val="24"/>
        </w:rPr>
      </w:pPr>
      <w:r w:rsidRPr="00DB0A2D">
        <w:rPr>
          <w:rFonts w:ascii="Times New Roman" w:hAnsi="Times New Roman" w:cs="Times New Roman"/>
          <w:sz w:val="24"/>
          <w:szCs w:val="24"/>
        </w:rPr>
        <w:t>3)</w:t>
      </w:r>
      <w:r w:rsidRPr="00DB0A2D">
        <w:rPr>
          <w:rFonts w:ascii="Times New Roman" w:hAnsi="Times New Roman" w:cs="Times New Roman"/>
          <w:sz w:val="24"/>
          <w:szCs w:val="24"/>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9104A4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0FEF85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89D3F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14:paraId="02953A3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1E8270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DB0A2D">
        <w:rPr>
          <w:rFonts w:ascii="Times New Roman" w:hAnsi="Times New Roman" w:cs="Times New Roman"/>
          <w:sz w:val="24"/>
          <w:szCs w:val="24"/>
        </w:rPr>
        <w:br/>
        <w:t xml:space="preserve">при первоначальном отказе в приеме документов, необходимых </w:t>
      </w:r>
      <w:r w:rsidRPr="00DB0A2D">
        <w:rPr>
          <w:rFonts w:ascii="Times New Roman" w:hAnsi="Times New Roman" w:cs="Times New Roman"/>
          <w:sz w:val="24"/>
          <w:szCs w:val="24"/>
        </w:rPr>
        <w:br/>
        <w:t>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22D19F9" w14:textId="77777777" w:rsidR="00450686" w:rsidRPr="00DB0A2D" w:rsidRDefault="00450686" w:rsidP="00450686">
      <w:pPr>
        <w:autoSpaceDE w:val="0"/>
        <w:autoSpaceDN w:val="0"/>
        <w:adjustRightInd w:val="0"/>
        <w:ind w:firstLine="709"/>
        <w:jc w:val="both"/>
      </w:pPr>
      <w:r w:rsidRPr="00DB0A2D">
        <w:t xml:space="preserve">5) представления на бумажном носителе документов и информации, электронные образы которых ранее были заверены в соответствии с пунктом </w:t>
      </w:r>
      <w:r w:rsidRPr="00DB0A2D">
        <w:br/>
        <w:t>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74A3050" w14:textId="77777777" w:rsidR="00450686" w:rsidRPr="00DB0A2D" w:rsidRDefault="00450686" w:rsidP="00450686">
      <w:pPr>
        <w:autoSpaceDE w:val="0"/>
        <w:autoSpaceDN w:val="0"/>
        <w:adjustRightInd w:val="0"/>
        <w:ind w:firstLine="540"/>
        <w:jc w:val="both"/>
      </w:pPr>
      <w:r w:rsidRPr="00DB0A2D">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442C3225" w14:textId="77777777" w:rsidR="00450686" w:rsidRPr="00DB0A2D" w:rsidRDefault="00450686" w:rsidP="00450686">
      <w:pPr>
        <w:autoSpaceDE w:val="0"/>
        <w:autoSpaceDN w:val="0"/>
        <w:adjustRightInd w:val="0"/>
        <w:ind w:firstLine="540"/>
        <w:jc w:val="both"/>
      </w:pPr>
      <w:r w:rsidRPr="00DB0A2D">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E8CA169" w14:textId="77777777" w:rsidR="00450686" w:rsidRPr="00DB0A2D" w:rsidRDefault="00450686" w:rsidP="00450686">
      <w:pPr>
        <w:autoSpaceDE w:val="0"/>
        <w:autoSpaceDN w:val="0"/>
        <w:adjustRightInd w:val="0"/>
        <w:ind w:firstLine="540"/>
        <w:jc w:val="both"/>
      </w:pPr>
      <w:r w:rsidRPr="00DB0A2D">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w:t>
      </w:r>
      <w:r w:rsidRPr="00DB0A2D">
        <w:lastRenderedPageBreak/>
        <w:t>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4192F89" w14:textId="77777777" w:rsidR="00450686" w:rsidRPr="00DB0A2D" w:rsidRDefault="00450686" w:rsidP="00450686">
      <w:pPr>
        <w:pStyle w:val="ConsPlusNormal"/>
        <w:ind w:firstLine="709"/>
        <w:jc w:val="both"/>
        <w:rPr>
          <w:rFonts w:ascii="Times New Roman" w:hAnsi="Times New Roman" w:cs="Times New Roman"/>
          <w:sz w:val="24"/>
          <w:szCs w:val="24"/>
        </w:rPr>
      </w:pPr>
      <w:bookmarkStart w:id="3" w:name="P125"/>
      <w:bookmarkEnd w:id="3"/>
      <w:r w:rsidRPr="00DB0A2D">
        <w:rPr>
          <w:rFonts w:ascii="Times New Roman" w:hAnsi="Times New Roman" w:cs="Times New Roman"/>
          <w:sz w:val="24"/>
          <w:szCs w:val="24"/>
        </w:rPr>
        <w:t>2.8. Основания для приостановления предоставления муниципальной услуги:</w:t>
      </w:r>
    </w:p>
    <w:p w14:paraId="75414DF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14:paraId="6558191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ЕПГУ/ПГУ ЛО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7FC6D7E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2.9. Основания для отказа в приеме документов, необходимых </w:t>
      </w:r>
      <w:r w:rsidRPr="00DB0A2D">
        <w:rPr>
          <w:rFonts w:ascii="Times New Roman" w:hAnsi="Times New Roman" w:cs="Times New Roman"/>
          <w:sz w:val="24"/>
          <w:szCs w:val="24"/>
        </w:rPr>
        <w:br/>
        <w:t>для предоставления муниципальной услуги:</w:t>
      </w:r>
    </w:p>
    <w:p w14:paraId="0A5679C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289FF9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Представленные заявителем документы недействительны/указанные в заявлении сведения недостоверны:</w:t>
      </w:r>
    </w:p>
    <w:p w14:paraId="731EFDD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 представленные документы утратили силу на момент обращения за услугой; </w:t>
      </w:r>
    </w:p>
    <w:p w14:paraId="06FD5E4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1177C2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14:paraId="3D0399C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E2F091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7D7C67C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6) неполное заполнение полей в форме заявления, в том числе в интерактивной форме заявления на ЕПГУ/ПГУ ЛО;</w:t>
      </w:r>
    </w:p>
    <w:p w14:paraId="28A5645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 Заявление подано лицом, не уполномоченным на осуществление таких действий:</w:t>
      </w:r>
    </w:p>
    <w:p w14:paraId="6C07B9A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7) Заявление подано лицом, не имеющим полномочий представлять интересы Заявителя.</w:t>
      </w:r>
    </w:p>
    <w:p w14:paraId="7F6AC15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8) обращение за предоставлением иной муниципальной услуги.</w:t>
      </w:r>
    </w:p>
    <w:p w14:paraId="3D87255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2.9.1.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ЕПГУ/ПГУ ЛО не позднее первого рабочего дня, следующего за днем подачи заявления. </w:t>
      </w:r>
    </w:p>
    <w:p w14:paraId="04B0E15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10C077F5" w14:textId="77777777" w:rsidR="00450686" w:rsidRPr="00DB0A2D" w:rsidRDefault="00450686" w:rsidP="00450686">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DB0A2D">
        <w:rPr>
          <w:rFonts w:ascii="Times New Roman" w:hAnsi="Times New Roman" w:cs="Times New Roman"/>
          <w:sz w:val="24"/>
          <w:szCs w:val="24"/>
        </w:rPr>
        <w:t>2.10. Исчерпывающий перечень оснований для отказа в предоставлении промежуточного результата муниципальной услуги:</w:t>
      </w:r>
    </w:p>
    <w:p w14:paraId="42C6A6D4" w14:textId="77777777" w:rsidR="00450686" w:rsidRPr="00DB0A2D" w:rsidRDefault="00450686" w:rsidP="00450686">
      <w:pPr>
        <w:autoSpaceDE w:val="0"/>
        <w:autoSpaceDN w:val="0"/>
        <w:adjustRightInd w:val="0"/>
        <w:ind w:firstLine="709"/>
        <w:jc w:val="both"/>
      </w:pPr>
      <w:r w:rsidRPr="00DB0A2D">
        <w:lastRenderedPageBreak/>
        <w:t>Представленные заявителем документы не отвечают требованиям, установленным административным регламентом:</w:t>
      </w:r>
    </w:p>
    <w:p w14:paraId="59FAEF0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 </w:t>
      </w:r>
    </w:p>
    <w:p w14:paraId="0AB0BB7C" w14:textId="77777777" w:rsidR="00450686" w:rsidRPr="00DB0A2D" w:rsidRDefault="00450686" w:rsidP="00450686">
      <w:pPr>
        <w:autoSpaceDE w:val="0"/>
        <w:autoSpaceDN w:val="0"/>
        <w:adjustRightInd w:val="0"/>
        <w:ind w:firstLine="709"/>
        <w:jc w:val="both"/>
      </w:pPr>
      <w:r w:rsidRPr="00DB0A2D">
        <w:t>Отсутствие права на предоставление муниципальной услуги:</w:t>
      </w:r>
    </w:p>
    <w:p w14:paraId="391532A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 в соответствии с пунктами 2-6 пункта 16 статьи 11.10 ЗК РФ: </w:t>
      </w:r>
    </w:p>
    <w:p w14:paraId="7D4509C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5C94303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14:paraId="3C09A40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8E6DE1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2BE3C72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C5B8A4A" w14:textId="77777777" w:rsidR="00450686" w:rsidRPr="00DB0A2D" w:rsidRDefault="00450686" w:rsidP="00450686">
      <w:pPr>
        <w:pStyle w:val="ConsPlusNormal"/>
        <w:ind w:firstLine="709"/>
        <w:jc w:val="both"/>
        <w:rPr>
          <w:rFonts w:ascii="Times New Roman" w:hAnsi="Times New Roman" w:cs="Times New Roman"/>
          <w:sz w:val="24"/>
          <w:szCs w:val="24"/>
        </w:rPr>
      </w:pPr>
    </w:p>
    <w:p w14:paraId="3ED52D66" w14:textId="77777777" w:rsidR="00450686" w:rsidRPr="00DB0A2D" w:rsidRDefault="00450686" w:rsidP="00450686">
      <w:pPr>
        <w:autoSpaceDE w:val="0"/>
        <w:autoSpaceDN w:val="0"/>
        <w:adjustRightInd w:val="0"/>
        <w:ind w:firstLine="709"/>
        <w:jc w:val="both"/>
      </w:pPr>
      <w:r w:rsidRPr="00DB0A2D">
        <w:t>Представленные заявителем документы не отвечают требованиям, установленным административным регламентом:</w:t>
      </w:r>
    </w:p>
    <w:p w14:paraId="133B66D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 не представлено в письменной форме согласие лиц, указанных в пункте 4 статьи 11.2 ЗК РФ; </w:t>
      </w:r>
    </w:p>
    <w:p w14:paraId="68E51634" w14:textId="77777777" w:rsidR="00450686" w:rsidRPr="00DB0A2D" w:rsidRDefault="00450686" w:rsidP="00450686">
      <w:pPr>
        <w:autoSpaceDE w:val="0"/>
        <w:autoSpaceDN w:val="0"/>
        <w:adjustRightInd w:val="0"/>
        <w:ind w:firstLine="709"/>
        <w:jc w:val="both"/>
      </w:pPr>
      <w:r w:rsidRPr="00DB0A2D">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3791A96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14:paraId="6A1C8618" w14:textId="77777777" w:rsidR="00450686" w:rsidRPr="00DB0A2D" w:rsidRDefault="00450686" w:rsidP="00450686">
      <w:pPr>
        <w:autoSpaceDE w:val="0"/>
        <w:autoSpaceDN w:val="0"/>
        <w:adjustRightInd w:val="0"/>
        <w:ind w:firstLine="709"/>
        <w:jc w:val="both"/>
      </w:pPr>
      <w:r w:rsidRPr="00DB0A2D">
        <w:t>Отсутствие права на предоставление муниципальной услуги:</w:t>
      </w:r>
    </w:p>
    <w:p w14:paraId="635130F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5) в соответствии с подпунктами 5 - 9, 13 - 19 пункта 8 статьи 39.11 ЗК РФ</w:t>
      </w:r>
      <w:r w:rsidRPr="00DB0A2D">
        <w:rPr>
          <w:rFonts w:ascii="Times New Roman" w:hAnsi="Times New Roman" w:cs="Times New Roman"/>
          <w:color w:val="FF0000"/>
          <w:sz w:val="24"/>
          <w:szCs w:val="24"/>
        </w:rPr>
        <w:t xml:space="preserve"> </w:t>
      </w:r>
      <w:r w:rsidRPr="00DB0A2D">
        <w:rPr>
          <w:rFonts w:ascii="Times New Roman" w:hAnsi="Times New Roman" w:cs="Times New Roman"/>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3CD0634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217E463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7) земельный участок не отнесен к определенной категории земель;</w:t>
      </w:r>
    </w:p>
    <w:p w14:paraId="045832C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46A1AA4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w:t>
      </w:r>
      <w:r w:rsidRPr="00DB0A2D">
        <w:rPr>
          <w:rFonts w:ascii="Times New Roman" w:hAnsi="Times New Roman" w:cs="Times New Roman"/>
          <w:sz w:val="24"/>
          <w:szCs w:val="24"/>
        </w:rPr>
        <w:lastRenderedPageBreak/>
        <w:t xml:space="preserve">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430D59E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723EC80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11) земельный участок расположен в границах территории, в отношении которой заключен договор о ее комплексном развитии; </w:t>
      </w:r>
    </w:p>
    <w:p w14:paraId="6D8CE84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51B87C2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2D7FEE9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14) в отношении земельного участка принято решение о предварительном согласовании его предоставления; </w:t>
      </w:r>
    </w:p>
    <w:p w14:paraId="1FEFD09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4E223F9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12EE850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372637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2.10.1 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14:paraId="365DB03B" w14:textId="77777777" w:rsidR="00450686" w:rsidRPr="00DB0A2D" w:rsidRDefault="00450686" w:rsidP="00450686">
      <w:pPr>
        <w:autoSpaceDE w:val="0"/>
        <w:autoSpaceDN w:val="0"/>
        <w:adjustRightInd w:val="0"/>
        <w:ind w:firstLine="709"/>
        <w:jc w:val="both"/>
      </w:pPr>
      <w:r w:rsidRPr="00DB0A2D">
        <w:t>Отсутствие права на предоставление муниципальной услуги:</w:t>
      </w:r>
    </w:p>
    <w:p w14:paraId="433E9A8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53BB17B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4B8AA0A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w:t>
      </w:r>
      <w:r w:rsidRPr="00DB0A2D">
        <w:rPr>
          <w:rFonts w:ascii="Times New Roman" w:hAnsi="Times New Roman" w:cs="Times New Roman"/>
          <w:sz w:val="24"/>
          <w:szCs w:val="24"/>
        </w:rPr>
        <w:lastRenderedPageBreak/>
        <w:t xml:space="preserve">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2042DFB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4) земельный участок не отнесен к определенной категории земель; </w:t>
      </w:r>
    </w:p>
    <w:p w14:paraId="408D6BA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0C67253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6)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6C0C1A2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2755371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0B2E77C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9) земельный участок ограничен в обороте, за исключением случая проведения аукциона на право заключения договора аренды земельного участка; </w:t>
      </w:r>
    </w:p>
    <w:p w14:paraId="10B680D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10)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44786BC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10.1) земельный участок расположен в границах территории, в отношении которой заключен договор о ее комплексном развитии; </w:t>
      </w:r>
    </w:p>
    <w:p w14:paraId="5ACB7E5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11)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BB9DF2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12)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34B2294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13) в отношении земельного участка принято решение о предварительном согласовании его предоставления; </w:t>
      </w:r>
    </w:p>
    <w:p w14:paraId="31E5F09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14)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5D4BB75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lastRenderedPageBreak/>
        <w:t xml:space="preserve">15)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3CC60A7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16)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148CE42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17)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7C19935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18)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7C36756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19)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5041DEF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20)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0A142DC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2.11. Муниципальная услуга предоставляется Администрацией бесплатно.</w:t>
      </w:r>
    </w:p>
    <w:p w14:paraId="432E23E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2.12. Максимальный срок ожидания в очереди при подаче заявления </w:t>
      </w:r>
      <w:r w:rsidRPr="00DB0A2D">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5C236C18" w14:textId="77777777" w:rsidR="00450686" w:rsidRPr="00DB0A2D" w:rsidRDefault="00450686" w:rsidP="00450686">
      <w:pPr>
        <w:ind w:firstLine="709"/>
        <w:jc w:val="both"/>
      </w:pPr>
      <w:r w:rsidRPr="00DB0A2D">
        <w:t>2.13. Срок регистрации заявления заявителя в Администрации:</w:t>
      </w:r>
    </w:p>
    <w:p w14:paraId="55F6AA23" w14:textId="77777777" w:rsidR="00450686" w:rsidRPr="00DB0A2D" w:rsidRDefault="00450686" w:rsidP="00450686">
      <w:pPr>
        <w:ind w:firstLine="709"/>
        <w:jc w:val="both"/>
      </w:pPr>
      <w:r w:rsidRPr="00DB0A2D">
        <w:t>при личном обращении заявителя – в день поступления заявления в Администрацию;</w:t>
      </w:r>
    </w:p>
    <w:p w14:paraId="72E9DD40" w14:textId="77777777" w:rsidR="00450686" w:rsidRPr="00DB0A2D" w:rsidRDefault="00450686" w:rsidP="00450686">
      <w:pPr>
        <w:ind w:firstLine="709"/>
        <w:jc w:val="both"/>
      </w:pPr>
      <w:r w:rsidRPr="00DB0A2D">
        <w:t>при направлении заявления почтовой связью в Администрацию – в день поступления заявления в Администрацию;</w:t>
      </w:r>
    </w:p>
    <w:p w14:paraId="10D9C69B" w14:textId="77777777" w:rsidR="00450686" w:rsidRPr="00DB0A2D" w:rsidRDefault="00450686" w:rsidP="00450686">
      <w:pPr>
        <w:ind w:firstLine="709"/>
        <w:jc w:val="both"/>
      </w:pPr>
      <w:r w:rsidRPr="00DB0A2D">
        <w:t>при направлении запроса на бумажном носителе из МФЦ в Администрацию (при наличии соглашения) - в день поступления запроса в Администрацию;</w:t>
      </w:r>
    </w:p>
    <w:p w14:paraId="0DA4E095" w14:textId="77777777" w:rsidR="00450686" w:rsidRPr="00DB0A2D" w:rsidRDefault="00450686" w:rsidP="00450686">
      <w:pPr>
        <w:ind w:firstLine="709"/>
        <w:jc w:val="both"/>
      </w:pPr>
      <w:r w:rsidRPr="00DB0A2D">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948776B" w14:textId="77777777" w:rsidR="00450686" w:rsidRPr="00DB0A2D" w:rsidRDefault="00450686" w:rsidP="00450686">
      <w:pPr>
        <w:ind w:firstLine="709"/>
        <w:jc w:val="both"/>
        <w:rPr>
          <w:lang w:bidi="ru-RU"/>
        </w:rPr>
      </w:pPr>
      <w:r w:rsidRPr="00DB0A2D">
        <w:rPr>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14:paraId="3C19FBB1" w14:textId="77777777" w:rsidR="00450686" w:rsidRPr="00DB0A2D" w:rsidRDefault="00450686" w:rsidP="00450686">
      <w:pPr>
        <w:pStyle w:val="ConsPlusNormal"/>
        <w:ind w:firstLine="567"/>
        <w:jc w:val="both"/>
        <w:rPr>
          <w:rFonts w:ascii="Times New Roman" w:hAnsi="Times New Roman" w:cs="Times New Roman"/>
          <w:sz w:val="24"/>
          <w:szCs w:val="24"/>
          <w:lang w:bidi="ru-RU"/>
        </w:rPr>
      </w:pPr>
      <w:r w:rsidRPr="00DB0A2D">
        <w:rPr>
          <w:rFonts w:ascii="Times New Roman" w:hAnsi="Times New Roman" w:cs="Times New Roman"/>
          <w:sz w:val="24"/>
          <w:szCs w:val="24"/>
        </w:rPr>
        <w:t xml:space="preserve">2.14. Требования к помещениям, в которых предоставляется муниципальная услуга, к </w:t>
      </w:r>
      <w:r w:rsidRPr="00DB0A2D">
        <w:rPr>
          <w:rFonts w:ascii="Times New Roman" w:hAnsi="Times New Roman" w:cs="Times New Roman"/>
          <w:sz w:val="24"/>
          <w:szCs w:val="24"/>
        </w:rPr>
        <w:lastRenderedPageBreak/>
        <w:t xml:space="preserve">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DB0A2D">
        <w:rPr>
          <w:rFonts w:ascii="Times New Roman" w:eastAsiaTheme="minorHAnsi" w:hAnsi="Times New Roman" w:cs="Times New Roman"/>
          <w:sz w:val="24"/>
          <w:szCs w:val="24"/>
          <w:lang w:eastAsia="en-US"/>
        </w:rPr>
        <w:t>и (или) информации</w:t>
      </w:r>
      <w:r w:rsidRPr="00DB0A2D">
        <w:rPr>
          <w:rFonts w:ascii="Times New Roman" w:hAnsi="Times New Roman" w:cs="Times New Roman"/>
          <w:sz w:val="24"/>
          <w:szCs w:val="24"/>
        </w:rPr>
        <w:t>, необходимых для предоставления муниципальной услуги.</w:t>
      </w:r>
    </w:p>
    <w:p w14:paraId="4BD99B8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2.14.1. Предоставление муниципальной услуги осуществляется </w:t>
      </w:r>
      <w:r w:rsidRPr="00DB0A2D">
        <w:rPr>
          <w:rFonts w:ascii="Times New Roman" w:hAnsi="Times New Roman" w:cs="Times New Roman"/>
          <w:sz w:val="24"/>
          <w:szCs w:val="24"/>
        </w:rPr>
        <w:br/>
        <w:t>в специально выделенных для этих целей помещениях МФЦ.</w:t>
      </w:r>
    </w:p>
    <w:p w14:paraId="762F746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591C41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41CD8E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МФЦ а также информацию о режиме их работы.</w:t>
      </w:r>
    </w:p>
    <w:p w14:paraId="31BA36B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FD1DCA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2.14.6. В помещении организуется бесплатный туалет для посетителей, </w:t>
      </w:r>
      <w:r w:rsidRPr="00DB0A2D">
        <w:rPr>
          <w:rFonts w:ascii="Times New Roman" w:hAnsi="Times New Roman" w:cs="Times New Roman"/>
          <w:sz w:val="24"/>
          <w:szCs w:val="24"/>
        </w:rPr>
        <w:br/>
        <w:t>в том числе туалет, предназначенный для инвалидов.</w:t>
      </w:r>
    </w:p>
    <w:p w14:paraId="410BBCA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7A512A6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2.14.8. Вход в помещение и места ожидания оборудуются кнопками, </w:t>
      </w:r>
      <w:r w:rsidRPr="00DB0A2D">
        <w:rPr>
          <w:rFonts w:ascii="Times New Roman" w:hAnsi="Times New Roman" w:cs="Times New Roman"/>
          <w:sz w:val="24"/>
          <w:szCs w:val="24"/>
        </w:rPr>
        <w:br/>
        <w:t>а также содержат информацию о контактных номерах телефонов вызова работника для сопровождения инвалида.</w:t>
      </w:r>
    </w:p>
    <w:p w14:paraId="16D4CC8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CB6E42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F5BA43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9B7386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14FCB02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CFD7F2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4032E7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2.15. Показатели доступности и качества муниципальной услуги.</w:t>
      </w:r>
    </w:p>
    <w:p w14:paraId="69197EE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1225C28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транспортная доступность к месту предоставления муниципальной услуги;</w:t>
      </w:r>
    </w:p>
    <w:p w14:paraId="4DA381E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14BAD60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lastRenderedPageBreak/>
        <w:t>3) возможность получения полной и достоверной информации о муниципальной услуге в Администрации по телефону, на официальном сайте;</w:t>
      </w:r>
    </w:p>
    <w:p w14:paraId="5EB2A2D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061DDE1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42DDAC8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6) возможность получения муниципальной услуги по экстерриториальному принципу;</w:t>
      </w:r>
    </w:p>
    <w:p w14:paraId="4D2FF21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4367F1D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 наличие инфраструктуры, указанной в </w:t>
      </w:r>
      <w:hyperlink w:anchor="P200" w:history="1">
        <w:r w:rsidRPr="00DB0A2D">
          <w:rPr>
            <w:rFonts w:ascii="Times New Roman" w:hAnsi="Times New Roman" w:cs="Times New Roman"/>
            <w:sz w:val="24"/>
            <w:szCs w:val="24"/>
          </w:rPr>
          <w:t>п. 2.14</w:t>
        </w:r>
      </w:hyperlink>
      <w:r w:rsidRPr="00DB0A2D">
        <w:rPr>
          <w:rFonts w:ascii="Times New Roman" w:hAnsi="Times New Roman" w:cs="Times New Roman"/>
          <w:sz w:val="24"/>
          <w:szCs w:val="24"/>
        </w:rPr>
        <w:t xml:space="preserve"> регламента;</w:t>
      </w:r>
    </w:p>
    <w:p w14:paraId="05B4AA0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исполнение требований доступности услуг для инвалидов;</w:t>
      </w:r>
    </w:p>
    <w:p w14:paraId="7EEAC25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 обеспечение беспрепятственного доступа инвалидов к помещениям, </w:t>
      </w:r>
      <w:r w:rsidRPr="00DB0A2D">
        <w:rPr>
          <w:rFonts w:ascii="Times New Roman" w:hAnsi="Times New Roman" w:cs="Times New Roman"/>
          <w:sz w:val="24"/>
          <w:szCs w:val="24"/>
        </w:rPr>
        <w:br/>
        <w:t>в которых предоставляется муниципальная услуга.</w:t>
      </w:r>
    </w:p>
    <w:p w14:paraId="0F2ED64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2.16.3. Показатели качества муниципальной услуги:</w:t>
      </w:r>
    </w:p>
    <w:p w14:paraId="12E03F7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соблюдение срока предоставления муниципальной услуги;</w:t>
      </w:r>
    </w:p>
    <w:p w14:paraId="3FF0470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 соблюдение времени ожидания в очереди при подаче заявления </w:t>
      </w:r>
      <w:r w:rsidRPr="00DB0A2D">
        <w:rPr>
          <w:rFonts w:ascii="Times New Roman" w:hAnsi="Times New Roman" w:cs="Times New Roman"/>
          <w:sz w:val="24"/>
          <w:szCs w:val="24"/>
        </w:rPr>
        <w:br/>
        <w:t>и получении результата;</w:t>
      </w:r>
    </w:p>
    <w:p w14:paraId="7FE175E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077474F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4) отсутствие жалоб на действия или бездействие должностных </w:t>
      </w:r>
      <w:r w:rsidRPr="00DB0A2D">
        <w:rPr>
          <w:rFonts w:ascii="Times New Roman" w:hAnsi="Times New Roman" w:cs="Times New Roman"/>
          <w:sz w:val="24"/>
          <w:szCs w:val="24"/>
        </w:rPr>
        <w:br/>
        <w:t>лиц Администрации, поданных в установленном порядке.</w:t>
      </w:r>
    </w:p>
    <w:p w14:paraId="19B7BFA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393F818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545892B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Согласований, необходимых для получения муниципальной услуги, </w:t>
      </w:r>
      <w:r w:rsidRPr="00DB0A2D">
        <w:rPr>
          <w:rFonts w:ascii="Times New Roman" w:hAnsi="Times New Roman" w:cs="Times New Roman"/>
          <w:sz w:val="24"/>
          <w:szCs w:val="24"/>
        </w:rPr>
        <w:br/>
        <w:t>не требуется.</w:t>
      </w:r>
    </w:p>
    <w:p w14:paraId="6501A10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w:t>
      </w:r>
      <w:r w:rsidRPr="00DB0A2D">
        <w:rPr>
          <w:rFonts w:ascii="Times New Roman" w:hAnsi="Times New Roman" w:cs="Times New Roman"/>
          <w:sz w:val="24"/>
          <w:szCs w:val="24"/>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0A8B002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2.17.1. Предоставление услуги по экстерриториальному принципу не предусмотрено</w:t>
      </w:r>
    </w:p>
    <w:p w14:paraId="1192A38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w:t>
      </w:r>
      <w:r w:rsidRPr="00DB0A2D">
        <w:rPr>
          <w:rFonts w:ascii="Times New Roman" w:hAnsi="Times New Roman" w:cs="Times New Roman"/>
          <w:sz w:val="24"/>
          <w:szCs w:val="24"/>
        </w:rPr>
        <w:br/>
        <w:t>и (или) ЕПГУ.</w:t>
      </w:r>
    </w:p>
    <w:p w14:paraId="4197479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2.17.3 </w:t>
      </w:r>
      <w:r w:rsidRPr="00DB0A2D">
        <w:rPr>
          <w:rFonts w:ascii="Times New Roman" w:hAnsi="Times New Roman" w:cs="Times New Roman"/>
          <w:spacing w:val="3"/>
          <w:sz w:val="24"/>
          <w:szCs w:val="24"/>
          <w:shd w:val="clear" w:color="auto" w:fill="FFFFFF"/>
        </w:rPr>
        <w:t>Проведение аукциона в электронной форме регулируется статьей 39.13</w:t>
      </w:r>
      <w:r w:rsidRPr="00DB0A2D">
        <w:rPr>
          <w:rStyle w:val="apple-converted-space"/>
          <w:rFonts w:ascii="Times New Roman" w:hAnsi="Times New Roman" w:cs="Times New Roman"/>
          <w:spacing w:val="3"/>
          <w:sz w:val="24"/>
          <w:szCs w:val="24"/>
          <w:shd w:val="clear" w:color="auto" w:fill="FFFFFF"/>
        </w:rPr>
        <w:t> </w:t>
      </w:r>
      <w:hyperlink r:id="rId15" w:history="1">
        <w:r w:rsidRPr="00DB0A2D">
          <w:rPr>
            <w:rStyle w:val="a3"/>
            <w:rFonts w:ascii="Times New Roman" w:hAnsi="Times New Roman" w:cs="Times New Roman"/>
            <w:color w:val="auto"/>
            <w:spacing w:val="3"/>
            <w:sz w:val="24"/>
            <w:szCs w:val="24"/>
            <w:shd w:val="clear" w:color="auto" w:fill="FFFFFF"/>
          </w:rPr>
          <w:t>ЗК РФ</w:t>
        </w:r>
      </w:hyperlink>
      <w:r w:rsidRPr="00DB0A2D">
        <w:rPr>
          <w:rFonts w:ascii="Times New Roman" w:hAnsi="Times New Roman" w:cs="Times New Roman"/>
          <w:spacing w:val="3"/>
          <w:sz w:val="24"/>
          <w:szCs w:val="24"/>
          <w:shd w:val="clear" w:color="auto" w:fill="FFFFFF"/>
        </w:rPr>
        <w:t>.</w:t>
      </w:r>
    </w:p>
    <w:p w14:paraId="63A1F00D" w14:textId="77777777" w:rsidR="00450686" w:rsidRPr="00DB0A2D" w:rsidRDefault="00450686" w:rsidP="00450686">
      <w:pPr>
        <w:widowControl w:val="0"/>
        <w:autoSpaceDE w:val="0"/>
        <w:autoSpaceDN w:val="0"/>
        <w:adjustRightInd w:val="0"/>
        <w:jc w:val="center"/>
        <w:outlineLvl w:val="1"/>
      </w:pPr>
      <w:bookmarkStart w:id="6" w:name="Par60"/>
      <w:bookmarkEnd w:id="6"/>
    </w:p>
    <w:p w14:paraId="56830328" w14:textId="77777777" w:rsidR="00450686" w:rsidRPr="00DB0A2D" w:rsidRDefault="00450686" w:rsidP="00450686">
      <w:pPr>
        <w:pStyle w:val="ConsPlusNormal"/>
        <w:ind w:firstLine="709"/>
        <w:jc w:val="center"/>
        <w:rPr>
          <w:rFonts w:ascii="Times New Roman" w:hAnsi="Times New Roman" w:cs="Times New Roman"/>
          <w:sz w:val="24"/>
          <w:szCs w:val="24"/>
        </w:rPr>
      </w:pPr>
      <w:r w:rsidRPr="00DB0A2D">
        <w:rPr>
          <w:rFonts w:ascii="Times New Roman" w:hAnsi="Times New Roman" w:cs="Times New Roman"/>
          <w:sz w:val="24"/>
          <w:szCs w:val="24"/>
        </w:rPr>
        <w:t>3. Состав, последовательность и сроки выполнения</w:t>
      </w:r>
      <w:r>
        <w:rPr>
          <w:rFonts w:ascii="Times New Roman" w:hAnsi="Times New Roman" w:cs="Times New Roman"/>
          <w:sz w:val="24"/>
          <w:szCs w:val="24"/>
        </w:rPr>
        <w:t xml:space="preserve"> </w:t>
      </w:r>
      <w:r w:rsidRPr="00DB0A2D">
        <w:rPr>
          <w:rFonts w:ascii="Times New Roman" w:hAnsi="Times New Roman" w:cs="Times New Roman"/>
          <w:sz w:val="24"/>
          <w:szCs w:val="24"/>
        </w:rPr>
        <w:t>административных процедур, требования к порядку их выполнения, в том числе особенности выполнения</w:t>
      </w:r>
      <w:r>
        <w:rPr>
          <w:rFonts w:ascii="Times New Roman" w:hAnsi="Times New Roman" w:cs="Times New Roman"/>
          <w:sz w:val="24"/>
          <w:szCs w:val="24"/>
        </w:rPr>
        <w:t xml:space="preserve"> </w:t>
      </w:r>
      <w:r w:rsidRPr="00DB0A2D">
        <w:rPr>
          <w:rFonts w:ascii="Times New Roman" w:hAnsi="Times New Roman" w:cs="Times New Roman"/>
          <w:sz w:val="24"/>
          <w:szCs w:val="24"/>
        </w:rPr>
        <w:t>административных процедур в электронной форме, а также</w:t>
      </w:r>
      <w:r>
        <w:rPr>
          <w:rFonts w:ascii="Times New Roman" w:hAnsi="Times New Roman" w:cs="Times New Roman"/>
          <w:sz w:val="24"/>
          <w:szCs w:val="24"/>
        </w:rPr>
        <w:t xml:space="preserve"> </w:t>
      </w:r>
      <w:r w:rsidRPr="00DB0A2D">
        <w:rPr>
          <w:rFonts w:ascii="Times New Roman" w:hAnsi="Times New Roman" w:cs="Times New Roman"/>
          <w:sz w:val="24"/>
          <w:szCs w:val="24"/>
        </w:rPr>
        <w:t>особенности выполнения административных процедур</w:t>
      </w:r>
      <w:r>
        <w:rPr>
          <w:rFonts w:ascii="Times New Roman" w:hAnsi="Times New Roman" w:cs="Times New Roman"/>
          <w:sz w:val="24"/>
          <w:szCs w:val="24"/>
        </w:rPr>
        <w:t xml:space="preserve"> </w:t>
      </w:r>
      <w:r w:rsidRPr="00DB0A2D">
        <w:rPr>
          <w:rFonts w:ascii="Times New Roman" w:hAnsi="Times New Roman" w:cs="Times New Roman"/>
          <w:sz w:val="24"/>
          <w:szCs w:val="24"/>
        </w:rPr>
        <w:t>в многофункциональных центрах</w:t>
      </w:r>
    </w:p>
    <w:p w14:paraId="7B1CE69A" w14:textId="77777777" w:rsidR="00450686" w:rsidRPr="00DB0A2D" w:rsidRDefault="00450686" w:rsidP="00450686">
      <w:pPr>
        <w:pStyle w:val="ConsPlusNormal"/>
        <w:ind w:firstLine="709"/>
        <w:jc w:val="center"/>
        <w:rPr>
          <w:rFonts w:ascii="Times New Roman" w:hAnsi="Times New Roman" w:cs="Times New Roman"/>
          <w:sz w:val="24"/>
          <w:szCs w:val="24"/>
        </w:rPr>
      </w:pPr>
    </w:p>
    <w:p w14:paraId="1EC7905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68F83C54"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bookmarkStart w:id="7" w:name="Par395"/>
      <w:bookmarkStart w:id="8" w:name="Par454"/>
      <w:bookmarkStart w:id="9" w:name="Par469"/>
      <w:bookmarkEnd w:id="7"/>
      <w:bookmarkEnd w:id="8"/>
      <w:bookmarkEnd w:id="9"/>
    </w:p>
    <w:p w14:paraId="162F589B"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rPr>
        <w:lastRenderedPageBreak/>
        <w:t xml:space="preserve">3.1.1. Предоставление муниципальной услуги включает в себя следующие административные процедуры: </w:t>
      </w:r>
    </w:p>
    <w:p w14:paraId="3166EFF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проверка документов и регистрация заявления </w:t>
      </w:r>
      <w:r w:rsidRPr="00DB0A2D">
        <w:rPr>
          <w:spacing w:val="3"/>
          <w:lang w:bidi="ru-RU"/>
        </w:rPr>
        <w:t xml:space="preserve">- </w:t>
      </w:r>
      <w:r w:rsidRPr="00DB0A2D">
        <w:rPr>
          <w:spacing w:val="3"/>
        </w:rPr>
        <w:t>1 рабочий день</w:t>
      </w:r>
      <w:r w:rsidRPr="00DB0A2D">
        <w:rPr>
          <w:spacing w:val="3"/>
          <w:lang w:bidi="ru-RU"/>
        </w:rPr>
        <w:t>;</w:t>
      </w:r>
    </w:p>
    <w:p w14:paraId="5511101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color w:val="FF0000"/>
          <w:spacing w:val="3"/>
          <w:highlight w:val="yellow"/>
        </w:rPr>
      </w:pPr>
      <w:r w:rsidRPr="00DB0A2D">
        <w:rPr>
          <w:spacing w:val="3"/>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 5 рабочих дней; </w:t>
      </w:r>
    </w:p>
    <w:p w14:paraId="0AA39DD3"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rPr>
        <w:t xml:space="preserve">рассмотрение документов и сведений – 13 рабочих дней (в случае, предусмотренном пп.2 п. 2.4 настоящего административного регламента, – 2 рабочих дня); </w:t>
      </w:r>
    </w:p>
    <w:p w14:paraId="41EA5C1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принятие решения о предоставлении услуги </w:t>
      </w:r>
      <w:r w:rsidRPr="00DB0A2D">
        <w:rPr>
          <w:spacing w:val="3"/>
          <w:lang w:bidi="ru-RU"/>
        </w:rPr>
        <w:t xml:space="preserve">- </w:t>
      </w:r>
      <w:r w:rsidRPr="00DB0A2D">
        <w:rPr>
          <w:spacing w:val="3"/>
        </w:rPr>
        <w:t>1 рабочий день</w:t>
      </w:r>
      <w:r w:rsidRPr="00DB0A2D">
        <w:rPr>
          <w:spacing w:val="3"/>
          <w:lang w:bidi="ru-RU"/>
        </w:rPr>
        <w:t>;</w:t>
      </w:r>
      <w:r w:rsidRPr="00DB0A2D">
        <w:rPr>
          <w:spacing w:val="3"/>
        </w:rPr>
        <w:t xml:space="preserve"> </w:t>
      </w:r>
    </w:p>
    <w:p w14:paraId="56DC30F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rPr>
        <w:t>выдача результата на бумажном носителе (опционально)</w:t>
      </w:r>
      <w:r w:rsidRPr="00DB0A2D">
        <w:rPr>
          <w:lang w:bidi="ru-RU"/>
        </w:rPr>
        <w:t xml:space="preserve"> </w:t>
      </w:r>
      <w:r w:rsidRPr="00DB0A2D">
        <w:rPr>
          <w:spacing w:val="3"/>
          <w:lang w:bidi="ru-RU"/>
        </w:rPr>
        <w:t xml:space="preserve">- </w:t>
      </w:r>
      <w:r w:rsidRPr="00DB0A2D">
        <w:rPr>
          <w:spacing w:val="3"/>
        </w:rPr>
        <w:t>1 рабочий день.</w:t>
      </w:r>
    </w:p>
    <w:p w14:paraId="584FD75D"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color w:val="FF0000"/>
          <w:spacing w:val="3"/>
          <w:lang w:bidi="ru-RU"/>
        </w:rPr>
      </w:pPr>
      <w:r w:rsidRPr="00DB0A2D">
        <w:rPr>
          <w:spacing w:val="3"/>
        </w:rPr>
        <w:t xml:space="preserve">3.1.2.1. </w:t>
      </w:r>
      <w:r w:rsidRPr="00DB0A2D">
        <w:rPr>
          <w:spacing w:val="3"/>
          <w:lang w:bidi="ru-RU"/>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 не более 1 рабочего дня.</w:t>
      </w:r>
    </w:p>
    <w:p w14:paraId="0A05DDE2"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14:paraId="1E1DEB70"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1 действие: регистрация заявления и документов в ГИС (присвоение номера и датирование) (при технической реализации); В случае выявления оснований для отказа в приеме документов, направление заявителю в электронной форме в личный кабинет на ЕПГУ/ПГУ ЛО решения об отказе в приеме документов, необходимых для предоставления муниципальной услуги</w:t>
      </w:r>
    </w:p>
    <w:p w14:paraId="7CDDF456"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ЕПГУ/ПГУ ЛО уведомления об отказе в приеме документов, необходимых для предоставления муниципальной услуги, с указанием причин отказа.</w:t>
      </w:r>
    </w:p>
    <w:p w14:paraId="69F38079"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 -</w:t>
      </w:r>
      <w:r w:rsidRPr="00DB0A2D">
        <w:rPr>
          <w:spacing w:val="3"/>
          <w:lang w:bidi="ru-RU"/>
        </w:rPr>
        <w:br/>
        <w:t>1 рабочий день. Назначение должностного лица, ответственного за предоставление муниципальной услуги, и передача ему документов.</w:t>
      </w:r>
    </w:p>
    <w:p w14:paraId="3D949E43"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Ответственное за выполнение административного действия - должностное лицо ОМСУ, ответственное за регистрацию корреспонденции.</w:t>
      </w:r>
    </w:p>
    <w:p w14:paraId="0988574C"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Критерии принятия решения</w:t>
      </w:r>
      <w:r w:rsidRPr="00DB0A2D">
        <w:rPr>
          <w:rFonts w:eastAsia="Arial Unicode MS"/>
          <w:color w:val="000000"/>
          <w:lang w:bidi="ru-RU"/>
        </w:rPr>
        <w:t xml:space="preserve"> - </w:t>
      </w:r>
      <w:r w:rsidRPr="00DB0A2D">
        <w:rPr>
          <w:spacing w:val="3"/>
          <w:lang w:bidi="ru-RU"/>
        </w:rPr>
        <w:t>наличие/отсутствие оснований для отказа в приеме документов, предусмотренных пунктом 2.9 административного регламента.</w:t>
      </w:r>
    </w:p>
    <w:p w14:paraId="4E89A1C0" w14:textId="77777777" w:rsidR="00450686" w:rsidRPr="00DB0A2D" w:rsidRDefault="00450686" w:rsidP="00450686">
      <w:pPr>
        <w:pStyle w:val="formattext"/>
        <w:spacing w:before="0" w:beforeAutospacing="0" w:after="0" w:afterAutospacing="0"/>
        <w:ind w:firstLine="709"/>
        <w:jc w:val="both"/>
        <w:rPr>
          <w:spacing w:val="3"/>
          <w:lang w:bidi="ru-RU"/>
        </w:rPr>
      </w:pPr>
      <w:r w:rsidRPr="00DB0A2D">
        <w:rPr>
          <w:spacing w:val="3"/>
          <w:lang w:bidi="ru-RU"/>
        </w:rPr>
        <w:t>Результат административного действия, способ фиксации:  регистрация заявления.</w:t>
      </w:r>
    </w:p>
    <w:p w14:paraId="110F23DC"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3.1.2.2. </w:t>
      </w:r>
      <w:r w:rsidRPr="00DB0A2D">
        <w:rPr>
          <w:spacing w:val="3"/>
          <w:lang w:bidi="ru-RU"/>
        </w:rPr>
        <w:t>Проверка заявления и документов представленных для получения муниципальной услуги.</w:t>
      </w:r>
    </w:p>
    <w:p w14:paraId="0CDF71FC"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Основанием для начала административной процедуры является</w:t>
      </w:r>
      <w:r w:rsidRPr="00DB0A2D">
        <w:rPr>
          <w:rFonts w:eastAsiaTheme="minorEastAsia"/>
          <w:spacing w:val="3"/>
          <w:lang w:bidi="ru-RU"/>
        </w:rPr>
        <w:t xml:space="preserve"> </w:t>
      </w:r>
      <w:r w:rsidRPr="00DB0A2D">
        <w:rPr>
          <w:spacing w:val="3"/>
          <w:lang w:bidi="ru-RU"/>
        </w:rPr>
        <w:t>регистрация заявления.</w:t>
      </w:r>
    </w:p>
    <w:p w14:paraId="732499D3"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 xml:space="preserve">1 действие: Проверка заявления и документов представленных для получения муниципальной услуги. </w:t>
      </w:r>
    </w:p>
    <w:p w14:paraId="5E2E2637"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14:paraId="2B7D01D8" w14:textId="77777777" w:rsidR="00450686" w:rsidRPr="00DB0A2D" w:rsidRDefault="00450686" w:rsidP="00450686">
      <w:pPr>
        <w:pStyle w:val="formattext"/>
        <w:spacing w:before="0" w:beforeAutospacing="0" w:after="0" w:afterAutospacing="0"/>
        <w:ind w:firstLine="709"/>
        <w:jc w:val="both"/>
        <w:rPr>
          <w:spacing w:val="3"/>
          <w:lang w:bidi="ru-RU"/>
        </w:rPr>
      </w:pPr>
      <w:r w:rsidRPr="00DB0A2D">
        <w:rPr>
          <w:spacing w:val="3"/>
          <w:lang w:bidi="ru-RU"/>
        </w:rPr>
        <w:t>Ответственное за выполнение административного действия -должностное лицо ОМСУ, ответственное за предоставление муниципальной услуги.</w:t>
      </w:r>
    </w:p>
    <w:p w14:paraId="75BC8A97" w14:textId="77777777" w:rsidR="00450686" w:rsidRPr="00DB0A2D" w:rsidRDefault="00450686" w:rsidP="00450686">
      <w:pPr>
        <w:pStyle w:val="formattext"/>
        <w:spacing w:before="0" w:beforeAutospacing="0" w:after="0" w:afterAutospacing="0"/>
        <w:ind w:firstLine="709"/>
        <w:jc w:val="both"/>
        <w:rPr>
          <w:spacing w:val="3"/>
          <w:lang w:bidi="ru-RU"/>
        </w:rPr>
      </w:pPr>
      <w:r w:rsidRPr="00DB0A2D">
        <w:rPr>
          <w:spacing w:val="3"/>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14:paraId="5D1DBBDD"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14:paraId="58BCF49C"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lastRenderedPageBreak/>
        <w:t>Результат административного действия, способ фиксации:  Направление заявителю электронного сообщения о приеме заявления к рассмотрению либо отказа в приеме заявления.</w:t>
      </w:r>
    </w:p>
    <w:p w14:paraId="6400F104"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3.1.2.3. </w:t>
      </w:r>
      <w:r w:rsidRPr="00DB0A2D">
        <w:rPr>
          <w:spacing w:val="3"/>
          <w:lang w:bidi="ru-RU"/>
        </w:rPr>
        <w:t>Получение сведений посредством СМЭВ.</w:t>
      </w:r>
    </w:p>
    <w:p w14:paraId="132B1952"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77723B8"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1 действие: </w:t>
      </w:r>
      <w:r w:rsidRPr="00DB0A2D">
        <w:rPr>
          <w:spacing w:val="3"/>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p>
    <w:p w14:paraId="30A24E3E"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rPr>
        <w:t xml:space="preserve">2 действие: </w:t>
      </w:r>
      <w:r w:rsidRPr="00DB0A2D">
        <w:rPr>
          <w:spacing w:val="3"/>
          <w:lang w:bidi="ru-RU"/>
        </w:rPr>
        <w:t>получение ответов на межведомственные запросы, формирование полного комплекта документов в течение 5 рабочих дней со дня направления межведомственного запроса,</w:t>
      </w:r>
      <w:r w:rsidRPr="00DB0A2D">
        <w:rPr>
          <w:lang w:bidi="ru-RU"/>
        </w:rPr>
        <w:t xml:space="preserve"> </w:t>
      </w:r>
      <w:r w:rsidRPr="00DB0A2D">
        <w:rPr>
          <w:spacing w:val="3"/>
          <w:lang w:bidi="ru-RU"/>
        </w:rPr>
        <w:t>если иные сроки не предусмотрены законодательством Российской Федерации или Ленинградской области.</w:t>
      </w:r>
    </w:p>
    <w:p w14:paraId="5DA078DD"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14:paraId="7049960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Результат административного действия, способ фиксации: получение документов (сведений), необходимых для предоставления муниципальной услуги.</w:t>
      </w:r>
    </w:p>
    <w:p w14:paraId="520E0314"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3.1.2.4. Рассмотрение документов и сведений.</w:t>
      </w:r>
    </w:p>
    <w:p w14:paraId="7E99036F"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Основанием для начала административной процедуры является</w:t>
      </w:r>
      <w:r w:rsidRPr="00DB0A2D">
        <w:rPr>
          <w:color w:val="000000"/>
          <w:lang w:bidi="ru-RU"/>
        </w:rPr>
        <w:t xml:space="preserve"> </w:t>
      </w:r>
      <w:r w:rsidRPr="00DB0A2D">
        <w:rPr>
          <w:spacing w:val="3"/>
          <w:lang w:bidi="ru-RU"/>
        </w:rPr>
        <w:t>пакет зарегистрированных документов, поступивших должностному лицу, ответственному за предоставление муниципальной услуги.</w:t>
      </w:r>
    </w:p>
    <w:p w14:paraId="4F25AC1D"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lang w:bidi="ru-RU"/>
        </w:rPr>
      </w:pPr>
      <w:r w:rsidRPr="00DB0A2D">
        <w:rPr>
          <w:spacing w:val="3"/>
          <w:lang w:bidi="ru-RU"/>
        </w:rPr>
        <w:t>1 действие: Проверка соответствия документов и сведений требованиям нормативных правовых актов предоставления муниципальной услуги</w:t>
      </w:r>
      <w:r w:rsidRPr="00DB0A2D">
        <w:rPr>
          <w:rFonts w:eastAsia="Arial Unicode MS"/>
          <w:color w:val="000000"/>
          <w:lang w:bidi="ru-RU"/>
        </w:rPr>
        <w:t xml:space="preserve"> </w:t>
      </w:r>
      <w:r w:rsidRPr="00DB0A2D">
        <w:rPr>
          <w:spacing w:val="3"/>
          <w:lang w:bidi="ru-RU"/>
        </w:rPr>
        <w:t>в день получения ответов на межведомственные запросы.</w:t>
      </w:r>
    </w:p>
    <w:p w14:paraId="7348B8DD" w14:textId="77777777" w:rsidR="00450686" w:rsidRPr="00DB0A2D" w:rsidRDefault="00450686" w:rsidP="00450686">
      <w:pPr>
        <w:pStyle w:val="formattext"/>
        <w:spacing w:before="0" w:beforeAutospacing="0" w:after="0" w:afterAutospacing="0"/>
        <w:ind w:firstLine="709"/>
        <w:jc w:val="both"/>
        <w:rPr>
          <w:spacing w:val="3"/>
          <w:lang w:bidi="ru-RU"/>
        </w:rPr>
      </w:pPr>
      <w:r w:rsidRPr="00DB0A2D">
        <w:rPr>
          <w:spacing w:val="3"/>
          <w:lang w:bidi="ru-RU"/>
        </w:rPr>
        <w:t xml:space="preserve">Лицо, ответственное за выполнение административного действия - должностное лицо ОМСУ, ответственное за предоставление муниципальной услуги. </w:t>
      </w:r>
    </w:p>
    <w:p w14:paraId="47E8D871" w14:textId="77777777" w:rsidR="00450686" w:rsidRPr="00DB0A2D" w:rsidRDefault="00450686" w:rsidP="00450686">
      <w:pPr>
        <w:pStyle w:val="formattext"/>
        <w:spacing w:before="0" w:beforeAutospacing="0" w:after="0" w:afterAutospacing="0"/>
        <w:ind w:firstLine="709"/>
        <w:jc w:val="both"/>
        <w:rPr>
          <w:spacing w:val="3"/>
          <w:lang w:bidi="ru-RU"/>
        </w:rPr>
      </w:pPr>
      <w:r w:rsidRPr="00DB0A2D">
        <w:rPr>
          <w:spacing w:val="3"/>
          <w:lang w:bidi="ru-RU"/>
        </w:rPr>
        <w:t>Критерии принятия решения - наличие/отсутствие оснований для отказа в предоставлении услуги, предусмотренных пунктами 2.10, 2.10.1 административного регламента.</w:t>
      </w:r>
    </w:p>
    <w:p w14:paraId="4AC43F17"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lang w:bidi="ru-RU"/>
        </w:rPr>
        <w:t>Результат административного действия, способ фиксации:  подготовка проекта результата предоставления муниципальной услуги, согласно приложениям № 1, № 2, № 3, № 4 к административному регламенту</w:t>
      </w:r>
      <w:r w:rsidRPr="00DB0A2D">
        <w:rPr>
          <w:color w:val="000000"/>
          <w:lang w:bidi="ru-RU"/>
        </w:rPr>
        <w:t xml:space="preserve"> с </w:t>
      </w:r>
      <w:r w:rsidRPr="00DB0A2D">
        <w:rPr>
          <w:spacing w:val="3"/>
          <w:lang w:bidi="ru-RU"/>
        </w:rPr>
        <w:t>учетом наличия/отсутствия оснований для отказа в предоставлении муниципальной услуги, предусмотренных пунктами 2.10 и 2.10.1 административного регламента.</w:t>
      </w:r>
    </w:p>
    <w:p w14:paraId="65B53F9A"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rPr>
        <w:t>3.1.2.5. Принятие решения.</w:t>
      </w:r>
    </w:p>
    <w:p w14:paraId="7555E683" w14:textId="77777777" w:rsidR="00450686" w:rsidRPr="00DB0A2D" w:rsidRDefault="00450686" w:rsidP="00450686">
      <w:pPr>
        <w:pStyle w:val="formattext"/>
        <w:shd w:val="clear" w:color="auto" w:fill="FFFFFF"/>
        <w:spacing w:before="0" w:beforeAutospacing="0" w:after="0" w:afterAutospacing="0"/>
        <w:ind w:firstLine="709"/>
        <w:jc w:val="both"/>
        <w:textAlignment w:val="baseline"/>
        <w:rPr>
          <w:spacing w:val="3"/>
        </w:rPr>
      </w:pPr>
      <w:r w:rsidRPr="00DB0A2D">
        <w:rPr>
          <w:spacing w:val="3"/>
        </w:rPr>
        <w:t>Основанием для начала административной процедуры является п</w:t>
      </w:r>
      <w:r w:rsidRPr="00DB0A2D">
        <w:rPr>
          <w:spacing w:val="3"/>
          <w:lang w:bidi="ru-RU"/>
        </w:rPr>
        <w:t>роект результата предоставления муниципальной услуги, согласно приложениям № 1, № 2, № 3, № 4 к административному регламенту.</w:t>
      </w:r>
    </w:p>
    <w:p w14:paraId="7B791B2F"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1 действие: Принятие решения о предоставлении муниципальной услуги или об отказе в предоставлении услуги.</w:t>
      </w:r>
    </w:p>
    <w:p w14:paraId="7014D3FB"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2 действие: Формирование решения о предоставлении муниципальной услуги или об отказе в предоставлении муниципальной услуги.</w:t>
      </w:r>
    </w:p>
    <w:p w14:paraId="6A153267"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Срок административной процедуры 1 рабочий день.</w:t>
      </w:r>
    </w:p>
    <w:p w14:paraId="4A3B7AC0"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Pr="00DB0A2D">
        <w:rPr>
          <w:rFonts w:ascii="Times New Roman" w:eastAsia="Arial Unicode MS" w:hAnsi="Times New Roman" w:cs="Times New Roman"/>
          <w:color w:val="000000"/>
          <w:sz w:val="24"/>
          <w:szCs w:val="24"/>
          <w:lang w:bidi="ru-RU"/>
        </w:rPr>
        <w:t xml:space="preserve"> </w:t>
      </w:r>
      <w:r w:rsidRPr="00DB0A2D">
        <w:rPr>
          <w:rFonts w:ascii="Times New Roman" w:hAnsi="Times New Roman" w:cs="Times New Roman"/>
          <w:sz w:val="24"/>
          <w:szCs w:val="24"/>
          <w:lang w:bidi="ru-RU"/>
        </w:rPr>
        <w:t xml:space="preserve">Руководитель ОМСУ или иное уполномоченное им лицо. </w:t>
      </w:r>
    </w:p>
    <w:p w14:paraId="66E0EFB7"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Результат административного действия, способ фиксации: Результат предоставления муниципальной услуги по форме приведенной в приложениях № 1, № 2, № 3, № 4 к административному регламенту, подписанные усиленной квалифицированной подписью</w:t>
      </w:r>
      <w:r w:rsidRPr="00DB0A2D">
        <w:rPr>
          <w:rFonts w:ascii="Times New Roman" w:eastAsia="Times New Roman" w:hAnsi="Times New Roman" w:cs="Times New Roman"/>
          <w:sz w:val="24"/>
          <w:szCs w:val="24"/>
          <w:lang w:bidi="ru-RU"/>
        </w:rPr>
        <w:t xml:space="preserve"> </w:t>
      </w:r>
      <w:r w:rsidRPr="00DB0A2D">
        <w:rPr>
          <w:rFonts w:ascii="Times New Roman" w:hAnsi="Times New Roman" w:cs="Times New Roman"/>
          <w:sz w:val="24"/>
          <w:szCs w:val="24"/>
          <w:lang w:bidi="ru-RU"/>
        </w:rPr>
        <w:t>руководителем ОМСУ или иного уполномоченного им лица.</w:t>
      </w:r>
    </w:p>
    <w:p w14:paraId="5E5922C2" w14:textId="77777777" w:rsidR="00450686" w:rsidRPr="00DB0A2D" w:rsidRDefault="00450686" w:rsidP="00450686">
      <w:pPr>
        <w:pStyle w:val="ConsPlusNormal"/>
        <w:ind w:firstLine="709"/>
        <w:jc w:val="both"/>
        <w:rPr>
          <w:rFonts w:ascii="Times New Roman" w:eastAsia="Arial Unicode MS" w:hAnsi="Times New Roman" w:cs="Times New Roman"/>
          <w:sz w:val="24"/>
          <w:szCs w:val="24"/>
          <w:lang w:bidi="ru-RU"/>
        </w:rPr>
      </w:pPr>
      <w:r w:rsidRPr="00DB0A2D">
        <w:rPr>
          <w:rFonts w:ascii="Times New Roman" w:hAnsi="Times New Roman" w:cs="Times New Roman"/>
          <w:sz w:val="24"/>
          <w:szCs w:val="24"/>
          <w:lang w:bidi="ru-RU"/>
        </w:rPr>
        <w:t>3.1.2.6.</w:t>
      </w:r>
      <w:r w:rsidRPr="00DB0A2D">
        <w:rPr>
          <w:rFonts w:ascii="Times New Roman" w:eastAsia="Arial Unicode MS" w:hAnsi="Times New Roman" w:cs="Times New Roman"/>
          <w:sz w:val="24"/>
          <w:szCs w:val="24"/>
          <w:lang w:bidi="ru-RU"/>
        </w:rPr>
        <w:t xml:space="preserve"> Выдача результата.</w:t>
      </w:r>
    </w:p>
    <w:p w14:paraId="1C97602B"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lastRenderedPageBreak/>
        <w:t>Основанием для начала административной процедуры являются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14:paraId="7651167A"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1 действие: Регистрация результата предоставления муниципальной услуги – 1 рабочий день после окончания процедуры принятия решения.</w:t>
      </w:r>
    </w:p>
    <w:p w14:paraId="1FD843C1"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2 действие: 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sidRPr="00DB0A2D">
        <w:rPr>
          <w:rFonts w:ascii="Times New Roman" w:eastAsia="Arial Unicode MS" w:hAnsi="Times New Roman" w:cs="Times New Roman"/>
          <w:sz w:val="24"/>
          <w:szCs w:val="24"/>
          <w:lang w:bidi="ru-RU"/>
        </w:rPr>
        <w:t xml:space="preserve"> </w:t>
      </w:r>
      <w:r w:rsidRPr="00DB0A2D">
        <w:rPr>
          <w:rFonts w:ascii="Times New Roman" w:hAnsi="Times New Roman" w:cs="Times New Roman"/>
          <w:sz w:val="24"/>
          <w:szCs w:val="24"/>
          <w:lang w:bidi="ru-RU"/>
        </w:rPr>
        <w:t>электронной подписью уполномоченного должностного лица ОМСУ</w:t>
      </w:r>
      <w:r w:rsidRPr="00DB0A2D">
        <w:rPr>
          <w:rFonts w:ascii="Times New Roman" w:eastAsia="Times New Roman" w:hAnsi="Times New Roman" w:cs="Times New Roman"/>
          <w:sz w:val="24"/>
          <w:szCs w:val="24"/>
          <w:lang w:bidi="ru-RU"/>
        </w:rPr>
        <w:t xml:space="preserve"> </w:t>
      </w:r>
      <w:r w:rsidRPr="00DB0A2D">
        <w:rPr>
          <w:rFonts w:ascii="Times New Roman" w:hAnsi="Times New Roman" w:cs="Times New Roman"/>
          <w:sz w:val="24"/>
          <w:szCs w:val="24"/>
          <w:lang w:bidi="ru-RU"/>
        </w:rPr>
        <w:t>в сроки, установленные соглашением о взаимодействии между ОМСУ и МФЦ.</w:t>
      </w:r>
    </w:p>
    <w:p w14:paraId="46ABF949"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3 действие: Направление заявителю результата предоставления муниципальной услуги в личный кабинет на ЕПГУ/ПГУ ЛО</w:t>
      </w:r>
      <w:r w:rsidRPr="00DB0A2D">
        <w:rPr>
          <w:rFonts w:ascii="Times New Roman" w:eastAsia="Arial Unicode MS" w:hAnsi="Times New Roman" w:cs="Times New Roman"/>
          <w:sz w:val="24"/>
          <w:szCs w:val="24"/>
          <w:lang w:bidi="ru-RU"/>
        </w:rPr>
        <w:t xml:space="preserve"> </w:t>
      </w:r>
      <w:r w:rsidRPr="00DB0A2D">
        <w:rPr>
          <w:rFonts w:ascii="Times New Roman" w:hAnsi="Times New Roman" w:cs="Times New Roman"/>
          <w:sz w:val="24"/>
          <w:szCs w:val="24"/>
          <w:lang w:bidi="ru-RU"/>
        </w:rPr>
        <w:t>в день регистрации результата предоставления муниципальной услуги.</w:t>
      </w:r>
    </w:p>
    <w:p w14:paraId="4E874BDF"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Ответственное за выполнение административного действия - должностное лицо ОМСУ, ответственное за предоставление муниципальной услуги.</w:t>
      </w:r>
    </w:p>
    <w:p w14:paraId="3776887F"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 xml:space="preserve">Результат административного действия, способ фиксации: </w:t>
      </w:r>
    </w:p>
    <w:p w14:paraId="595F4BD9"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lang w:bidi="ru-RU"/>
        </w:rPr>
        <w:t>1) Внесение сведений о конечном результате предоставления муниципальной услуги;</w:t>
      </w:r>
    </w:p>
    <w:p w14:paraId="37EDAA43" w14:textId="77777777" w:rsidR="00450686" w:rsidRPr="00DB0A2D" w:rsidRDefault="00450686" w:rsidP="00450686">
      <w:pPr>
        <w:pStyle w:val="ConsPlusNormal"/>
        <w:ind w:firstLine="709"/>
        <w:jc w:val="both"/>
        <w:rPr>
          <w:rFonts w:ascii="Times New Roman" w:hAnsi="Times New Roman" w:cs="Times New Roman"/>
          <w:sz w:val="24"/>
          <w:szCs w:val="24"/>
          <w:lang w:bidi="ru-RU"/>
        </w:rPr>
      </w:pPr>
      <w:r w:rsidRPr="00DB0A2D">
        <w:rPr>
          <w:rFonts w:ascii="Times New Roman" w:hAnsi="Times New Roman" w:cs="Times New Roman"/>
          <w:sz w:val="24"/>
          <w:szCs w:val="24"/>
        </w:rPr>
        <w:t>2)</w:t>
      </w:r>
      <w:r w:rsidRPr="00DB0A2D">
        <w:rPr>
          <w:rFonts w:ascii="Times New Roman" w:eastAsia="Arial Unicode MS" w:hAnsi="Times New Roman" w:cs="Times New Roman"/>
          <w:sz w:val="24"/>
          <w:szCs w:val="24"/>
          <w:lang w:bidi="ru-RU"/>
        </w:rPr>
        <w:t xml:space="preserve"> </w:t>
      </w:r>
      <w:r w:rsidRPr="00DB0A2D">
        <w:rPr>
          <w:rFonts w:ascii="Times New Roman" w:hAnsi="Times New Roman" w:cs="Times New Roman"/>
          <w:sz w:val="24"/>
          <w:szCs w:val="24"/>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DB0A2D">
        <w:rPr>
          <w:rFonts w:ascii="Times New Roman" w:eastAsia="Times New Roman" w:hAnsi="Times New Roman" w:cs="Times New Roman"/>
          <w:sz w:val="24"/>
          <w:szCs w:val="24"/>
          <w:lang w:bidi="ru-RU"/>
        </w:rPr>
        <w:t xml:space="preserve"> МФЦ</w:t>
      </w:r>
      <w:r w:rsidRPr="00DB0A2D">
        <w:rPr>
          <w:rFonts w:ascii="Times New Roman" w:hAnsi="Times New Roman" w:cs="Times New Roman"/>
          <w:sz w:val="24"/>
          <w:szCs w:val="24"/>
          <w:lang w:bidi="ru-RU"/>
        </w:rPr>
        <w:t>; внесение сведений в ГИС (при технической реализации) о выдаче результата муниципальной услуги;</w:t>
      </w:r>
    </w:p>
    <w:p w14:paraId="33A98B6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lang w:bidi="ru-RU"/>
        </w:rPr>
        <w:t>3) Результат муниципальной услуги, направленный заявителю на личный кабинет на ЕПГУ/ПГУ ЛО.</w:t>
      </w:r>
    </w:p>
    <w:p w14:paraId="0A56D28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lang w:bidi="ru-RU"/>
        </w:rPr>
        <w:t>3.1.2.7. Внесение результата муниципальной услуги в реестр решений (при технической реализации).</w:t>
      </w:r>
    </w:p>
    <w:p w14:paraId="3FD85206" w14:textId="77777777" w:rsidR="00450686" w:rsidRPr="00DB0A2D" w:rsidRDefault="00450686" w:rsidP="00450686">
      <w:pPr>
        <w:pStyle w:val="ConsPlusNormal"/>
        <w:ind w:firstLine="709"/>
        <w:jc w:val="both"/>
        <w:rPr>
          <w:rFonts w:ascii="Times New Roman" w:hAnsi="Times New Roman" w:cs="Times New Roman"/>
          <w:sz w:val="24"/>
          <w:szCs w:val="24"/>
        </w:rPr>
      </w:pPr>
    </w:p>
    <w:p w14:paraId="68CF921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 Особенности выполнения административных процедур в электронной форме.</w:t>
      </w:r>
    </w:p>
    <w:p w14:paraId="7E25258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21D47F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85FABA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3949BB9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без личной явки на прием в Администрацию.</w:t>
      </w:r>
    </w:p>
    <w:p w14:paraId="5CADEB4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17285D8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пройти идентификацию и аутентификацию в ЕСИА;</w:t>
      </w:r>
    </w:p>
    <w:p w14:paraId="0298261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21F9D60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893F78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(при технической реализации) и (или) ЕПГУ.</w:t>
      </w:r>
    </w:p>
    <w:p w14:paraId="2F8BB6A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lastRenderedPageBreak/>
        <w:t>3.2.6. При предоставлении муниципальной услуги через ПГУ ЛО либо через ЕПГУ, должностное лицо Администрации выполняет следующие действия:</w:t>
      </w:r>
    </w:p>
    <w:p w14:paraId="1DEA2E5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C013A2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162146A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5A170D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D734DC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B7B014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8EC55D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DA6AFC3" w14:textId="77777777" w:rsidR="00450686" w:rsidRPr="00DB0A2D" w:rsidRDefault="00450686" w:rsidP="00450686">
      <w:pPr>
        <w:pStyle w:val="ConsPlusNormal"/>
        <w:ind w:firstLine="709"/>
        <w:jc w:val="both"/>
        <w:rPr>
          <w:rFonts w:ascii="Times New Roman" w:hAnsi="Times New Roman" w:cs="Times New Roman"/>
          <w:sz w:val="24"/>
          <w:szCs w:val="24"/>
        </w:rPr>
      </w:pPr>
    </w:p>
    <w:p w14:paraId="5EB1B9A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3.3. Порядок исправления допущенных опечаток и ошибок в выданных </w:t>
      </w:r>
      <w:r w:rsidRPr="00DB0A2D">
        <w:rPr>
          <w:rFonts w:ascii="Times New Roman" w:hAnsi="Times New Roman" w:cs="Times New Roman"/>
          <w:sz w:val="24"/>
          <w:szCs w:val="24"/>
        </w:rPr>
        <w:br/>
        <w:t>в результате предоставления муниципальной услуги документах.</w:t>
      </w:r>
    </w:p>
    <w:p w14:paraId="632D535A" w14:textId="77777777" w:rsidR="00450686" w:rsidRPr="00DB0A2D" w:rsidRDefault="00450686" w:rsidP="00450686">
      <w:pPr>
        <w:pStyle w:val="ConsPlusNormal"/>
        <w:ind w:firstLine="709"/>
        <w:jc w:val="both"/>
        <w:rPr>
          <w:rFonts w:ascii="Times New Roman" w:hAnsi="Times New Roman" w:cs="Times New Roman"/>
          <w:sz w:val="24"/>
          <w:szCs w:val="24"/>
        </w:rPr>
      </w:pPr>
    </w:p>
    <w:p w14:paraId="5CE3894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20170E2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3.3.2. В течение 3 (трех) рабочих дней со дня регистрации заявления </w:t>
      </w:r>
      <w:r w:rsidRPr="00DB0A2D">
        <w:rPr>
          <w:rFonts w:ascii="Times New Roman" w:hAnsi="Times New Roman" w:cs="Times New Roman"/>
          <w:sz w:val="24"/>
          <w:szCs w:val="24"/>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 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2F863347" w14:textId="77777777" w:rsidR="00450686" w:rsidRPr="00DB0A2D" w:rsidRDefault="00450686" w:rsidP="00450686">
      <w:pPr>
        <w:pStyle w:val="ConsPlusNormal"/>
        <w:ind w:firstLine="709"/>
        <w:jc w:val="both"/>
        <w:rPr>
          <w:rFonts w:ascii="Times New Roman" w:hAnsi="Times New Roman" w:cs="Times New Roman"/>
          <w:sz w:val="24"/>
          <w:szCs w:val="24"/>
        </w:rPr>
      </w:pPr>
    </w:p>
    <w:p w14:paraId="4A69E71C" w14:textId="77777777" w:rsidR="00450686" w:rsidRPr="00DB0A2D" w:rsidRDefault="00450686" w:rsidP="00450686">
      <w:pPr>
        <w:pStyle w:val="ConsPlusNormal"/>
        <w:ind w:firstLine="709"/>
        <w:jc w:val="center"/>
        <w:rPr>
          <w:rFonts w:ascii="Times New Roman" w:hAnsi="Times New Roman" w:cs="Times New Roman"/>
          <w:sz w:val="24"/>
          <w:szCs w:val="24"/>
        </w:rPr>
      </w:pPr>
      <w:r w:rsidRPr="00DB0A2D">
        <w:rPr>
          <w:rFonts w:ascii="Times New Roman" w:hAnsi="Times New Roman" w:cs="Times New Roman"/>
          <w:sz w:val="24"/>
          <w:szCs w:val="24"/>
        </w:rPr>
        <w:lastRenderedPageBreak/>
        <w:t>4. Формы контроля за исполнением административного регламента</w:t>
      </w:r>
    </w:p>
    <w:p w14:paraId="5BD3FF7A" w14:textId="77777777" w:rsidR="00450686" w:rsidRPr="00DB0A2D" w:rsidRDefault="00450686" w:rsidP="00450686">
      <w:pPr>
        <w:pStyle w:val="ConsPlusNormal"/>
        <w:ind w:firstLine="709"/>
        <w:jc w:val="both"/>
        <w:rPr>
          <w:rFonts w:ascii="Times New Roman" w:hAnsi="Times New Roman" w:cs="Times New Roman"/>
          <w:sz w:val="24"/>
          <w:szCs w:val="24"/>
        </w:rPr>
      </w:pPr>
    </w:p>
    <w:p w14:paraId="6EFCD12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4.1. Порядок осуществления текущего контроля за соблюдением </w:t>
      </w:r>
      <w:r w:rsidRPr="00DB0A2D">
        <w:rPr>
          <w:rFonts w:ascii="Times New Roman" w:hAnsi="Times New Roman" w:cs="Times New Roman"/>
          <w:sz w:val="24"/>
          <w:szCs w:val="24"/>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3F072DF"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6A73CDB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77A7FDA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2BB12D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Плановые проверки предоставления муниципальной услуги проводятся </w:t>
      </w:r>
      <w:r w:rsidRPr="00DB0A2D">
        <w:rPr>
          <w:rFonts w:ascii="Times New Roman" w:hAnsi="Times New Roman" w:cs="Times New Roman"/>
          <w:sz w:val="24"/>
          <w:szCs w:val="24"/>
        </w:rPr>
        <w:br/>
        <w:t>не чаще одного раза в три года в соответствии с планом проведения проверок, утвержденным руководителем Администрации.</w:t>
      </w:r>
    </w:p>
    <w:p w14:paraId="5DCF737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При проверке могут рассматриваться все вопросы, связанные </w:t>
      </w:r>
      <w:r w:rsidRPr="00DB0A2D">
        <w:rPr>
          <w:rFonts w:ascii="Times New Roman" w:hAnsi="Times New Roman" w:cs="Times New Roman"/>
          <w:sz w:val="24"/>
          <w:szCs w:val="24"/>
        </w:rPr>
        <w:br/>
        <w:t xml:space="preserve">с предоставлением муниципальной услуги (комплексные проверки), </w:t>
      </w:r>
      <w:r w:rsidRPr="00DB0A2D">
        <w:rPr>
          <w:rFonts w:ascii="Times New Roman" w:hAnsi="Times New Roman" w:cs="Times New Roman"/>
          <w:sz w:val="24"/>
          <w:szCs w:val="24"/>
        </w:rPr>
        <w:br/>
        <w:t>или отдельный вопрос, связанный с предоставлением муниципальной услуги (тематические проверки).</w:t>
      </w:r>
    </w:p>
    <w:p w14:paraId="7A8C70A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8CA5C6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О проведении проверки издается правовой акт Администрации </w:t>
      </w:r>
      <w:r w:rsidRPr="00DB0A2D">
        <w:rPr>
          <w:rFonts w:ascii="Times New Roman" w:hAnsi="Times New Roman" w:cs="Times New Roman"/>
          <w:sz w:val="24"/>
          <w:szCs w:val="24"/>
        </w:rPr>
        <w:br/>
        <w:t xml:space="preserve">о проведении проверки исполнения административного регламента </w:t>
      </w:r>
      <w:r w:rsidRPr="00DB0A2D">
        <w:rPr>
          <w:rFonts w:ascii="Times New Roman" w:hAnsi="Times New Roman" w:cs="Times New Roman"/>
          <w:sz w:val="24"/>
          <w:szCs w:val="24"/>
        </w:rPr>
        <w:br/>
        <w:t>по предоставлению муниципальной услуги.</w:t>
      </w:r>
    </w:p>
    <w:p w14:paraId="0648D6C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364830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По результатам рассмотрения обращений обратившемуся дается письменный ответ.</w:t>
      </w:r>
    </w:p>
    <w:p w14:paraId="3202C11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EB64F45"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30BE19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14:paraId="19D9F0F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58FDF36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lastRenderedPageBreak/>
        <w:t>- за неисполнение или ненадлежащее исполнение административных процедур при предоставлении муниципальной услуги;</w:t>
      </w:r>
    </w:p>
    <w:p w14:paraId="217038D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6941A2A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60A38B0" w14:textId="77777777" w:rsidR="00450686" w:rsidRPr="00DB0A2D" w:rsidRDefault="00450686" w:rsidP="00450686">
      <w:pPr>
        <w:pStyle w:val="ConsPlusNormal"/>
        <w:ind w:firstLine="709"/>
        <w:jc w:val="both"/>
        <w:rPr>
          <w:rFonts w:ascii="Times New Roman" w:hAnsi="Times New Roman" w:cs="Times New Roman"/>
          <w:sz w:val="24"/>
          <w:szCs w:val="24"/>
        </w:rPr>
      </w:pPr>
    </w:p>
    <w:p w14:paraId="212D851E" w14:textId="77777777" w:rsidR="00450686" w:rsidRPr="00DB0A2D" w:rsidRDefault="00450686" w:rsidP="00450686">
      <w:pPr>
        <w:autoSpaceDE w:val="0"/>
        <w:autoSpaceDN w:val="0"/>
        <w:adjustRightInd w:val="0"/>
        <w:ind w:firstLine="709"/>
        <w:jc w:val="center"/>
        <w:rPr>
          <w:rFonts w:eastAsia="Calibri"/>
        </w:rPr>
      </w:pPr>
      <w:r w:rsidRPr="00DB0A2D">
        <w:rPr>
          <w:rFonts w:eastAsia="Calibri"/>
        </w:rPr>
        <w:t>5. Досудебный (внесудебный) порядок обжалования решений</w:t>
      </w:r>
    </w:p>
    <w:p w14:paraId="6A5886D2" w14:textId="77777777" w:rsidR="00450686" w:rsidRPr="00DB0A2D" w:rsidRDefault="00450686" w:rsidP="00450686">
      <w:pPr>
        <w:autoSpaceDE w:val="0"/>
        <w:autoSpaceDN w:val="0"/>
        <w:adjustRightInd w:val="0"/>
        <w:ind w:firstLine="709"/>
        <w:jc w:val="center"/>
        <w:rPr>
          <w:rFonts w:eastAsia="Calibri"/>
        </w:rPr>
      </w:pPr>
      <w:r w:rsidRPr="00DB0A2D">
        <w:rPr>
          <w:rFonts w:eastAsia="Calibri"/>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1390599" w14:textId="77777777" w:rsidR="00450686" w:rsidRPr="00DB0A2D" w:rsidRDefault="00450686" w:rsidP="00450686">
      <w:pPr>
        <w:autoSpaceDE w:val="0"/>
        <w:autoSpaceDN w:val="0"/>
        <w:adjustRightInd w:val="0"/>
        <w:ind w:firstLine="709"/>
        <w:jc w:val="both"/>
        <w:rPr>
          <w:rFonts w:eastAsia="Calibri"/>
        </w:rPr>
      </w:pPr>
    </w:p>
    <w:p w14:paraId="63989A3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06135C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14:paraId="5C59E30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F681AA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7D3439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w:t>
      </w:r>
      <w:r w:rsidRPr="00DB0A2D">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ED510A2"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EEBFEB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E970FC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6) затребование с заявителя при предоставлении муниципальной услуги платы, не </w:t>
      </w:r>
      <w:r w:rsidRPr="00DB0A2D">
        <w:rPr>
          <w:rFonts w:ascii="Times New Roman" w:hAnsi="Times New Roman" w:cs="Times New Roman"/>
          <w:sz w:val="24"/>
          <w:szCs w:val="24"/>
        </w:rPr>
        <w:lastRenderedPageBreak/>
        <w:t>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4458E66"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B74CCFA"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3AE8584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w:t>
      </w:r>
      <w:r w:rsidRPr="00DB0A2D">
        <w:rPr>
          <w:rFonts w:ascii="Times New Roman" w:hAnsi="Times New Roman" w:cs="Times New Roman"/>
          <w:sz w:val="24"/>
          <w:szCs w:val="24"/>
        </w:rPr>
        <w:b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E8F843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DB0A2D">
        <w:rPr>
          <w:rFonts w:ascii="Times New Roman" w:hAnsi="Times New Roman" w:cs="Times New Roman"/>
          <w:sz w:val="24"/>
          <w:szCs w:val="24"/>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DB0A2D">
        <w:rPr>
          <w:rFonts w:ascii="Times New Roman" w:hAnsi="Times New Roman" w:cs="Times New Roman"/>
          <w:sz w:val="24"/>
          <w:szCs w:val="24"/>
        </w:rPr>
        <w:br/>
        <w:t xml:space="preserve">и действия (бездействие) которого обжалуются, возложена функция </w:t>
      </w:r>
      <w:r w:rsidRPr="00DB0A2D">
        <w:rPr>
          <w:rFonts w:ascii="Times New Roman" w:hAnsi="Times New Roman" w:cs="Times New Roman"/>
          <w:sz w:val="24"/>
          <w:szCs w:val="24"/>
        </w:rPr>
        <w:br/>
        <w:t xml:space="preserve">по предоставлению соответствующих муниципальных услуг в полном объеме в порядке, определенном частью 1.3 статьи 16 Федерального закона </w:t>
      </w:r>
      <w:r w:rsidRPr="00DB0A2D">
        <w:rPr>
          <w:rFonts w:ascii="Times New Roman" w:hAnsi="Times New Roman" w:cs="Times New Roman"/>
          <w:sz w:val="24"/>
          <w:szCs w:val="24"/>
        </w:rPr>
        <w:br/>
        <w:t>от 27.07.2010 № 210-ФЗ.</w:t>
      </w:r>
    </w:p>
    <w:p w14:paraId="62D1204E" w14:textId="77777777" w:rsidR="00450686" w:rsidRPr="00DB0A2D" w:rsidRDefault="00450686" w:rsidP="00450686">
      <w:pPr>
        <w:autoSpaceDE w:val="0"/>
        <w:autoSpaceDN w:val="0"/>
        <w:adjustRightInd w:val="0"/>
        <w:ind w:firstLine="709"/>
        <w:jc w:val="both"/>
      </w:pPr>
      <w:r w:rsidRPr="00DB0A2D">
        <w:t xml:space="preserve">5.3. Жалоба подается в письменной форме на бумажном носителе, </w:t>
      </w:r>
      <w:r w:rsidRPr="00DB0A2D">
        <w:b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BD12BD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Жалоба на решения и действия (бездействие) органа, предоставляющего </w:t>
      </w:r>
      <w:r w:rsidRPr="00DB0A2D">
        <w:rPr>
          <w:rFonts w:ascii="Times New Roman" w:hAnsi="Times New Roman" w:cs="Times New Roman"/>
          <w:sz w:val="24"/>
          <w:szCs w:val="24"/>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28B0F2C"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DB0A2D">
          <w:rPr>
            <w:rFonts w:ascii="Times New Roman" w:hAnsi="Times New Roman" w:cs="Times New Roman"/>
            <w:sz w:val="24"/>
            <w:szCs w:val="24"/>
          </w:rPr>
          <w:t>ч. 5 ст. 11.2</w:t>
        </w:r>
      </w:hyperlink>
      <w:r w:rsidRPr="00DB0A2D">
        <w:rPr>
          <w:rFonts w:ascii="Times New Roman" w:hAnsi="Times New Roman" w:cs="Times New Roman"/>
          <w:sz w:val="24"/>
          <w:szCs w:val="24"/>
        </w:rPr>
        <w:t xml:space="preserve"> Федерального закона от 27.07.2010 № 210-ФЗ.</w:t>
      </w:r>
    </w:p>
    <w:p w14:paraId="5BD1FCC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письменной жалобе в обязательном порядке указываются:</w:t>
      </w:r>
    </w:p>
    <w:p w14:paraId="21DC1B04"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14053A6D"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79F3680"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Pr="00DB0A2D">
        <w:rPr>
          <w:rFonts w:ascii="Times New Roman" w:hAnsi="Times New Roman" w:cs="Times New Roman"/>
          <w:sz w:val="24"/>
          <w:szCs w:val="24"/>
        </w:rPr>
        <w:br/>
        <w:t>или муниципального служащего, филиала, отдела, удаленного рабочего места ГБУ ЛО «МФЦ», его работника;</w:t>
      </w:r>
    </w:p>
    <w:p w14:paraId="21FA8A3E"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 доводы, на основании которых заявитель не согласен с решением </w:t>
      </w:r>
      <w:r w:rsidRPr="00DB0A2D">
        <w:rPr>
          <w:rFonts w:ascii="Times New Roman" w:hAnsi="Times New Roman" w:cs="Times New Roman"/>
          <w:sz w:val="24"/>
          <w:szCs w:val="24"/>
        </w:rPr>
        <w:b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39639C7"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DB0A2D">
          <w:rPr>
            <w:rFonts w:ascii="Times New Roman" w:hAnsi="Times New Roman" w:cs="Times New Roman"/>
            <w:sz w:val="24"/>
            <w:szCs w:val="24"/>
          </w:rPr>
          <w:t>ст. 11.1</w:t>
        </w:r>
      </w:hyperlink>
      <w:r w:rsidRPr="00DB0A2D">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533452F" w14:textId="77777777" w:rsidR="00450686" w:rsidRPr="00DB0A2D" w:rsidRDefault="00450686" w:rsidP="00450686">
      <w:pPr>
        <w:autoSpaceDE w:val="0"/>
        <w:autoSpaceDN w:val="0"/>
        <w:adjustRightInd w:val="0"/>
        <w:ind w:firstLine="709"/>
        <w:jc w:val="both"/>
      </w:pPr>
      <w:r w:rsidRPr="00DB0A2D">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AF1F74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5.7. По результатам рассмотрения жалобы принимается одно </w:t>
      </w:r>
      <w:r w:rsidRPr="00DB0A2D">
        <w:rPr>
          <w:rFonts w:ascii="Times New Roman" w:hAnsi="Times New Roman" w:cs="Times New Roman"/>
          <w:sz w:val="24"/>
          <w:szCs w:val="24"/>
        </w:rPr>
        <w:br/>
        <w:t>из следующих решений:</w:t>
      </w:r>
    </w:p>
    <w:p w14:paraId="1FA7A15B"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DB0A2D">
        <w:rPr>
          <w:rFonts w:ascii="Times New Roman" w:hAnsi="Times New Roman" w:cs="Times New Roman"/>
          <w:sz w:val="24"/>
          <w:szCs w:val="24"/>
        </w:rPr>
        <w:lastRenderedPageBreak/>
        <w:t xml:space="preserve">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CE5D5A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2) в удовлетворении жалобы отказывается.</w:t>
      </w:r>
    </w:p>
    <w:p w14:paraId="18417CD3"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35E5D88"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DB0A2D">
        <w:rPr>
          <w:rFonts w:ascii="Times New Roman" w:hAnsi="Times New Roman" w:cs="Times New Roman"/>
          <w:sz w:val="24"/>
          <w:szCs w:val="24"/>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636EAB1"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3D682A9" w14:textId="77777777" w:rsidR="00450686" w:rsidRPr="00DB0A2D" w:rsidRDefault="00450686" w:rsidP="00450686">
      <w:pPr>
        <w:pStyle w:val="ConsPlusNormal"/>
        <w:ind w:firstLine="709"/>
        <w:jc w:val="both"/>
        <w:rPr>
          <w:rFonts w:ascii="Times New Roman" w:hAnsi="Times New Roman" w:cs="Times New Roman"/>
          <w:sz w:val="24"/>
          <w:szCs w:val="24"/>
        </w:rPr>
      </w:pPr>
      <w:r w:rsidRPr="00DB0A2D">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75F58B3" w14:textId="77777777" w:rsidR="00450686" w:rsidRPr="00DB0A2D" w:rsidRDefault="00450686" w:rsidP="00450686">
      <w:pPr>
        <w:autoSpaceDE w:val="0"/>
        <w:autoSpaceDN w:val="0"/>
        <w:adjustRightInd w:val="0"/>
        <w:ind w:firstLine="540"/>
        <w:jc w:val="center"/>
        <w:outlineLvl w:val="2"/>
      </w:pPr>
    </w:p>
    <w:p w14:paraId="2FDA938F" w14:textId="77777777" w:rsidR="00450686" w:rsidRPr="00DB0A2D" w:rsidRDefault="00450686" w:rsidP="00450686">
      <w:pPr>
        <w:autoSpaceDE w:val="0"/>
        <w:autoSpaceDN w:val="0"/>
        <w:adjustRightInd w:val="0"/>
        <w:ind w:firstLine="540"/>
        <w:jc w:val="center"/>
        <w:outlineLvl w:val="2"/>
      </w:pPr>
      <w:r w:rsidRPr="00DB0A2D">
        <w:tab/>
        <w:t xml:space="preserve">6. Особенности выполнения административных процедур </w:t>
      </w:r>
      <w:r w:rsidRPr="00DB0A2D">
        <w:br/>
        <w:t>в многофункциональных центрах.</w:t>
      </w:r>
    </w:p>
    <w:p w14:paraId="6F5BA831" w14:textId="77777777" w:rsidR="00450686" w:rsidRPr="00DB0A2D" w:rsidRDefault="00450686" w:rsidP="00450686">
      <w:pPr>
        <w:autoSpaceDE w:val="0"/>
        <w:autoSpaceDN w:val="0"/>
        <w:adjustRightInd w:val="0"/>
        <w:ind w:firstLine="540"/>
        <w:jc w:val="center"/>
        <w:outlineLvl w:val="2"/>
      </w:pPr>
    </w:p>
    <w:p w14:paraId="2A505870" w14:textId="77777777" w:rsidR="00450686" w:rsidRPr="00DB0A2D" w:rsidRDefault="00450686" w:rsidP="00450686">
      <w:pPr>
        <w:autoSpaceDE w:val="0"/>
        <w:autoSpaceDN w:val="0"/>
        <w:adjustRightInd w:val="0"/>
        <w:ind w:firstLine="539"/>
        <w:jc w:val="both"/>
      </w:pPr>
      <w:r w:rsidRPr="00DB0A2D">
        <w:t xml:space="preserve">6.1. Предоставление муниципальной услуги посредством МФЦ осуществляется в подразделениях ГБУ ЛО «МФЦ» при наличии вступившего </w:t>
      </w:r>
      <w:r w:rsidRPr="00DB0A2D">
        <w:br/>
        <w:t xml:space="preserve">в силу соглашения о взаимодействии между ГБУ ЛО «МФЦ» </w:t>
      </w:r>
      <w:r w:rsidRPr="00DB0A2D">
        <w:b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75D853F" w14:textId="77777777" w:rsidR="00450686" w:rsidRPr="00DB0A2D" w:rsidRDefault="00450686" w:rsidP="00450686">
      <w:pPr>
        <w:autoSpaceDE w:val="0"/>
        <w:autoSpaceDN w:val="0"/>
        <w:adjustRightInd w:val="0"/>
        <w:ind w:firstLine="539"/>
        <w:jc w:val="both"/>
      </w:pPr>
      <w:r w:rsidRPr="00DB0A2D">
        <w:t xml:space="preserve">6.2. В случае подачи документов в Администрацию посредством МФЦ специалист МФЦ, осуществляющий прием документов, представленных </w:t>
      </w:r>
      <w:r w:rsidRPr="00DB0A2D">
        <w:br/>
        <w:t>для получения муниципальной услуги, выполняет следующие действия:</w:t>
      </w:r>
    </w:p>
    <w:p w14:paraId="09CDA372" w14:textId="77777777" w:rsidR="00450686" w:rsidRPr="00DB0A2D" w:rsidRDefault="00450686" w:rsidP="00450686">
      <w:pPr>
        <w:autoSpaceDE w:val="0"/>
        <w:autoSpaceDN w:val="0"/>
        <w:adjustRightInd w:val="0"/>
        <w:ind w:firstLine="539"/>
        <w:jc w:val="both"/>
      </w:pPr>
      <w:r w:rsidRPr="00DB0A2D">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310412EC" w14:textId="77777777" w:rsidR="00450686" w:rsidRPr="00DB0A2D" w:rsidRDefault="00450686" w:rsidP="00450686">
      <w:pPr>
        <w:autoSpaceDE w:val="0"/>
        <w:autoSpaceDN w:val="0"/>
        <w:adjustRightInd w:val="0"/>
        <w:ind w:firstLine="539"/>
        <w:jc w:val="both"/>
      </w:pPr>
      <w:r w:rsidRPr="00DB0A2D">
        <w:t xml:space="preserve">удостоверяет личность и полномочия представителя юридического лица </w:t>
      </w:r>
      <w:r w:rsidRPr="00DB0A2D">
        <w:br/>
        <w:t>или индивидуального предпринимателя - в случае обращения юридического лица или индивидуального предпринимателя;</w:t>
      </w:r>
    </w:p>
    <w:p w14:paraId="0456BEA8" w14:textId="77777777" w:rsidR="00450686" w:rsidRPr="00DB0A2D" w:rsidRDefault="00450686" w:rsidP="00450686">
      <w:pPr>
        <w:autoSpaceDE w:val="0"/>
        <w:autoSpaceDN w:val="0"/>
        <w:adjustRightInd w:val="0"/>
        <w:ind w:firstLine="539"/>
        <w:jc w:val="both"/>
      </w:pPr>
      <w:r w:rsidRPr="00DB0A2D">
        <w:t>б) определяет предмет обращения;</w:t>
      </w:r>
    </w:p>
    <w:p w14:paraId="0EDCDB1F" w14:textId="77777777" w:rsidR="00450686" w:rsidRPr="00DB0A2D" w:rsidRDefault="00450686" w:rsidP="00450686">
      <w:pPr>
        <w:autoSpaceDE w:val="0"/>
        <w:autoSpaceDN w:val="0"/>
        <w:adjustRightInd w:val="0"/>
        <w:ind w:firstLine="539"/>
        <w:jc w:val="both"/>
      </w:pPr>
      <w:r w:rsidRPr="00DB0A2D">
        <w:t>в) проводит проверку правильности заполнения обращения;</w:t>
      </w:r>
    </w:p>
    <w:p w14:paraId="49CEEE8E" w14:textId="77777777" w:rsidR="00450686" w:rsidRPr="00DB0A2D" w:rsidRDefault="00450686" w:rsidP="00450686">
      <w:pPr>
        <w:autoSpaceDE w:val="0"/>
        <w:autoSpaceDN w:val="0"/>
        <w:adjustRightInd w:val="0"/>
        <w:ind w:firstLine="539"/>
        <w:jc w:val="both"/>
      </w:pPr>
      <w:r w:rsidRPr="00DB0A2D">
        <w:t>г) проводит проверку укомплектованности пакета документов;</w:t>
      </w:r>
    </w:p>
    <w:p w14:paraId="22A2A391" w14:textId="77777777" w:rsidR="00450686" w:rsidRPr="00DB0A2D" w:rsidRDefault="00450686" w:rsidP="00450686">
      <w:pPr>
        <w:autoSpaceDE w:val="0"/>
        <w:autoSpaceDN w:val="0"/>
        <w:adjustRightInd w:val="0"/>
        <w:ind w:firstLine="539"/>
        <w:jc w:val="both"/>
      </w:pPr>
      <w:r w:rsidRPr="00DB0A2D">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469AD51" w14:textId="77777777" w:rsidR="00450686" w:rsidRPr="00DB0A2D" w:rsidRDefault="00450686" w:rsidP="00450686">
      <w:pPr>
        <w:autoSpaceDE w:val="0"/>
        <w:autoSpaceDN w:val="0"/>
        <w:adjustRightInd w:val="0"/>
        <w:ind w:firstLine="539"/>
        <w:jc w:val="both"/>
      </w:pPr>
      <w:r w:rsidRPr="00DB0A2D">
        <w:t>е) заверяет каждый документ дела своей электронной подписью (далее – ЭП);</w:t>
      </w:r>
    </w:p>
    <w:p w14:paraId="752AECBE" w14:textId="77777777" w:rsidR="00450686" w:rsidRPr="00DB0A2D" w:rsidRDefault="00450686" w:rsidP="00450686">
      <w:pPr>
        <w:autoSpaceDE w:val="0"/>
        <w:autoSpaceDN w:val="0"/>
        <w:adjustRightInd w:val="0"/>
        <w:ind w:firstLine="539"/>
        <w:jc w:val="both"/>
      </w:pPr>
      <w:r w:rsidRPr="00DB0A2D">
        <w:t>ж) направляет копии документов и реестр документов в комитет:</w:t>
      </w:r>
    </w:p>
    <w:p w14:paraId="0AC91995" w14:textId="77777777" w:rsidR="00450686" w:rsidRPr="00DB0A2D" w:rsidRDefault="00450686" w:rsidP="00450686">
      <w:pPr>
        <w:autoSpaceDE w:val="0"/>
        <w:autoSpaceDN w:val="0"/>
        <w:adjustRightInd w:val="0"/>
        <w:ind w:firstLine="539"/>
        <w:jc w:val="both"/>
      </w:pPr>
      <w:r w:rsidRPr="00DB0A2D">
        <w:t>- в электронном виде (в составе пакетов электронных дел) в день обращения заявителя в МФЦ;</w:t>
      </w:r>
    </w:p>
    <w:p w14:paraId="5FE7139D" w14:textId="77777777" w:rsidR="00450686" w:rsidRPr="00DB0A2D" w:rsidRDefault="00450686" w:rsidP="00450686">
      <w:pPr>
        <w:autoSpaceDE w:val="0"/>
        <w:autoSpaceDN w:val="0"/>
        <w:adjustRightInd w:val="0"/>
        <w:ind w:firstLine="539"/>
        <w:jc w:val="both"/>
      </w:pPr>
      <w:r w:rsidRPr="00DB0A2D">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EE84780" w14:textId="77777777" w:rsidR="00450686" w:rsidRPr="00DB0A2D" w:rsidRDefault="00450686" w:rsidP="00450686">
      <w:pPr>
        <w:autoSpaceDE w:val="0"/>
        <w:autoSpaceDN w:val="0"/>
        <w:adjustRightInd w:val="0"/>
        <w:ind w:firstLine="539"/>
        <w:jc w:val="both"/>
      </w:pPr>
      <w:r w:rsidRPr="00DB0A2D">
        <w:t>По окончании приема документов специалист МФЦ выдает заявителю расписку в приеме документов.</w:t>
      </w:r>
    </w:p>
    <w:p w14:paraId="700BCEB1" w14:textId="77777777" w:rsidR="00450686" w:rsidRPr="00DB0A2D" w:rsidRDefault="00450686" w:rsidP="00450686">
      <w:pPr>
        <w:widowControl w:val="0"/>
        <w:autoSpaceDE w:val="0"/>
        <w:autoSpaceDN w:val="0"/>
        <w:ind w:firstLine="709"/>
        <w:jc w:val="both"/>
      </w:pPr>
      <w:r w:rsidRPr="00DB0A2D">
        <w:t xml:space="preserve">6.3. При установлении факта представления заявителем неполного комплекта документов, указанных в </w:t>
      </w:r>
      <w:hyperlink w:anchor="P167" w:history="1">
        <w:r w:rsidRPr="00DB0A2D">
          <w:t>пункте 2.6</w:t>
        </w:r>
      </w:hyperlink>
      <w:r w:rsidRPr="00DB0A2D">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10054A4C" w14:textId="77777777" w:rsidR="00450686" w:rsidRPr="00DB0A2D" w:rsidRDefault="00450686" w:rsidP="00450686">
      <w:pPr>
        <w:widowControl w:val="0"/>
        <w:autoSpaceDE w:val="0"/>
        <w:autoSpaceDN w:val="0"/>
        <w:ind w:firstLine="709"/>
        <w:jc w:val="both"/>
      </w:pPr>
      <w:r w:rsidRPr="00DB0A2D">
        <w:t>сообщает заявителю, какие необходимые документы им не представлены;</w:t>
      </w:r>
    </w:p>
    <w:p w14:paraId="360011F6" w14:textId="77777777" w:rsidR="00450686" w:rsidRPr="00DB0A2D" w:rsidRDefault="00450686" w:rsidP="00450686">
      <w:pPr>
        <w:widowControl w:val="0"/>
        <w:autoSpaceDE w:val="0"/>
        <w:autoSpaceDN w:val="0"/>
        <w:ind w:firstLine="709"/>
        <w:jc w:val="both"/>
      </w:pPr>
      <w:r w:rsidRPr="00DB0A2D">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3BBDE7BA" w14:textId="77777777" w:rsidR="00450686" w:rsidRPr="00DB0A2D" w:rsidRDefault="00450686" w:rsidP="00450686">
      <w:pPr>
        <w:widowControl w:val="0"/>
        <w:autoSpaceDE w:val="0"/>
        <w:autoSpaceDN w:val="0"/>
        <w:adjustRightInd w:val="0"/>
        <w:ind w:firstLine="540"/>
        <w:jc w:val="both"/>
      </w:pPr>
      <w:r w:rsidRPr="00DB0A2D">
        <w:t xml:space="preserve">выдает </w:t>
      </w:r>
      <w:hyperlink r:id="rId18" w:history="1">
        <w:r w:rsidRPr="00DB0A2D">
          <w:t>решение</w:t>
        </w:r>
      </w:hyperlink>
      <w:r w:rsidRPr="00DB0A2D">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7</w:t>
      </w:r>
      <w:r w:rsidRPr="00DB0A2D">
        <w:rPr>
          <w:lang w:bidi="ru-RU"/>
        </w:rPr>
        <w:t xml:space="preserve"> к настоящему административному регламенту)</w:t>
      </w:r>
      <w:r w:rsidRPr="00DB0A2D">
        <w:t>.</w:t>
      </w:r>
    </w:p>
    <w:p w14:paraId="7F6FB0D8" w14:textId="77777777" w:rsidR="00450686" w:rsidRPr="00DB0A2D" w:rsidRDefault="00450686" w:rsidP="00450686">
      <w:pPr>
        <w:autoSpaceDE w:val="0"/>
        <w:autoSpaceDN w:val="0"/>
        <w:adjustRightInd w:val="0"/>
        <w:ind w:firstLine="539"/>
        <w:jc w:val="both"/>
      </w:pPr>
      <w:r w:rsidRPr="00DB0A2D">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AE04C58" w14:textId="77777777" w:rsidR="00450686" w:rsidRPr="00DB0A2D" w:rsidRDefault="00450686" w:rsidP="00450686">
      <w:pPr>
        <w:autoSpaceDE w:val="0"/>
        <w:autoSpaceDN w:val="0"/>
        <w:adjustRightInd w:val="0"/>
        <w:ind w:firstLine="539"/>
        <w:jc w:val="both"/>
      </w:pPr>
      <w:r w:rsidRPr="00DB0A2D">
        <w:t xml:space="preserve">- в электронном виде в течение 1 рабочего дня со дня принятия решения </w:t>
      </w:r>
      <w:r w:rsidRPr="00DB0A2D">
        <w:br/>
        <w:t>о предоставлении (отказе в предоставлении) муниципальной услуги заявителю;</w:t>
      </w:r>
    </w:p>
    <w:p w14:paraId="09DDD22B" w14:textId="77777777" w:rsidR="00450686" w:rsidRPr="00DB0A2D" w:rsidRDefault="00450686" w:rsidP="00450686">
      <w:pPr>
        <w:autoSpaceDE w:val="0"/>
        <w:autoSpaceDN w:val="0"/>
        <w:adjustRightInd w:val="0"/>
        <w:ind w:firstLine="539"/>
        <w:jc w:val="both"/>
      </w:pPr>
      <w:r w:rsidRPr="00DB0A2D">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1DD47B63" w14:textId="77777777" w:rsidR="00450686" w:rsidRPr="00DB0A2D" w:rsidRDefault="00450686" w:rsidP="00450686">
      <w:pPr>
        <w:autoSpaceDE w:val="0"/>
        <w:autoSpaceDN w:val="0"/>
        <w:adjustRightInd w:val="0"/>
        <w:ind w:firstLine="540"/>
        <w:jc w:val="both"/>
      </w:pPr>
      <w:r w:rsidRPr="00DB0A2D">
        <w:t xml:space="preserve">Специалист МФЦ, ответственный за выдачу документов, полученных </w:t>
      </w:r>
      <w:r w:rsidRPr="00DB0A2D">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Pr="00DB0A2D">
        <w:br/>
        <w:t>и времени телефонного звонка или посредством смс-информирования), а также о возможности получения документов в МФЦ.</w:t>
      </w:r>
    </w:p>
    <w:p w14:paraId="7B8E4E8B" w14:textId="77777777" w:rsidR="00450686" w:rsidRPr="00DB0A2D" w:rsidRDefault="00450686" w:rsidP="00450686">
      <w:pPr>
        <w:autoSpaceDE w:val="0"/>
        <w:autoSpaceDN w:val="0"/>
        <w:adjustRightInd w:val="0"/>
        <w:ind w:firstLine="540"/>
        <w:jc w:val="both"/>
        <w:outlineLvl w:val="0"/>
      </w:pPr>
      <w:r w:rsidRPr="00DB0A2D">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1D681293" w14:textId="77777777" w:rsidR="00450686" w:rsidRDefault="00450686" w:rsidP="00450686">
      <w:r>
        <w:br w:type="page"/>
      </w:r>
    </w:p>
    <w:p w14:paraId="3C9D506B" w14:textId="77777777" w:rsidR="00450686" w:rsidRPr="00D41FCC" w:rsidRDefault="00450686" w:rsidP="00450686">
      <w:pPr>
        <w:autoSpaceDE w:val="0"/>
        <w:autoSpaceDN w:val="0"/>
        <w:adjustRightInd w:val="0"/>
        <w:ind w:firstLine="540"/>
        <w:jc w:val="right"/>
        <w:outlineLvl w:val="0"/>
      </w:pPr>
      <w:r w:rsidRPr="00D41FCC">
        <w:lastRenderedPageBreak/>
        <w:t>Приложение № 1</w:t>
      </w:r>
    </w:p>
    <w:p w14:paraId="7A22E97E" w14:textId="77777777" w:rsidR="00450686" w:rsidRPr="00D41FCC" w:rsidRDefault="00450686" w:rsidP="00450686">
      <w:pPr>
        <w:jc w:val="right"/>
      </w:pPr>
      <w:r w:rsidRPr="00D41FCC">
        <w:t>к Административному регламенту</w:t>
      </w:r>
    </w:p>
    <w:p w14:paraId="286471B3" w14:textId="77777777" w:rsidR="00450686" w:rsidRPr="00D41FCC" w:rsidRDefault="00450686" w:rsidP="00450686">
      <w:pPr>
        <w:jc w:val="right"/>
      </w:pPr>
      <w:r w:rsidRPr="00D41FCC">
        <w:t>по предоставлению</w:t>
      </w:r>
    </w:p>
    <w:p w14:paraId="306A9B4C" w14:textId="77777777" w:rsidR="00450686" w:rsidRPr="00D41FCC" w:rsidRDefault="00450686" w:rsidP="00450686">
      <w:pPr>
        <w:jc w:val="right"/>
      </w:pPr>
      <w:r w:rsidRPr="00D41FCC">
        <w:t>муниципальной услуги</w:t>
      </w:r>
    </w:p>
    <w:p w14:paraId="04D48017" w14:textId="77777777" w:rsidR="00450686" w:rsidRDefault="00450686" w:rsidP="00450686">
      <w:pPr>
        <w:jc w:val="right"/>
      </w:pPr>
    </w:p>
    <w:p w14:paraId="67429EC9" w14:textId="77777777" w:rsidR="00450686" w:rsidRPr="00D41FCC" w:rsidRDefault="00450686" w:rsidP="00450686">
      <w:pPr>
        <w:jc w:val="right"/>
      </w:pPr>
    </w:p>
    <w:tbl>
      <w:tblPr>
        <w:tblStyle w:val="a4"/>
        <w:tblW w:w="0" w:type="auto"/>
        <w:tblInd w:w="0" w:type="dxa"/>
        <w:tblLook w:val="04A0" w:firstRow="1" w:lastRow="0" w:firstColumn="1" w:lastColumn="0" w:noHBand="0" w:noVBand="1"/>
      </w:tblPr>
      <w:tblGrid>
        <w:gridCol w:w="2815"/>
        <w:gridCol w:w="3040"/>
        <w:gridCol w:w="3500"/>
      </w:tblGrid>
      <w:tr w:rsidR="00450686" w:rsidRPr="00D41FCC" w14:paraId="6C8766E7" w14:textId="77777777" w:rsidTr="00BD6587">
        <w:tc>
          <w:tcPr>
            <w:tcW w:w="9889" w:type="dxa"/>
            <w:gridSpan w:val="3"/>
            <w:tcBorders>
              <w:top w:val="nil"/>
              <w:left w:val="nil"/>
              <w:bottom w:val="nil"/>
              <w:right w:val="nil"/>
            </w:tcBorders>
          </w:tcPr>
          <w:p w14:paraId="01D27A36" w14:textId="77777777" w:rsidR="00450686" w:rsidRPr="00D41FCC" w:rsidRDefault="00450686" w:rsidP="00BD6587">
            <w:pPr>
              <w:spacing w:line="276" w:lineRule="auto"/>
              <w:jc w:val="center"/>
              <w:rPr>
                <w:b/>
              </w:rPr>
            </w:pPr>
            <w:r w:rsidRPr="00D41FCC">
              <w:rPr>
                <w:b/>
              </w:rPr>
              <w:t>Форма решения об утверждении схемы расположения земельного участка</w:t>
            </w:r>
          </w:p>
          <w:p w14:paraId="02A72065" w14:textId="77777777" w:rsidR="00450686" w:rsidRPr="00D41FCC" w:rsidRDefault="00450686" w:rsidP="00BD6587">
            <w:pPr>
              <w:spacing w:line="276" w:lineRule="auto"/>
              <w:jc w:val="center"/>
            </w:pPr>
            <w:r w:rsidRPr="00D41FCC">
              <w:t>_____________________________________________________________</w:t>
            </w:r>
          </w:p>
          <w:p w14:paraId="60926DB3" w14:textId="77777777" w:rsidR="00450686" w:rsidRPr="00D41FCC" w:rsidRDefault="00450686" w:rsidP="00BD6587">
            <w:pPr>
              <w:spacing w:line="276" w:lineRule="auto"/>
              <w:jc w:val="center"/>
              <w:rPr>
                <w:sz w:val="20"/>
                <w:szCs w:val="20"/>
              </w:rPr>
            </w:pPr>
            <w:r w:rsidRPr="00D41FCC">
              <w:rPr>
                <w:sz w:val="20"/>
                <w:szCs w:val="20"/>
              </w:rPr>
              <w:t>(наименование уполномоченного органа местного самоуправления)</w:t>
            </w:r>
          </w:p>
        </w:tc>
      </w:tr>
      <w:tr w:rsidR="00450686" w:rsidRPr="00D41FCC" w14:paraId="5E7BB0E8" w14:textId="77777777" w:rsidTr="00BD6587">
        <w:tc>
          <w:tcPr>
            <w:tcW w:w="2969" w:type="dxa"/>
            <w:tcBorders>
              <w:top w:val="nil"/>
              <w:left w:val="nil"/>
              <w:bottom w:val="nil"/>
              <w:right w:val="nil"/>
            </w:tcBorders>
          </w:tcPr>
          <w:p w14:paraId="2183A049" w14:textId="77777777" w:rsidR="00450686" w:rsidRPr="00D41FCC" w:rsidRDefault="00450686" w:rsidP="00BD6587">
            <w:pPr>
              <w:spacing w:line="276" w:lineRule="auto"/>
              <w:jc w:val="right"/>
            </w:pPr>
          </w:p>
        </w:tc>
        <w:tc>
          <w:tcPr>
            <w:tcW w:w="3420" w:type="dxa"/>
            <w:tcBorders>
              <w:top w:val="nil"/>
              <w:left w:val="nil"/>
              <w:bottom w:val="nil"/>
              <w:right w:val="nil"/>
            </w:tcBorders>
          </w:tcPr>
          <w:p w14:paraId="51A8C771" w14:textId="77777777" w:rsidR="00450686" w:rsidRPr="00D41FCC" w:rsidRDefault="00450686" w:rsidP="00BD6587">
            <w:pPr>
              <w:spacing w:line="276" w:lineRule="auto"/>
              <w:jc w:val="right"/>
            </w:pPr>
          </w:p>
        </w:tc>
        <w:tc>
          <w:tcPr>
            <w:tcW w:w="3500" w:type="dxa"/>
            <w:tcBorders>
              <w:top w:val="nil"/>
              <w:left w:val="nil"/>
              <w:bottom w:val="nil"/>
              <w:right w:val="nil"/>
            </w:tcBorders>
          </w:tcPr>
          <w:p w14:paraId="52F8195C" w14:textId="77777777" w:rsidR="00450686" w:rsidRPr="00D41FCC" w:rsidRDefault="00450686" w:rsidP="00BD6587">
            <w:pPr>
              <w:spacing w:line="276" w:lineRule="auto"/>
            </w:pPr>
            <w:r w:rsidRPr="00D41FCC">
              <w:t xml:space="preserve">Кому: _________________ Контактные данные: _______________________ /Представитель: ___________ Контактные данные представителя: _______________________ </w:t>
            </w:r>
          </w:p>
          <w:p w14:paraId="12F1BA10" w14:textId="77777777" w:rsidR="00450686" w:rsidRPr="00D41FCC" w:rsidRDefault="00450686" w:rsidP="00BD6587">
            <w:pPr>
              <w:spacing w:line="276" w:lineRule="auto"/>
              <w:jc w:val="right"/>
            </w:pPr>
          </w:p>
        </w:tc>
      </w:tr>
      <w:tr w:rsidR="00450686" w:rsidRPr="00D41FCC" w14:paraId="749504C9" w14:textId="77777777" w:rsidTr="00BD6587">
        <w:tc>
          <w:tcPr>
            <w:tcW w:w="9889" w:type="dxa"/>
            <w:gridSpan w:val="3"/>
            <w:tcBorders>
              <w:top w:val="nil"/>
              <w:left w:val="nil"/>
              <w:bottom w:val="nil"/>
              <w:right w:val="nil"/>
            </w:tcBorders>
          </w:tcPr>
          <w:p w14:paraId="4A3E9DDB" w14:textId="77777777" w:rsidR="00450686" w:rsidRPr="00D41FCC" w:rsidRDefault="00450686" w:rsidP="00BD6587">
            <w:pPr>
              <w:spacing w:line="276" w:lineRule="auto"/>
              <w:jc w:val="center"/>
              <w:rPr>
                <w:b/>
              </w:rPr>
            </w:pPr>
            <w:r w:rsidRPr="00D41FCC">
              <w:rPr>
                <w:b/>
              </w:rPr>
              <w:t>РЕШЕНИЕ</w:t>
            </w:r>
          </w:p>
          <w:p w14:paraId="5F3AB1C6" w14:textId="77777777" w:rsidR="00450686" w:rsidRPr="00D41FCC" w:rsidRDefault="00450686" w:rsidP="00BD6587">
            <w:pPr>
              <w:spacing w:line="276" w:lineRule="auto"/>
              <w:jc w:val="center"/>
            </w:pPr>
            <w:r w:rsidRPr="00D41FCC">
              <w:rPr>
                <w:b/>
              </w:rPr>
              <w:t>От_________ №_________</w:t>
            </w:r>
          </w:p>
          <w:p w14:paraId="69C2E340" w14:textId="77777777" w:rsidR="00450686" w:rsidRPr="00D41FCC" w:rsidRDefault="00450686" w:rsidP="00BD6587">
            <w:pPr>
              <w:spacing w:line="276" w:lineRule="auto"/>
              <w:jc w:val="center"/>
            </w:pPr>
            <w:r w:rsidRPr="00D41FCC">
              <w:rPr>
                <w:b/>
              </w:rPr>
              <w:t>Об утверждении схемы расположения земельного участка (земельных участков) на кадастровом плане территории</w:t>
            </w:r>
          </w:p>
        </w:tc>
      </w:tr>
      <w:tr w:rsidR="00450686" w:rsidRPr="00D41FCC" w14:paraId="408B9994" w14:textId="77777777" w:rsidTr="00BD6587">
        <w:tc>
          <w:tcPr>
            <w:tcW w:w="9889" w:type="dxa"/>
            <w:gridSpan w:val="3"/>
            <w:tcBorders>
              <w:top w:val="nil"/>
              <w:left w:val="nil"/>
              <w:bottom w:val="nil"/>
              <w:right w:val="nil"/>
            </w:tcBorders>
          </w:tcPr>
          <w:p w14:paraId="13E57A80" w14:textId="77777777" w:rsidR="00450686" w:rsidRPr="00D41FCC" w:rsidRDefault="00450686" w:rsidP="00BD6587">
            <w:pPr>
              <w:spacing w:line="276" w:lineRule="auto"/>
              <w:jc w:val="both"/>
            </w:pPr>
          </w:p>
          <w:p w14:paraId="65992E21" w14:textId="77777777" w:rsidR="00450686" w:rsidRPr="00D41FCC" w:rsidRDefault="00450686" w:rsidP="00BD6587">
            <w:pPr>
              <w:spacing w:line="276" w:lineRule="auto"/>
              <w:ind w:firstLine="851"/>
              <w:jc w:val="both"/>
            </w:pPr>
            <w:r w:rsidRPr="00D41FCC">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450686" w:rsidRPr="00D41FCC" w14:paraId="10941FAC" w14:textId="77777777" w:rsidTr="00BD6587">
        <w:tc>
          <w:tcPr>
            <w:tcW w:w="9889" w:type="dxa"/>
            <w:gridSpan w:val="3"/>
            <w:tcBorders>
              <w:top w:val="nil"/>
              <w:left w:val="nil"/>
              <w:bottom w:val="nil"/>
              <w:right w:val="nil"/>
            </w:tcBorders>
          </w:tcPr>
          <w:p w14:paraId="468FAAB1" w14:textId="77777777" w:rsidR="00450686" w:rsidRPr="00D41FCC" w:rsidRDefault="00450686" w:rsidP="00BD6587">
            <w:pPr>
              <w:spacing w:line="276" w:lineRule="auto"/>
              <w:ind w:firstLine="851"/>
              <w:jc w:val="both"/>
            </w:pPr>
            <w:r w:rsidRPr="00D41FCC">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450686" w:rsidRPr="00D41FCC" w14:paraId="2D2048C0" w14:textId="77777777" w:rsidTr="00BD6587">
        <w:tc>
          <w:tcPr>
            <w:tcW w:w="9889" w:type="dxa"/>
            <w:gridSpan w:val="3"/>
            <w:tcBorders>
              <w:top w:val="nil"/>
              <w:left w:val="nil"/>
              <w:bottom w:val="nil"/>
              <w:right w:val="nil"/>
            </w:tcBorders>
          </w:tcPr>
          <w:p w14:paraId="1D8FB505" w14:textId="77777777" w:rsidR="00450686" w:rsidRPr="00D41FCC" w:rsidRDefault="00450686" w:rsidP="00BD6587">
            <w:pPr>
              <w:spacing w:line="276" w:lineRule="auto"/>
              <w:ind w:firstLine="851"/>
              <w:jc w:val="both"/>
            </w:pPr>
            <w:r w:rsidRPr="00D41FCC">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450686" w:rsidRPr="00D41FCC" w14:paraId="1EC4E6EA" w14:textId="77777777" w:rsidTr="00BD6587">
        <w:tc>
          <w:tcPr>
            <w:tcW w:w="9889" w:type="dxa"/>
            <w:gridSpan w:val="3"/>
            <w:tcBorders>
              <w:top w:val="nil"/>
              <w:left w:val="nil"/>
              <w:bottom w:val="nil"/>
              <w:right w:val="nil"/>
            </w:tcBorders>
          </w:tcPr>
          <w:p w14:paraId="4A93AF9D" w14:textId="77777777" w:rsidR="00450686" w:rsidRPr="00D41FCC" w:rsidRDefault="00450686" w:rsidP="00BD6587">
            <w:pPr>
              <w:spacing w:line="276" w:lineRule="auto"/>
              <w:jc w:val="both"/>
            </w:pPr>
            <w:r w:rsidRPr="00D41FCC">
              <w:t>3. Срок действия настоящего решения составляет два года.</w:t>
            </w:r>
          </w:p>
        </w:tc>
      </w:tr>
    </w:tbl>
    <w:p w14:paraId="02DB606D" w14:textId="77777777" w:rsidR="00450686" w:rsidRPr="00D41FCC" w:rsidRDefault="00450686" w:rsidP="00450686">
      <w:pPr>
        <w:jc w:val="both"/>
      </w:pPr>
    </w:p>
    <w:p w14:paraId="350ED8AA" w14:textId="77777777" w:rsidR="00450686" w:rsidRPr="00D41FCC" w:rsidRDefault="00450686" w:rsidP="00450686">
      <w:pPr>
        <w:jc w:val="both"/>
      </w:pPr>
      <w:r w:rsidRPr="00D41FCC">
        <w:t>Должность уполномоченного лица                                           Ф.И.О. уполномоченного лица</w:t>
      </w:r>
    </w:p>
    <w:p w14:paraId="159ACBE7" w14:textId="77777777" w:rsidR="00450686" w:rsidRPr="00D41FCC" w:rsidRDefault="00450686" w:rsidP="00450686">
      <w:pPr>
        <w:jc w:val="both"/>
      </w:pPr>
    </w:p>
    <w:p w14:paraId="6E8D14BD" w14:textId="77777777" w:rsidR="00450686" w:rsidRPr="00D41FCC" w:rsidRDefault="00450686" w:rsidP="00450686">
      <w:pPr>
        <w:ind w:firstLine="851"/>
        <w:jc w:val="center"/>
        <w:rPr>
          <w:sz w:val="20"/>
          <w:szCs w:val="20"/>
        </w:rPr>
      </w:pPr>
      <w:r w:rsidRPr="00D41FCC">
        <w:rPr>
          <w:sz w:val="20"/>
          <w:szCs w:val="20"/>
        </w:rPr>
        <w:t>Электронная подпись</w:t>
      </w:r>
    </w:p>
    <w:p w14:paraId="35617CDD" w14:textId="77777777" w:rsidR="00450686" w:rsidRDefault="00450686" w:rsidP="00450686">
      <w:r>
        <w:br w:type="page"/>
      </w:r>
    </w:p>
    <w:p w14:paraId="77FFFAD4" w14:textId="77777777" w:rsidR="00450686" w:rsidRPr="00D41FCC" w:rsidRDefault="00450686" w:rsidP="00450686">
      <w:pPr>
        <w:jc w:val="right"/>
      </w:pPr>
      <w:r w:rsidRPr="00D41FCC">
        <w:lastRenderedPageBreak/>
        <w:t>Приложение № 2</w:t>
      </w:r>
    </w:p>
    <w:p w14:paraId="3246A156" w14:textId="77777777" w:rsidR="00450686" w:rsidRPr="00D41FCC" w:rsidRDefault="00450686" w:rsidP="00450686">
      <w:pPr>
        <w:jc w:val="right"/>
      </w:pPr>
      <w:r w:rsidRPr="00D41FCC">
        <w:t>к Административному регламенту</w:t>
      </w:r>
    </w:p>
    <w:p w14:paraId="5AA81FB5" w14:textId="77777777" w:rsidR="00450686" w:rsidRPr="00D41FCC" w:rsidRDefault="00450686" w:rsidP="00450686">
      <w:pPr>
        <w:jc w:val="right"/>
      </w:pPr>
      <w:r w:rsidRPr="00D41FCC">
        <w:t>по предоставлению</w:t>
      </w:r>
    </w:p>
    <w:p w14:paraId="7ED536D2" w14:textId="77777777" w:rsidR="00450686" w:rsidRPr="00D41FCC" w:rsidRDefault="00450686" w:rsidP="00450686">
      <w:pPr>
        <w:jc w:val="right"/>
      </w:pPr>
      <w:r w:rsidRPr="00D41FCC">
        <w:t>муниципальной услуги</w:t>
      </w:r>
    </w:p>
    <w:p w14:paraId="54A50ED9" w14:textId="77777777" w:rsidR="00450686" w:rsidRDefault="00450686" w:rsidP="00450686">
      <w:pPr>
        <w:jc w:val="right"/>
      </w:pPr>
    </w:p>
    <w:p w14:paraId="5B377EB6" w14:textId="77777777" w:rsidR="00450686" w:rsidRPr="00D41FCC" w:rsidRDefault="00450686" w:rsidP="00450686">
      <w:pPr>
        <w:jc w:val="right"/>
      </w:pPr>
    </w:p>
    <w:p w14:paraId="7B04EAD3" w14:textId="77777777" w:rsidR="00450686" w:rsidRPr="00D41FCC" w:rsidRDefault="00450686" w:rsidP="00450686">
      <w:pPr>
        <w:jc w:val="right"/>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259"/>
        <w:gridCol w:w="2113"/>
        <w:gridCol w:w="3181"/>
      </w:tblGrid>
      <w:tr w:rsidR="00450686" w:rsidRPr="00D41FCC" w14:paraId="5616B797" w14:textId="77777777" w:rsidTr="00BD6587">
        <w:tc>
          <w:tcPr>
            <w:tcW w:w="9571" w:type="dxa"/>
            <w:gridSpan w:val="4"/>
          </w:tcPr>
          <w:p w14:paraId="06B19146" w14:textId="77777777" w:rsidR="00450686" w:rsidRPr="00D41FCC" w:rsidRDefault="00450686" w:rsidP="00BD6587">
            <w:pPr>
              <w:spacing w:line="276" w:lineRule="auto"/>
              <w:jc w:val="center"/>
            </w:pPr>
            <w:r w:rsidRPr="00D41FCC">
              <w:rPr>
                <w:b/>
              </w:rPr>
              <w:t>Форма решения об отказе в утверждении схемы расположения земельного участка на кадастровом плане территории</w:t>
            </w:r>
          </w:p>
          <w:p w14:paraId="651EDE34" w14:textId="77777777" w:rsidR="00450686" w:rsidRPr="00D41FCC" w:rsidRDefault="00450686" w:rsidP="00BD6587">
            <w:pPr>
              <w:spacing w:line="276" w:lineRule="auto"/>
              <w:jc w:val="center"/>
            </w:pPr>
            <w:r w:rsidRPr="00D41FCC">
              <w:t>___________________________________________________</w:t>
            </w:r>
            <w:r>
              <w:t>__________________________</w:t>
            </w:r>
          </w:p>
          <w:p w14:paraId="6C3F5E6F" w14:textId="77777777" w:rsidR="00450686" w:rsidRPr="00D41FCC" w:rsidRDefault="00450686" w:rsidP="00BD6587">
            <w:pPr>
              <w:spacing w:line="276" w:lineRule="auto"/>
              <w:jc w:val="center"/>
              <w:rPr>
                <w:sz w:val="20"/>
                <w:szCs w:val="20"/>
              </w:rPr>
            </w:pPr>
            <w:r w:rsidRPr="00D41FCC">
              <w:rPr>
                <w:sz w:val="20"/>
                <w:szCs w:val="20"/>
              </w:rPr>
              <w:t>(наименование уполномоченного органа местного самоуправления)</w:t>
            </w:r>
          </w:p>
        </w:tc>
      </w:tr>
      <w:tr w:rsidR="00450686" w:rsidRPr="00D41FCC" w14:paraId="7AD284A5" w14:textId="77777777" w:rsidTr="00BD6587">
        <w:tc>
          <w:tcPr>
            <w:tcW w:w="2833" w:type="dxa"/>
          </w:tcPr>
          <w:p w14:paraId="408E1205" w14:textId="77777777" w:rsidR="00450686" w:rsidRPr="00D41FCC" w:rsidRDefault="00450686" w:rsidP="00BD6587">
            <w:pPr>
              <w:spacing w:line="276" w:lineRule="auto"/>
              <w:jc w:val="right"/>
            </w:pPr>
          </w:p>
        </w:tc>
        <w:tc>
          <w:tcPr>
            <w:tcW w:w="3522" w:type="dxa"/>
            <w:gridSpan w:val="2"/>
          </w:tcPr>
          <w:p w14:paraId="25560E74" w14:textId="77777777" w:rsidR="00450686" w:rsidRPr="00D41FCC" w:rsidRDefault="00450686" w:rsidP="00BD6587">
            <w:pPr>
              <w:spacing w:line="276" w:lineRule="auto"/>
              <w:jc w:val="right"/>
            </w:pPr>
          </w:p>
        </w:tc>
        <w:tc>
          <w:tcPr>
            <w:tcW w:w="3216" w:type="dxa"/>
          </w:tcPr>
          <w:p w14:paraId="71753A4D" w14:textId="77777777" w:rsidR="00450686" w:rsidRPr="00D41FCC" w:rsidRDefault="00450686" w:rsidP="00BD6587">
            <w:pPr>
              <w:spacing w:line="276" w:lineRule="auto"/>
              <w:jc w:val="right"/>
            </w:pPr>
          </w:p>
          <w:p w14:paraId="394A84B9" w14:textId="77777777" w:rsidR="00450686" w:rsidRPr="00D41FCC" w:rsidRDefault="00450686" w:rsidP="00BD6587">
            <w:pPr>
              <w:spacing w:line="276" w:lineRule="auto"/>
            </w:pPr>
            <w:r w:rsidRPr="00D41FCC">
              <w:t>Кому: ___________ Контактные данные: _________________________ /Представитель: ___________ Контактные данные представителя: ________________________</w:t>
            </w:r>
          </w:p>
        </w:tc>
      </w:tr>
      <w:tr w:rsidR="00450686" w:rsidRPr="00D41FCC" w14:paraId="2B2AF82A" w14:textId="77777777" w:rsidTr="00BD6587">
        <w:tc>
          <w:tcPr>
            <w:tcW w:w="9571" w:type="dxa"/>
            <w:gridSpan w:val="4"/>
          </w:tcPr>
          <w:p w14:paraId="7937AD2B" w14:textId="77777777" w:rsidR="00450686" w:rsidRPr="00D41FCC" w:rsidRDefault="00450686" w:rsidP="00BD6587">
            <w:pPr>
              <w:spacing w:line="276" w:lineRule="auto"/>
              <w:jc w:val="center"/>
              <w:rPr>
                <w:b/>
              </w:rPr>
            </w:pPr>
            <w:r w:rsidRPr="00D41FCC">
              <w:rPr>
                <w:b/>
              </w:rPr>
              <w:t>Решение об отказе в утверждении схемы расположения земельного участка на кадастровом плане территории</w:t>
            </w:r>
          </w:p>
          <w:p w14:paraId="67FB34F1" w14:textId="77777777" w:rsidR="00450686" w:rsidRPr="00D41FCC" w:rsidRDefault="00450686" w:rsidP="00BD6587">
            <w:pPr>
              <w:spacing w:line="276" w:lineRule="auto"/>
              <w:jc w:val="center"/>
            </w:pPr>
            <w:r w:rsidRPr="00D41FCC">
              <w:t>От___________№____________</w:t>
            </w:r>
          </w:p>
        </w:tc>
      </w:tr>
      <w:tr w:rsidR="00450686" w:rsidRPr="00D41FCC" w14:paraId="1F4DF26B" w14:textId="77777777" w:rsidTr="00BD6587">
        <w:tc>
          <w:tcPr>
            <w:tcW w:w="9571" w:type="dxa"/>
            <w:gridSpan w:val="4"/>
          </w:tcPr>
          <w:p w14:paraId="2A7F2B57" w14:textId="77777777" w:rsidR="00450686" w:rsidRPr="00D41FCC" w:rsidRDefault="00450686" w:rsidP="00BD6587">
            <w:pPr>
              <w:spacing w:line="276" w:lineRule="auto"/>
              <w:ind w:firstLine="851"/>
              <w:jc w:val="both"/>
            </w:pPr>
          </w:p>
          <w:p w14:paraId="6BAE7867" w14:textId="77777777" w:rsidR="00450686" w:rsidRPr="00D41FCC" w:rsidRDefault="00450686" w:rsidP="00BD6587">
            <w:pPr>
              <w:spacing w:line="276" w:lineRule="auto"/>
              <w:ind w:firstLine="851"/>
              <w:jc w:val="both"/>
            </w:pPr>
            <w:r w:rsidRPr="00D41FCC">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450686" w:rsidRPr="00D41FCC" w14:paraId="4BDF9515" w14:textId="77777777" w:rsidTr="00BD6587">
        <w:tc>
          <w:tcPr>
            <w:tcW w:w="4219" w:type="dxa"/>
            <w:gridSpan w:val="2"/>
          </w:tcPr>
          <w:p w14:paraId="0C59B509" w14:textId="77777777" w:rsidR="00450686" w:rsidRPr="00D41FCC" w:rsidRDefault="00450686" w:rsidP="00BD6587">
            <w:pPr>
              <w:spacing w:line="276" w:lineRule="auto"/>
            </w:pPr>
            <w:r w:rsidRPr="00D41FCC">
              <w:t xml:space="preserve">___________. </w:t>
            </w:r>
          </w:p>
          <w:p w14:paraId="6882DCA7" w14:textId="77777777" w:rsidR="00450686" w:rsidRPr="00D41FCC" w:rsidRDefault="00450686" w:rsidP="00BD6587">
            <w:pPr>
              <w:spacing w:line="276" w:lineRule="auto"/>
            </w:pPr>
            <w:r w:rsidRPr="00D41FCC">
              <w:t xml:space="preserve">Разъяснение причин отказа: ___________. </w:t>
            </w:r>
          </w:p>
          <w:p w14:paraId="7F57F052" w14:textId="77777777" w:rsidR="00450686" w:rsidRPr="00D41FCC" w:rsidRDefault="00450686" w:rsidP="00BD6587">
            <w:pPr>
              <w:spacing w:line="276" w:lineRule="auto"/>
            </w:pPr>
          </w:p>
          <w:p w14:paraId="6BAB6B14" w14:textId="77777777" w:rsidR="00450686" w:rsidRPr="00D41FCC" w:rsidRDefault="00450686" w:rsidP="00BD6587">
            <w:pPr>
              <w:spacing w:line="276" w:lineRule="auto"/>
            </w:pPr>
            <w:r w:rsidRPr="00D41FCC">
              <w:t>Дополнительно информируем: __________</w:t>
            </w:r>
          </w:p>
        </w:tc>
        <w:tc>
          <w:tcPr>
            <w:tcW w:w="2136" w:type="dxa"/>
          </w:tcPr>
          <w:p w14:paraId="2A37D0AF" w14:textId="77777777" w:rsidR="00450686" w:rsidRPr="00D41FCC" w:rsidRDefault="00450686" w:rsidP="00BD6587">
            <w:pPr>
              <w:spacing w:line="276" w:lineRule="auto"/>
              <w:jc w:val="right"/>
            </w:pPr>
          </w:p>
        </w:tc>
        <w:tc>
          <w:tcPr>
            <w:tcW w:w="3216" w:type="dxa"/>
          </w:tcPr>
          <w:p w14:paraId="3A4D8B23" w14:textId="77777777" w:rsidR="00450686" w:rsidRPr="00D41FCC" w:rsidRDefault="00450686" w:rsidP="00BD6587">
            <w:pPr>
              <w:spacing w:line="276" w:lineRule="auto"/>
              <w:jc w:val="right"/>
            </w:pPr>
          </w:p>
        </w:tc>
      </w:tr>
      <w:tr w:rsidR="00450686" w:rsidRPr="00D41FCC" w14:paraId="35DD6874" w14:textId="77777777" w:rsidTr="00BD6587">
        <w:tc>
          <w:tcPr>
            <w:tcW w:w="4219" w:type="dxa"/>
            <w:gridSpan w:val="2"/>
          </w:tcPr>
          <w:p w14:paraId="5B671886" w14:textId="77777777" w:rsidR="00450686" w:rsidRPr="00D41FCC" w:rsidRDefault="00450686" w:rsidP="00BD6587">
            <w:pPr>
              <w:spacing w:line="276" w:lineRule="auto"/>
            </w:pPr>
          </w:p>
        </w:tc>
        <w:tc>
          <w:tcPr>
            <w:tcW w:w="2136" w:type="dxa"/>
          </w:tcPr>
          <w:p w14:paraId="1D24BAFA" w14:textId="77777777" w:rsidR="00450686" w:rsidRPr="00D41FCC" w:rsidRDefault="00450686" w:rsidP="00BD6587">
            <w:pPr>
              <w:spacing w:line="276" w:lineRule="auto"/>
              <w:jc w:val="right"/>
            </w:pPr>
          </w:p>
        </w:tc>
        <w:tc>
          <w:tcPr>
            <w:tcW w:w="3216" w:type="dxa"/>
          </w:tcPr>
          <w:p w14:paraId="2525CAAF" w14:textId="77777777" w:rsidR="00450686" w:rsidRPr="00D41FCC" w:rsidRDefault="00450686" w:rsidP="00BD6587">
            <w:pPr>
              <w:spacing w:line="276" w:lineRule="auto"/>
              <w:jc w:val="right"/>
            </w:pPr>
          </w:p>
        </w:tc>
      </w:tr>
      <w:tr w:rsidR="00450686" w:rsidRPr="00D41FCC" w14:paraId="0BED4567" w14:textId="77777777" w:rsidTr="00BD6587">
        <w:tc>
          <w:tcPr>
            <w:tcW w:w="4219" w:type="dxa"/>
            <w:gridSpan w:val="2"/>
          </w:tcPr>
          <w:p w14:paraId="09FCEB8F" w14:textId="77777777" w:rsidR="00450686" w:rsidRPr="00D41FCC" w:rsidRDefault="00450686" w:rsidP="00BD6587">
            <w:pPr>
              <w:spacing w:line="276" w:lineRule="auto"/>
            </w:pPr>
            <w:r w:rsidRPr="00D41FCC">
              <w:t>Должность уполномоченного лица</w:t>
            </w:r>
          </w:p>
        </w:tc>
        <w:tc>
          <w:tcPr>
            <w:tcW w:w="2136" w:type="dxa"/>
          </w:tcPr>
          <w:p w14:paraId="46E57004" w14:textId="77777777" w:rsidR="00450686" w:rsidRPr="00D41FCC" w:rsidRDefault="00450686" w:rsidP="00BD6587">
            <w:pPr>
              <w:spacing w:line="276" w:lineRule="auto"/>
              <w:jc w:val="right"/>
            </w:pPr>
          </w:p>
        </w:tc>
        <w:tc>
          <w:tcPr>
            <w:tcW w:w="3216" w:type="dxa"/>
          </w:tcPr>
          <w:p w14:paraId="6B072397" w14:textId="77777777" w:rsidR="00450686" w:rsidRPr="00D41FCC" w:rsidRDefault="00450686" w:rsidP="00BD6587">
            <w:pPr>
              <w:spacing w:line="276" w:lineRule="auto"/>
              <w:jc w:val="right"/>
            </w:pPr>
            <w:r w:rsidRPr="00D41FCC">
              <w:t>Ф.И.О. уполномоченного лица</w:t>
            </w:r>
          </w:p>
        </w:tc>
      </w:tr>
      <w:tr w:rsidR="00450686" w:rsidRPr="00D41FCC" w14:paraId="610E6178" w14:textId="77777777" w:rsidTr="00BD6587">
        <w:tc>
          <w:tcPr>
            <w:tcW w:w="4219" w:type="dxa"/>
            <w:gridSpan w:val="2"/>
          </w:tcPr>
          <w:p w14:paraId="288C497A" w14:textId="77777777" w:rsidR="00450686" w:rsidRPr="00D41FCC" w:rsidRDefault="00450686" w:rsidP="00BD6587">
            <w:pPr>
              <w:spacing w:line="276" w:lineRule="auto"/>
              <w:jc w:val="right"/>
            </w:pPr>
          </w:p>
        </w:tc>
        <w:tc>
          <w:tcPr>
            <w:tcW w:w="2136" w:type="dxa"/>
          </w:tcPr>
          <w:p w14:paraId="28EB849E" w14:textId="77777777" w:rsidR="00450686" w:rsidRPr="00D41FCC" w:rsidRDefault="00450686" w:rsidP="00BD6587">
            <w:pPr>
              <w:spacing w:line="276" w:lineRule="auto"/>
              <w:jc w:val="right"/>
              <w:rPr>
                <w:sz w:val="20"/>
                <w:szCs w:val="20"/>
              </w:rPr>
            </w:pPr>
            <w:r w:rsidRPr="00D41FCC">
              <w:rPr>
                <w:sz w:val="20"/>
                <w:szCs w:val="20"/>
              </w:rPr>
              <w:t>Электронная подпись</w:t>
            </w:r>
          </w:p>
        </w:tc>
        <w:tc>
          <w:tcPr>
            <w:tcW w:w="3216" w:type="dxa"/>
          </w:tcPr>
          <w:p w14:paraId="6E4B7D2F" w14:textId="77777777" w:rsidR="00450686" w:rsidRPr="00D41FCC" w:rsidRDefault="00450686" w:rsidP="00BD6587">
            <w:pPr>
              <w:spacing w:line="276" w:lineRule="auto"/>
              <w:jc w:val="right"/>
            </w:pPr>
          </w:p>
        </w:tc>
      </w:tr>
    </w:tbl>
    <w:p w14:paraId="7FBE19EC" w14:textId="77777777" w:rsidR="00450686" w:rsidRPr="00D41FCC" w:rsidRDefault="00450686" w:rsidP="00450686">
      <w:pPr>
        <w:jc w:val="right"/>
      </w:pPr>
    </w:p>
    <w:p w14:paraId="3AF57110" w14:textId="77777777" w:rsidR="00450686" w:rsidRPr="00D41FCC" w:rsidRDefault="00450686" w:rsidP="00450686">
      <w:pPr>
        <w:rPr>
          <w:sz w:val="20"/>
          <w:szCs w:val="20"/>
        </w:rPr>
      </w:pPr>
      <w:r w:rsidRPr="00D41FCC">
        <w:rPr>
          <w:sz w:val="20"/>
          <w:szCs w:val="20"/>
        </w:rPr>
        <w:t>__________________________________</w:t>
      </w:r>
    </w:p>
    <w:p w14:paraId="74FF563D" w14:textId="77777777" w:rsidR="00450686" w:rsidRPr="00D41FCC" w:rsidRDefault="00450686" w:rsidP="00450686">
      <w:pPr>
        <w:rPr>
          <w:sz w:val="20"/>
          <w:szCs w:val="20"/>
        </w:rPr>
      </w:pPr>
      <w:r w:rsidRPr="00D41FCC">
        <w:rPr>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029C63CA" w14:textId="77777777" w:rsidR="00450686" w:rsidRPr="00D41FCC" w:rsidRDefault="00450686" w:rsidP="00450686">
      <w:pPr>
        <w:jc w:val="right"/>
        <w:sectPr w:rsidR="00450686" w:rsidRPr="00D41FCC" w:rsidSect="002C0849">
          <w:pgSz w:w="11906" w:h="16838"/>
          <w:pgMar w:top="1134" w:right="850" w:bottom="1134" w:left="1701" w:header="708" w:footer="708" w:gutter="0"/>
          <w:cols w:space="708"/>
          <w:titlePg/>
          <w:docGrid w:linePitch="360"/>
        </w:sectPr>
      </w:pPr>
    </w:p>
    <w:p w14:paraId="44ACF926" w14:textId="77777777" w:rsidR="00450686" w:rsidRPr="00D41FCC" w:rsidRDefault="00450686" w:rsidP="00450686">
      <w:pPr>
        <w:jc w:val="right"/>
      </w:pPr>
      <w:r w:rsidRPr="00D41FCC">
        <w:lastRenderedPageBreak/>
        <w:t>Приложение № 3</w:t>
      </w:r>
    </w:p>
    <w:p w14:paraId="3ADF0C8F" w14:textId="77777777" w:rsidR="00450686" w:rsidRPr="00D41FCC" w:rsidRDefault="00450686" w:rsidP="00450686">
      <w:pPr>
        <w:jc w:val="right"/>
      </w:pPr>
      <w:r w:rsidRPr="00D41FCC">
        <w:t>к Административному регламенту</w:t>
      </w:r>
    </w:p>
    <w:p w14:paraId="19F1AE0E" w14:textId="77777777" w:rsidR="00450686" w:rsidRPr="00D41FCC" w:rsidRDefault="00450686" w:rsidP="00450686">
      <w:pPr>
        <w:jc w:val="right"/>
      </w:pPr>
      <w:r w:rsidRPr="00D41FCC">
        <w:t>по предоставлению</w:t>
      </w:r>
    </w:p>
    <w:p w14:paraId="67AF1C56" w14:textId="77777777" w:rsidR="00450686" w:rsidRPr="00D41FCC" w:rsidRDefault="00450686" w:rsidP="00450686">
      <w:pPr>
        <w:jc w:val="right"/>
      </w:pPr>
      <w:r w:rsidRPr="00D41FCC">
        <w:t>муниципальной услуги</w:t>
      </w:r>
    </w:p>
    <w:p w14:paraId="43DEF37F" w14:textId="77777777" w:rsidR="00450686" w:rsidRDefault="00450686" w:rsidP="00450686">
      <w:pPr>
        <w:jc w:val="right"/>
        <w:rPr>
          <w:sz w:val="20"/>
          <w:szCs w:val="20"/>
        </w:rPr>
      </w:pPr>
    </w:p>
    <w:p w14:paraId="5B302A53" w14:textId="77777777" w:rsidR="00450686" w:rsidRPr="00D41FCC" w:rsidRDefault="00450686" w:rsidP="00450686">
      <w:pPr>
        <w:jc w:val="right"/>
        <w:rPr>
          <w:sz w:val="20"/>
          <w:szCs w:val="20"/>
        </w:rPr>
      </w:pPr>
    </w:p>
    <w:tbl>
      <w:tblPr>
        <w:tblStyle w:val="a4"/>
        <w:tblW w:w="0" w:type="auto"/>
        <w:tblInd w:w="0" w:type="dxa"/>
        <w:tblLook w:val="04A0" w:firstRow="1" w:lastRow="0" w:firstColumn="1" w:lastColumn="0" w:noHBand="0" w:noVBand="1"/>
      </w:tblPr>
      <w:tblGrid>
        <w:gridCol w:w="3084"/>
        <w:gridCol w:w="3081"/>
        <w:gridCol w:w="3190"/>
      </w:tblGrid>
      <w:tr w:rsidR="00450686" w:rsidRPr="00D41FCC" w14:paraId="325EBD32" w14:textId="77777777" w:rsidTr="00BD6587">
        <w:tc>
          <w:tcPr>
            <w:tcW w:w="9995" w:type="dxa"/>
            <w:gridSpan w:val="3"/>
            <w:tcBorders>
              <w:top w:val="nil"/>
              <w:left w:val="nil"/>
              <w:bottom w:val="nil"/>
              <w:right w:val="nil"/>
            </w:tcBorders>
          </w:tcPr>
          <w:p w14:paraId="61D48E2A" w14:textId="77777777" w:rsidR="00450686" w:rsidRPr="00D41FCC" w:rsidRDefault="00450686" w:rsidP="00BD6587">
            <w:pPr>
              <w:jc w:val="center"/>
              <w:rPr>
                <w:sz w:val="20"/>
                <w:szCs w:val="20"/>
              </w:rPr>
            </w:pPr>
            <w:r w:rsidRPr="00D41FCC">
              <w:rPr>
                <w:b/>
              </w:rPr>
              <w:t>Форма решения о проведении аукциона</w:t>
            </w:r>
          </w:p>
        </w:tc>
      </w:tr>
      <w:tr w:rsidR="00450686" w:rsidRPr="00D41FCC" w14:paraId="5E2C8B62" w14:textId="77777777" w:rsidTr="00BD6587">
        <w:tc>
          <w:tcPr>
            <w:tcW w:w="9995" w:type="dxa"/>
            <w:gridSpan w:val="3"/>
            <w:tcBorders>
              <w:top w:val="nil"/>
              <w:left w:val="nil"/>
              <w:bottom w:val="nil"/>
              <w:right w:val="nil"/>
            </w:tcBorders>
          </w:tcPr>
          <w:p w14:paraId="778CFC21" w14:textId="77777777" w:rsidR="00450686" w:rsidRPr="00D41FCC" w:rsidRDefault="00450686" w:rsidP="00BD6587">
            <w:pPr>
              <w:jc w:val="center"/>
              <w:rPr>
                <w:b/>
              </w:rPr>
            </w:pPr>
          </w:p>
          <w:p w14:paraId="76B17D70" w14:textId="77777777" w:rsidR="00450686" w:rsidRPr="00D41FCC" w:rsidRDefault="00450686" w:rsidP="00BD6587">
            <w:pPr>
              <w:jc w:val="center"/>
              <w:rPr>
                <w:b/>
              </w:rPr>
            </w:pPr>
            <w:r w:rsidRPr="00D41FCC">
              <w:rPr>
                <w:b/>
              </w:rPr>
              <w:t xml:space="preserve">Решение о проведении аукциона </w:t>
            </w:r>
          </w:p>
          <w:p w14:paraId="122630D8" w14:textId="77777777" w:rsidR="00450686" w:rsidRPr="00D41FCC" w:rsidRDefault="00450686" w:rsidP="00BD6587">
            <w:pPr>
              <w:jc w:val="center"/>
              <w:rPr>
                <w:sz w:val="20"/>
                <w:szCs w:val="20"/>
              </w:rPr>
            </w:pPr>
            <w:r w:rsidRPr="00D41FCC">
              <w:rPr>
                <w:b/>
              </w:rPr>
              <w:t>от ____________ №____________</w:t>
            </w:r>
          </w:p>
        </w:tc>
      </w:tr>
      <w:tr w:rsidR="00450686" w:rsidRPr="00D41FCC" w14:paraId="04964EF4" w14:textId="77777777" w:rsidTr="00BD6587">
        <w:tc>
          <w:tcPr>
            <w:tcW w:w="9995" w:type="dxa"/>
            <w:gridSpan w:val="3"/>
            <w:tcBorders>
              <w:top w:val="nil"/>
              <w:left w:val="nil"/>
              <w:bottom w:val="nil"/>
              <w:right w:val="nil"/>
            </w:tcBorders>
          </w:tcPr>
          <w:p w14:paraId="6DEC224A" w14:textId="77777777" w:rsidR="00450686" w:rsidRPr="00D41FCC" w:rsidRDefault="00450686" w:rsidP="00BD6587">
            <w:pPr>
              <w:ind w:firstLine="851"/>
              <w:jc w:val="both"/>
            </w:pPr>
          </w:p>
          <w:p w14:paraId="16EC5C1C" w14:textId="77777777" w:rsidR="00450686" w:rsidRPr="00D41FCC" w:rsidRDefault="00450686" w:rsidP="00BD6587">
            <w:pPr>
              <w:ind w:firstLine="851"/>
              <w:jc w:val="both"/>
            </w:pPr>
            <w:r w:rsidRPr="00D41FCC">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450686" w:rsidRPr="00D41FCC" w14:paraId="252DBBC5" w14:textId="77777777" w:rsidTr="00BD6587">
        <w:tc>
          <w:tcPr>
            <w:tcW w:w="3331" w:type="dxa"/>
            <w:tcBorders>
              <w:top w:val="nil"/>
              <w:left w:val="nil"/>
              <w:bottom w:val="nil"/>
              <w:right w:val="nil"/>
            </w:tcBorders>
          </w:tcPr>
          <w:p w14:paraId="155FA3A3" w14:textId="77777777" w:rsidR="00450686" w:rsidRPr="00D41FCC" w:rsidRDefault="00450686" w:rsidP="00BD6587">
            <w:pPr>
              <w:jc w:val="both"/>
              <w:rPr>
                <w:sz w:val="20"/>
                <w:szCs w:val="20"/>
              </w:rPr>
            </w:pPr>
          </w:p>
        </w:tc>
        <w:tc>
          <w:tcPr>
            <w:tcW w:w="3332" w:type="dxa"/>
            <w:tcBorders>
              <w:top w:val="nil"/>
              <w:left w:val="nil"/>
              <w:bottom w:val="nil"/>
              <w:right w:val="nil"/>
            </w:tcBorders>
          </w:tcPr>
          <w:p w14:paraId="11155226" w14:textId="77777777" w:rsidR="00450686" w:rsidRPr="00D41FCC" w:rsidRDefault="00450686" w:rsidP="00BD6587">
            <w:pPr>
              <w:jc w:val="both"/>
              <w:rPr>
                <w:sz w:val="20"/>
                <w:szCs w:val="20"/>
              </w:rPr>
            </w:pPr>
          </w:p>
        </w:tc>
        <w:tc>
          <w:tcPr>
            <w:tcW w:w="3332" w:type="dxa"/>
            <w:tcBorders>
              <w:top w:val="nil"/>
              <w:left w:val="nil"/>
              <w:bottom w:val="nil"/>
              <w:right w:val="nil"/>
            </w:tcBorders>
          </w:tcPr>
          <w:p w14:paraId="79FD3C8A" w14:textId="77777777" w:rsidR="00450686" w:rsidRPr="00D41FCC" w:rsidRDefault="00450686" w:rsidP="00BD6587">
            <w:pPr>
              <w:jc w:val="center"/>
            </w:pPr>
            <w:r w:rsidRPr="00D41FCC">
              <w:t>Сведения</w:t>
            </w:r>
          </w:p>
          <w:p w14:paraId="030877F1" w14:textId="77777777" w:rsidR="00450686" w:rsidRPr="00D41FCC" w:rsidRDefault="00450686" w:rsidP="00BD6587">
            <w:pPr>
              <w:jc w:val="center"/>
            </w:pPr>
            <w:r w:rsidRPr="00D41FCC">
              <w:t>о сертификате</w:t>
            </w:r>
          </w:p>
          <w:p w14:paraId="76EE0B20" w14:textId="77777777" w:rsidR="00450686" w:rsidRPr="00D41FCC" w:rsidRDefault="00450686" w:rsidP="00BD6587">
            <w:pPr>
              <w:jc w:val="center"/>
            </w:pPr>
            <w:r w:rsidRPr="00D41FCC">
              <w:t>электронной подписи</w:t>
            </w:r>
          </w:p>
        </w:tc>
      </w:tr>
    </w:tbl>
    <w:p w14:paraId="668949C2" w14:textId="77777777" w:rsidR="00450686" w:rsidRPr="00D41FCC" w:rsidRDefault="00450686" w:rsidP="00450686">
      <w:pPr>
        <w:jc w:val="right"/>
      </w:pPr>
    </w:p>
    <w:p w14:paraId="3BDF8579" w14:textId="77777777" w:rsidR="00450686" w:rsidRPr="00D41FCC" w:rsidRDefault="00450686" w:rsidP="00450686">
      <w:pPr>
        <w:jc w:val="right"/>
        <w:sectPr w:rsidR="00450686" w:rsidRPr="00D41FCC" w:rsidSect="00662A69">
          <w:pgSz w:w="11906" w:h="16838"/>
          <w:pgMar w:top="1134" w:right="850" w:bottom="1134" w:left="1701" w:header="708" w:footer="708" w:gutter="0"/>
          <w:cols w:space="708"/>
          <w:titlePg/>
          <w:docGrid w:linePitch="360"/>
        </w:sectPr>
      </w:pPr>
    </w:p>
    <w:p w14:paraId="09103F50" w14:textId="77777777" w:rsidR="00450686" w:rsidRPr="00D41FCC" w:rsidRDefault="00450686" w:rsidP="00450686">
      <w:pPr>
        <w:jc w:val="right"/>
      </w:pPr>
      <w:r w:rsidRPr="00D41FCC">
        <w:lastRenderedPageBreak/>
        <w:t>Приложение № 4</w:t>
      </w:r>
    </w:p>
    <w:p w14:paraId="4F59970F" w14:textId="77777777" w:rsidR="00450686" w:rsidRPr="00D41FCC" w:rsidRDefault="00450686" w:rsidP="00450686">
      <w:pPr>
        <w:jc w:val="right"/>
      </w:pPr>
      <w:r w:rsidRPr="00D41FCC">
        <w:t>к Административному регламенту</w:t>
      </w:r>
    </w:p>
    <w:p w14:paraId="3B0500BA" w14:textId="77777777" w:rsidR="00450686" w:rsidRPr="00D41FCC" w:rsidRDefault="00450686" w:rsidP="00450686">
      <w:pPr>
        <w:jc w:val="right"/>
      </w:pPr>
      <w:r w:rsidRPr="00D41FCC">
        <w:t>по предоставлению</w:t>
      </w:r>
    </w:p>
    <w:p w14:paraId="49F9B716" w14:textId="77777777" w:rsidR="00450686" w:rsidRPr="00D41FCC" w:rsidRDefault="00450686" w:rsidP="00450686">
      <w:pPr>
        <w:jc w:val="right"/>
      </w:pPr>
      <w:r w:rsidRPr="00D41FCC">
        <w:t>муниципальной услуги</w:t>
      </w:r>
    </w:p>
    <w:p w14:paraId="0BF1A6D4" w14:textId="77777777" w:rsidR="00450686" w:rsidRPr="00D41FCC" w:rsidRDefault="00450686" w:rsidP="00450686">
      <w:pPr>
        <w:jc w:val="both"/>
      </w:pPr>
    </w:p>
    <w:tbl>
      <w:tblPr>
        <w:tblStyle w:val="a4"/>
        <w:tblW w:w="0" w:type="auto"/>
        <w:tblInd w:w="0" w:type="dxa"/>
        <w:tblLook w:val="04A0" w:firstRow="1" w:lastRow="0" w:firstColumn="1" w:lastColumn="0" w:noHBand="0" w:noVBand="1"/>
      </w:tblPr>
      <w:tblGrid>
        <w:gridCol w:w="803"/>
        <w:gridCol w:w="5576"/>
        <w:gridCol w:w="2976"/>
      </w:tblGrid>
      <w:tr w:rsidR="00450686" w:rsidRPr="00D41FCC" w14:paraId="6AF3D7FB" w14:textId="77777777" w:rsidTr="00BD6587">
        <w:tc>
          <w:tcPr>
            <w:tcW w:w="9995" w:type="dxa"/>
            <w:gridSpan w:val="3"/>
            <w:tcBorders>
              <w:top w:val="nil"/>
              <w:left w:val="nil"/>
              <w:bottom w:val="nil"/>
              <w:right w:val="nil"/>
            </w:tcBorders>
          </w:tcPr>
          <w:p w14:paraId="5099D2B4" w14:textId="77777777" w:rsidR="00450686" w:rsidRPr="00D41FCC" w:rsidRDefault="00450686" w:rsidP="00BD6587">
            <w:pPr>
              <w:jc w:val="center"/>
            </w:pPr>
            <w:r w:rsidRPr="00D41FCC">
              <w:rPr>
                <w:b/>
              </w:rPr>
              <w:t>Форма решения об отказе в предоставлении услуги</w:t>
            </w:r>
            <w:r w:rsidRPr="00D41FCC">
              <w:t xml:space="preserve"> ____________________________________________________ </w:t>
            </w:r>
          </w:p>
          <w:p w14:paraId="38352C5E" w14:textId="77777777" w:rsidR="00450686" w:rsidRPr="00D41FCC" w:rsidRDefault="00450686" w:rsidP="00BD6587">
            <w:pPr>
              <w:jc w:val="center"/>
            </w:pPr>
            <w:r w:rsidRPr="00D41FCC">
              <w:rPr>
                <w:i/>
                <w:sz w:val="20"/>
                <w:szCs w:val="20"/>
              </w:rPr>
              <w:t>(наименование уполномоченного органа местного самоуправления)</w:t>
            </w:r>
          </w:p>
        </w:tc>
      </w:tr>
      <w:tr w:rsidR="00450686" w:rsidRPr="00D41FCC" w14:paraId="50108D9E" w14:textId="77777777" w:rsidTr="00BD6587">
        <w:tc>
          <w:tcPr>
            <w:tcW w:w="803" w:type="dxa"/>
            <w:tcBorders>
              <w:top w:val="nil"/>
              <w:left w:val="nil"/>
              <w:bottom w:val="nil"/>
              <w:right w:val="nil"/>
            </w:tcBorders>
          </w:tcPr>
          <w:p w14:paraId="27B19D1D" w14:textId="77777777" w:rsidR="00450686" w:rsidRPr="00D41FCC" w:rsidRDefault="00450686" w:rsidP="00BD6587">
            <w:pPr>
              <w:jc w:val="both"/>
            </w:pPr>
          </w:p>
        </w:tc>
        <w:tc>
          <w:tcPr>
            <w:tcW w:w="6216" w:type="dxa"/>
            <w:tcBorders>
              <w:top w:val="nil"/>
              <w:left w:val="nil"/>
              <w:bottom w:val="nil"/>
              <w:right w:val="nil"/>
            </w:tcBorders>
          </w:tcPr>
          <w:p w14:paraId="63E52EC9" w14:textId="77777777" w:rsidR="00450686" w:rsidRPr="00D41FCC" w:rsidRDefault="00450686" w:rsidP="00BD6587">
            <w:pPr>
              <w:jc w:val="both"/>
            </w:pPr>
          </w:p>
        </w:tc>
        <w:tc>
          <w:tcPr>
            <w:tcW w:w="2976" w:type="dxa"/>
            <w:tcBorders>
              <w:top w:val="nil"/>
              <w:left w:val="nil"/>
              <w:bottom w:val="nil"/>
              <w:right w:val="nil"/>
            </w:tcBorders>
          </w:tcPr>
          <w:p w14:paraId="6A40B945" w14:textId="77777777" w:rsidR="00450686" w:rsidRPr="00D41FCC" w:rsidRDefault="00450686" w:rsidP="00BD6587">
            <w:pPr>
              <w:jc w:val="both"/>
            </w:pPr>
            <w:r w:rsidRPr="00D41FCC">
              <w:t>Кому: _________________ Контактные данные: ____ _______________________</w:t>
            </w:r>
          </w:p>
        </w:tc>
      </w:tr>
      <w:tr w:rsidR="00450686" w:rsidRPr="00D41FCC" w14:paraId="40B5BAAC" w14:textId="77777777" w:rsidTr="00BD6587">
        <w:tc>
          <w:tcPr>
            <w:tcW w:w="9995" w:type="dxa"/>
            <w:gridSpan w:val="3"/>
            <w:tcBorders>
              <w:top w:val="nil"/>
              <w:left w:val="nil"/>
              <w:bottom w:val="nil"/>
              <w:right w:val="nil"/>
            </w:tcBorders>
          </w:tcPr>
          <w:p w14:paraId="2615C26A" w14:textId="77777777" w:rsidR="00450686" w:rsidRPr="00D41FCC" w:rsidRDefault="00450686" w:rsidP="00BD6587">
            <w:pPr>
              <w:jc w:val="center"/>
              <w:rPr>
                <w:b/>
              </w:rPr>
            </w:pPr>
            <w:r w:rsidRPr="00D41FCC">
              <w:rPr>
                <w:b/>
              </w:rPr>
              <w:t xml:space="preserve">РЕШЕНИЕ </w:t>
            </w:r>
          </w:p>
          <w:p w14:paraId="2BD01215" w14:textId="77777777" w:rsidR="00450686" w:rsidRPr="00D41FCC" w:rsidRDefault="00450686" w:rsidP="00BD6587">
            <w:pPr>
              <w:jc w:val="center"/>
              <w:rPr>
                <w:b/>
              </w:rPr>
            </w:pPr>
            <w:r w:rsidRPr="00D41FCC">
              <w:rPr>
                <w:b/>
              </w:rPr>
              <w:t xml:space="preserve">Об отказе в предоставлении услуги </w:t>
            </w:r>
          </w:p>
          <w:p w14:paraId="68528498" w14:textId="77777777" w:rsidR="00450686" w:rsidRPr="00D41FCC" w:rsidRDefault="00450686" w:rsidP="00BD6587">
            <w:pPr>
              <w:jc w:val="center"/>
              <w:rPr>
                <w:b/>
              </w:rPr>
            </w:pPr>
            <w:r w:rsidRPr="00D41FCC">
              <w:rPr>
                <w:b/>
              </w:rPr>
              <w:t>№ __________ от ____________</w:t>
            </w:r>
          </w:p>
        </w:tc>
      </w:tr>
      <w:tr w:rsidR="00450686" w:rsidRPr="00D41FCC" w14:paraId="14525C55" w14:textId="77777777" w:rsidTr="00BD6587">
        <w:tc>
          <w:tcPr>
            <w:tcW w:w="803" w:type="dxa"/>
            <w:tcBorders>
              <w:top w:val="nil"/>
              <w:left w:val="nil"/>
              <w:bottom w:val="nil"/>
              <w:right w:val="nil"/>
            </w:tcBorders>
          </w:tcPr>
          <w:p w14:paraId="16C73134" w14:textId="77777777" w:rsidR="00450686" w:rsidRPr="00D41FCC" w:rsidRDefault="00450686" w:rsidP="00BD6587">
            <w:pPr>
              <w:jc w:val="both"/>
            </w:pPr>
          </w:p>
        </w:tc>
        <w:tc>
          <w:tcPr>
            <w:tcW w:w="6216" w:type="dxa"/>
            <w:tcBorders>
              <w:top w:val="nil"/>
              <w:left w:val="nil"/>
              <w:bottom w:val="nil"/>
              <w:right w:val="nil"/>
            </w:tcBorders>
          </w:tcPr>
          <w:p w14:paraId="72B74DC3" w14:textId="77777777" w:rsidR="00450686" w:rsidRPr="00D41FCC" w:rsidRDefault="00450686" w:rsidP="00BD6587">
            <w:pPr>
              <w:jc w:val="both"/>
            </w:pPr>
          </w:p>
        </w:tc>
        <w:tc>
          <w:tcPr>
            <w:tcW w:w="2976" w:type="dxa"/>
            <w:tcBorders>
              <w:top w:val="nil"/>
              <w:left w:val="nil"/>
              <w:bottom w:val="nil"/>
              <w:right w:val="nil"/>
            </w:tcBorders>
          </w:tcPr>
          <w:p w14:paraId="7D2F22AE" w14:textId="77777777" w:rsidR="00450686" w:rsidRPr="00D41FCC" w:rsidRDefault="00450686" w:rsidP="00BD6587">
            <w:pPr>
              <w:jc w:val="both"/>
            </w:pPr>
          </w:p>
        </w:tc>
      </w:tr>
      <w:tr w:rsidR="00450686" w:rsidRPr="00D41FCC" w14:paraId="22B647E7" w14:textId="77777777" w:rsidTr="00BD6587">
        <w:tc>
          <w:tcPr>
            <w:tcW w:w="9995" w:type="dxa"/>
            <w:gridSpan w:val="3"/>
            <w:tcBorders>
              <w:top w:val="nil"/>
              <w:left w:val="nil"/>
              <w:bottom w:val="nil"/>
              <w:right w:val="nil"/>
            </w:tcBorders>
          </w:tcPr>
          <w:p w14:paraId="36ACEABE" w14:textId="77777777" w:rsidR="00450686" w:rsidRPr="00D41FCC" w:rsidRDefault="00450686" w:rsidP="00BD6587">
            <w:pPr>
              <w:ind w:firstLine="851"/>
              <w:jc w:val="both"/>
            </w:pPr>
            <w:r w:rsidRPr="00D41FCC">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450686" w:rsidRPr="00D41FCC" w14:paraId="44959ACA" w14:textId="77777777" w:rsidTr="00BD6587">
        <w:tc>
          <w:tcPr>
            <w:tcW w:w="803" w:type="dxa"/>
            <w:tcBorders>
              <w:top w:val="nil"/>
              <w:left w:val="nil"/>
              <w:bottom w:val="nil"/>
              <w:right w:val="nil"/>
            </w:tcBorders>
          </w:tcPr>
          <w:p w14:paraId="45F12A55" w14:textId="77777777" w:rsidR="00450686" w:rsidRPr="00D41FCC" w:rsidRDefault="00450686" w:rsidP="00BD6587">
            <w:pPr>
              <w:jc w:val="both"/>
            </w:pPr>
          </w:p>
        </w:tc>
        <w:tc>
          <w:tcPr>
            <w:tcW w:w="6216" w:type="dxa"/>
            <w:tcBorders>
              <w:top w:val="nil"/>
              <w:left w:val="nil"/>
              <w:bottom w:val="nil"/>
              <w:right w:val="nil"/>
            </w:tcBorders>
          </w:tcPr>
          <w:p w14:paraId="4FF1C84F" w14:textId="77777777" w:rsidR="00450686" w:rsidRPr="00D41FCC" w:rsidRDefault="00450686" w:rsidP="00BD6587">
            <w:pPr>
              <w:jc w:val="both"/>
            </w:pPr>
          </w:p>
        </w:tc>
        <w:tc>
          <w:tcPr>
            <w:tcW w:w="2976" w:type="dxa"/>
            <w:tcBorders>
              <w:top w:val="nil"/>
              <w:left w:val="nil"/>
            </w:tcBorders>
          </w:tcPr>
          <w:p w14:paraId="099E58D7" w14:textId="77777777" w:rsidR="00450686" w:rsidRPr="00D41FCC" w:rsidRDefault="00450686" w:rsidP="00BD6587">
            <w:pPr>
              <w:jc w:val="center"/>
            </w:pPr>
            <w:r w:rsidRPr="00D41FCC">
              <w:t>Сведения</w:t>
            </w:r>
          </w:p>
          <w:p w14:paraId="1AC2F74A" w14:textId="77777777" w:rsidR="00450686" w:rsidRPr="00D41FCC" w:rsidRDefault="00450686" w:rsidP="00BD6587">
            <w:pPr>
              <w:jc w:val="center"/>
            </w:pPr>
            <w:r w:rsidRPr="00D41FCC">
              <w:t>о сертификате электронной подписи</w:t>
            </w:r>
          </w:p>
        </w:tc>
      </w:tr>
    </w:tbl>
    <w:p w14:paraId="3A60071B" w14:textId="77777777" w:rsidR="00450686" w:rsidRPr="00D41FCC" w:rsidRDefault="00450686" w:rsidP="00450686">
      <w:pPr>
        <w:sectPr w:rsidR="00450686" w:rsidRPr="00D41FCC" w:rsidSect="00662A69">
          <w:pgSz w:w="11906" w:h="16838"/>
          <w:pgMar w:top="1134" w:right="850" w:bottom="1134" w:left="1701" w:header="708" w:footer="708" w:gutter="0"/>
          <w:cols w:space="708"/>
          <w:titlePg/>
          <w:docGrid w:linePitch="360"/>
        </w:sectPr>
      </w:pPr>
    </w:p>
    <w:p w14:paraId="10FD7AD7" w14:textId="77777777" w:rsidR="00450686" w:rsidRPr="00D41FCC" w:rsidRDefault="00450686" w:rsidP="00450686">
      <w:pPr>
        <w:jc w:val="right"/>
      </w:pPr>
      <w:r w:rsidRPr="00D41FCC">
        <w:lastRenderedPageBreak/>
        <w:t>Приложение № 5</w:t>
      </w:r>
    </w:p>
    <w:p w14:paraId="675E5063" w14:textId="77777777" w:rsidR="00450686" w:rsidRPr="00D41FCC" w:rsidRDefault="00450686" w:rsidP="00450686">
      <w:pPr>
        <w:jc w:val="right"/>
      </w:pPr>
      <w:r w:rsidRPr="00D41FCC">
        <w:t>к Административному регламенту</w:t>
      </w:r>
    </w:p>
    <w:p w14:paraId="283ECE57" w14:textId="77777777" w:rsidR="00450686" w:rsidRPr="00D41FCC" w:rsidRDefault="00450686" w:rsidP="00450686">
      <w:pPr>
        <w:jc w:val="right"/>
      </w:pPr>
      <w:r w:rsidRPr="00D41FCC">
        <w:t>по предоставлению</w:t>
      </w:r>
    </w:p>
    <w:p w14:paraId="0C7EBA6C" w14:textId="77777777" w:rsidR="00450686" w:rsidRPr="00D41FCC" w:rsidRDefault="00450686" w:rsidP="00450686">
      <w:pPr>
        <w:jc w:val="right"/>
      </w:pPr>
      <w:r w:rsidRPr="00D41FCC">
        <w:t>муниципальной услуги</w:t>
      </w:r>
    </w:p>
    <w:p w14:paraId="74C27A67" w14:textId="77777777" w:rsidR="00450686" w:rsidRPr="00D41FCC" w:rsidRDefault="00450686" w:rsidP="00450686">
      <w:pPr>
        <w:jc w:val="right"/>
      </w:pPr>
    </w:p>
    <w:tbl>
      <w:tblPr>
        <w:tblStyle w:val="a4"/>
        <w:tblW w:w="0" w:type="auto"/>
        <w:tblInd w:w="0" w:type="dxa"/>
        <w:tblLook w:val="04A0" w:firstRow="1" w:lastRow="0" w:firstColumn="1" w:lastColumn="0" w:noHBand="0" w:noVBand="1"/>
      </w:tblPr>
      <w:tblGrid>
        <w:gridCol w:w="810"/>
        <w:gridCol w:w="2238"/>
        <w:gridCol w:w="994"/>
        <w:gridCol w:w="1543"/>
        <w:gridCol w:w="3770"/>
      </w:tblGrid>
      <w:tr w:rsidR="00450686" w:rsidRPr="00D41FCC" w14:paraId="715DFD9C" w14:textId="77777777" w:rsidTr="00BD6587">
        <w:tc>
          <w:tcPr>
            <w:tcW w:w="9571" w:type="dxa"/>
            <w:gridSpan w:val="5"/>
            <w:tcBorders>
              <w:top w:val="nil"/>
              <w:left w:val="nil"/>
              <w:bottom w:val="nil"/>
              <w:right w:val="nil"/>
            </w:tcBorders>
          </w:tcPr>
          <w:p w14:paraId="63DEB1F5" w14:textId="77777777" w:rsidR="00450686" w:rsidRPr="00D41FCC" w:rsidRDefault="00450686" w:rsidP="00BD6587">
            <w:pPr>
              <w:spacing w:line="276" w:lineRule="auto"/>
              <w:jc w:val="center"/>
              <w:rPr>
                <w:b/>
              </w:rPr>
            </w:pPr>
            <w:r w:rsidRPr="00D41FCC">
              <w:rPr>
                <w:b/>
              </w:rPr>
              <w:t>Форма заявления об утверждении схемы расположения земельного участка на кадастровом плане территории</w:t>
            </w:r>
          </w:p>
        </w:tc>
      </w:tr>
      <w:tr w:rsidR="00450686" w:rsidRPr="00D41FCC" w14:paraId="50F466B6" w14:textId="77777777" w:rsidTr="00BD6587">
        <w:tc>
          <w:tcPr>
            <w:tcW w:w="4195" w:type="dxa"/>
            <w:gridSpan w:val="3"/>
            <w:tcBorders>
              <w:top w:val="nil"/>
              <w:left w:val="nil"/>
              <w:bottom w:val="nil"/>
              <w:right w:val="nil"/>
            </w:tcBorders>
          </w:tcPr>
          <w:p w14:paraId="3DD7424F" w14:textId="77777777" w:rsidR="00450686" w:rsidRPr="00D41FCC" w:rsidRDefault="00450686" w:rsidP="00BD6587">
            <w:pPr>
              <w:spacing w:line="276" w:lineRule="auto"/>
              <w:jc w:val="right"/>
              <w:rPr>
                <w:b/>
              </w:rPr>
            </w:pPr>
          </w:p>
        </w:tc>
        <w:tc>
          <w:tcPr>
            <w:tcW w:w="5376" w:type="dxa"/>
            <w:gridSpan w:val="2"/>
            <w:tcBorders>
              <w:top w:val="nil"/>
              <w:left w:val="nil"/>
              <w:bottom w:val="nil"/>
              <w:right w:val="nil"/>
            </w:tcBorders>
          </w:tcPr>
          <w:p w14:paraId="06179543" w14:textId="77777777" w:rsidR="00450686" w:rsidRPr="00D41FCC" w:rsidRDefault="00450686" w:rsidP="00BD6587">
            <w:pPr>
              <w:spacing w:line="276" w:lineRule="auto"/>
              <w:rPr>
                <w:b/>
              </w:rPr>
            </w:pPr>
          </w:p>
          <w:p w14:paraId="51C5E688" w14:textId="77777777" w:rsidR="00450686" w:rsidRPr="00D41FCC" w:rsidRDefault="00450686" w:rsidP="00BD6587">
            <w:pPr>
              <w:spacing w:line="276" w:lineRule="auto"/>
              <w:rPr>
                <w:b/>
              </w:rPr>
            </w:pPr>
            <w:r w:rsidRPr="00D41FCC">
              <w:rPr>
                <w:b/>
              </w:rPr>
              <w:t>В администрацию ______________________________________                                    ______________________________________</w:t>
            </w:r>
          </w:p>
          <w:p w14:paraId="3029DC47" w14:textId="77777777" w:rsidR="00450686" w:rsidRPr="00D41FCC" w:rsidRDefault="00450686" w:rsidP="00BD6587">
            <w:pPr>
              <w:spacing w:line="276" w:lineRule="auto"/>
              <w:rPr>
                <w:b/>
              </w:rPr>
            </w:pPr>
            <w:r w:rsidRPr="00D41FCC">
              <w:rPr>
                <w:b/>
              </w:rPr>
              <w:t xml:space="preserve"> От___________________________________                                     ______________________________________                                     ______________________________________                                     ______________________________________                                                                         </w:t>
            </w:r>
            <w:r w:rsidRPr="00D41FCC">
              <w:rPr>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450686" w:rsidRPr="00D41FCC" w14:paraId="055FA3DC" w14:textId="77777777" w:rsidTr="00BD6587">
        <w:tc>
          <w:tcPr>
            <w:tcW w:w="9571" w:type="dxa"/>
            <w:gridSpan w:val="5"/>
            <w:tcBorders>
              <w:top w:val="nil"/>
            </w:tcBorders>
          </w:tcPr>
          <w:p w14:paraId="4B152291" w14:textId="77777777" w:rsidR="00450686" w:rsidRPr="00D41FCC" w:rsidRDefault="00450686" w:rsidP="00BD6587">
            <w:pPr>
              <w:spacing w:line="276" w:lineRule="auto"/>
              <w:jc w:val="center"/>
              <w:rPr>
                <w:b/>
              </w:rPr>
            </w:pPr>
          </w:p>
          <w:p w14:paraId="04DBF556" w14:textId="77777777" w:rsidR="00450686" w:rsidRPr="00D41FCC" w:rsidRDefault="00450686" w:rsidP="00BD6587">
            <w:pPr>
              <w:spacing w:line="276" w:lineRule="auto"/>
              <w:jc w:val="center"/>
            </w:pPr>
            <w:r w:rsidRPr="00D41FCC">
              <w:rPr>
                <w:b/>
              </w:rPr>
              <w:t>Заявление об утверждении схемы расположения земельного участка на кадастровом плане территории</w:t>
            </w:r>
          </w:p>
        </w:tc>
      </w:tr>
      <w:tr w:rsidR="00450686" w:rsidRPr="00D41FCC" w14:paraId="3E327DB2" w14:textId="77777777" w:rsidTr="00BD6587">
        <w:tc>
          <w:tcPr>
            <w:tcW w:w="3081" w:type="dxa"/>
            <w:gridSpan w:val="2"/>
          </w:tcPr>
          <w:p w14:paraId="411DEA91" w14:textId="77777777" w:rsidR="00450686" w:rsidRPr="00D41FCC" w:rsidRDefault="00450686" w:rsidP="00BD6587">
            <w:pPr>
              <w:spacing w:line="276" w:lineRule="auto"/>
              <w:jc w:val="right"/>
            </w:pPr>
          </w:p>
        </w:tc>
        <w:tc>
          <w:tcPr>
            <w:tcW w:w="2674" w:type="dxa"/>
            <w:gridSpan w:val="2"/>
          </w:tcPr>
          <w:p w14:paraId="33BC86A2" w14:textId="77777777" w:rsidR="00450686" w:rsidRPr="00D41FCC" w:rsidRDefault="00450686" w:rsidP="00BD6587">
            <w:pPr>
              <w:spacing w:line="276" w:lineRule="auto"/>
              <w:jc w:val="center"/>
            </w:pPr>
          </w:p>
        </w:tc>
        <w:tc>
          <w:tcPr>
            <w:tcW w:w="3816" w:type="dxa"/>
          </w:tcPr>
          <w:p w14:paraId="6285B30A" w14:textId="77777777" w:rsidR="00450686" w:rsidRPr="00D41FCC" w:rsidRDefault="00450686" w:rsidP="00BD6587">
            <w:pPr>
              <w:spacing w:line="276" w:lineRule="auto"/>
              <w:jc w:val="center"/>
            </w:pPr>
            <w:r w:rsidRPr="00D41FCC">
              <w:t>«__» __________ 20___ г.</w:t>
            </w:r>
          </w:p>
        </w:tc>
      </w:tr>
      <w:tr w:rsidR="00450686" w:rsidRPr="00D41FCC" w14:paraId="1E84D50B" w14:textId="77777777" w:rsidTr="00BD6587">
        <w:tc>
          <w:tcPr>
            <w:tcW w:w="9571" w:type="dxa"/>
            <w:gridSpan w:val="5"/>
          </w:tcPr>
          <w:p w14:paraId="320CE131" w14:textId="77777777" w:rsidR="00450686" w:rsidRPr="00D41FCC" w:rsidRDefault="00450686" w:rsidP="00BD6587">
            <w:pPr>
              <w:spacing w:line="276" w:lineRule="auto"/>
              <w:jc w:val="right"/>
            </w:pPr>
            <w:r w:rsidRPr="00D41FCC">
              <w:t>____________________________________________________________________________</w:t>
            </w:r>
          </w:p>
          <w:p w14:paraId="3327F23D" w14:textId="77777777" w:rsidR="00450686" w:rsidRPr="00D41FCC" w:rsidRDefault="00450686" w:rsidP="00BD6587">
            <w:pPr>
              <w:spacing w:line="276" w:lineRule="auto"/>
              <w:jc w:val="center"/>
              <w:rPr>
                <w:sz w:val="20"/>
                <w:szCs w:val="20"/>
              </w:rPr>
            </w:pPr>
            <w:r w:rsidRPr="00D41FCC">
              <w:rPr>
                <w:sz w:val="20"/>
                <w:szCs w:val="20"/>
              </w:rPr>
              <w:t>(наименование органа исполнительной власти субъекта Российской Федерации, органа местного самоуправления)</w:t>
            </w:r>
          </w:p>
        </w:tc>
      </w:tr>
      <w:tr w:rsidR="00450686" w:rsidRPr="00D41FCC" w14:paraId="7738DE57" w14:textId="77777777" w:rsidTr="00BD6587">
        <w:tc>
          <w:tcPr>
            <w:tcW w:w="3081" w:type="dxa"/>
            <w:gridSpan w:val="2"/>
          </w:tcPr>
          <w:p w14:paraId="68EDDA64" w14:textId="77777777" w:rsidR="00450686" w:rsidRPr="00D41FCC" w:rsidRDefault="00450686" w:rsidP="00BD6587">
            <w:pPr>
              <w:spacing w:line="276" w:lineRule="auto"/>
              <w:jc w:val="right"/>
            </w:pPr>
          </w:p>
        </w:tc>
        <w:tc>
          <w:tcPr>
            <w:tcW w:w="2674" w:type="dxa"/>
            <w:gridSpan w:val="2"/>
          </w:tcPr>
          <w:p w14:paraId="07E00E8A" w14:textId="77777777" w:rsidR="00450686" w:rsidRPr="00D41FCC" w:rsidRDefault="00450686" w:rsidP="00BD6587">
            <w:pPr>
              <w:spacing w:line="276" w:lineRule="auto"/>
              <w:jc w:val="right"/>
            </w:pPr>
          </w:p>
        </w:tc>
        <w:tc>
          <w:tcPr>
            <w:tcW w:w="3816" w:type="dxa"/>
          </w:tcPr>
          <w:p w14:paraId="399A804D" w14:textId="77777777" w:rsidR="00450686" w:rsidRPr="00D41FCC" w:rsidRDefault="00450686" w:rsidP="00BD6587">
            <w:pPr>
              <w:spacing w:line="276" w:lineRule="auto"/>
              <w:jc w:val="right"/>
            </w:pPr>
          </w:p>
        </w:tc>
      </w:tr>
      <w:tr w:rsidR="00450686" w:rsidRPr="00D41FCC" w14:paraId="07CBC93F" w14:textId="77777777" w:rsidTr="00BD6587">
        <w:tc>
          <w:tcPr>
            <w:tcW w:w="9571" w:type="dxa"/>
            <w:gridSpan w:val="5"/>
          </w:tcPr>
          <w:p w14:paraId="5BB69DAC" w14:textId="77777777" w:rsidR="00450686" w:rsidRPr="00D41FCC" w:rsidRDefault="00450686" w:rsidP="00BD6587">
            <w:pPr>
              <w:spacing w:line="276" w:lineRule="auto"/>
              <w:ind w:firstLine="851"/>
              <w:jc w:val="both"/>
            </w:pPr>
            <w:r w:rsidRPr="00D41FCC">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450686" w:rsidRPr="00D41FCC" w14:paraId="45D7FB77" w14:textId="77777777" w:rsidTr="00BD6587">
        <w:tc>
          <w:tcPr>
            <w:tcW w:w="9571" w:type="dxa"/>
            <w:gridSpan w:val="5"/>
          </w:tcPr>
          <w:p w14:paraId="2FF42FBC" w14:textId="77777777" w:rsidR="00450686" w:rsidRPr="00D41FCC" w:rsidRDefault="00450686" w:rsidP="00BD6587">
            <w:pPr>
              <w:spacing w:line="276" w:lineRule="auto"/>
              <w:jc w:val="right"/>
            </w:pPr>
          </w:p>
        </w:tc>
      </w:tr>
      <w:tr w:rsidR="00450686" w:rsidRPr="00D41FCC" w14:paraId="48D600FD" w14:textId="77777777" w:rsidTr="00BD6587">
        <w:tc>
          <w:tcPr>
            <w:tcW w:w="9571" w:type="dxa"/>
            <w:gridSpan w:val="5"/>
          </w:tcPr>
          <w:p w14:paraId="09D6D89A" w14:textId="77777777" w:rsidR="00450686" w:rsidRPr="002C0849" w:rsidRDefault="00450686" w:rsidP="00BD6587">
            <w:pPr>
              <w:ind w:firstLine="851"/>
              <w:jc w:val="both"/>
            </w:pPr>
            <w:r w:rsidRPr="002C0849">
              <w:t>Цель использования земельного участка</w:t>
            </w:r>
          </w:p>
          <w:p w14:paraId="124053A8" w14:textId="77777777" w:rsidR="00450686" w:rsidRPr="00C80854" w:rsidRDefault="00450686" w:rsidP="00BD6587">
            <w:pPr>
              <w:jc w:val="right"/>
              <w:rPr>
                <w:highlight w:val="magenta"/>
              </w:rPr>
            </w:pPr>
          </w:p>
        </w:tc>
      </w:tr>
      <w:tr w:rsidR="00450686" w:rsidRPr="00D41FCC" w14:paraId="337B6F75" w14:textId="77777777" w:rsidTr="00BD6587">
        <w:tc>
          <w:tcPr>
            <w:tcW w:w="9571" w:type="dxa"/>
            <w:gridSpan w:val="5"/>
          </w:tcPr>
          <w:p w14:paraId="54F0C326" w14:textId="77777777" w:rsidR="00450686" w:rsidRPr="00C80854" w:rsidRDefault="00450686" w:rsidP="00BD6587">
            <w:pPr>
              <w:jc w:val="right"/>
              <w:rPr>
                <w:highlight w:val="magenta"/>
              </w:rPr>
            </w:pPr>
          </w:p>
        </w:tc>
      </w:tr>
      <w:tr w:rsidR="00450686" w:rsidRPr="00D41FCC" w14:paraId="54AC8CBA" w14:textId="77777777" w:rsidTr="00BD6587">
        <w:tc>
          <w:tcPr>
            <w:tcW w:w="9571" w:type="dxa"/>
            <w:gridSpan w:val="5"/>
          </w:tcPr>
          <w:p w14:paraId="216FAF80" w14:textId="77777777" w:rsidR="00450686" w:rsidRPr="00D41FCC" w:rsidRDefault="00450686" w:rsidP="00BD6587">
            <w:pPr>
              <w:spacing w:line="276" w:lineRule="auto"/>
              <w:jc w:val="right"/>
              <w:rPr>
                <w:b/>
              </w:rPr>
            </w:pPr>
            <w:r w:rsidRPr="00D41FCC">
              <w:rPr>
                <w:b/>
              </w:rPr>
              <w:t>1. Сведения о заявителе (в случае, если заявитель обращается через представителя)</w:t>
            </w:r>
          </w:p>
        </w:tc>
      </w:tr>
      <w:tr w:rsidR="00450686" w:rsidRPr="00D41FCC" w14:paraId="65A0D483" w14:textId="77777777" w:rsidTr="00BD6587">
        <w:tc>
          <w:tcPr>
            <w:tcW w:w="817" w:type="dxa"/>
          </w:tcPr>
          <w:p w14:paraId="7A9FA37E" w14:textId="77777777" w:rsidR="00450686" w:rsidRPr="00D41FCC" w:rsidRDefault="00450686" w:rsidP="00BD6587">
            <w:pPr>
              <w:spacing w:line="276" w:lineRule="auto"/>
              <w:jc w:val="center"/>
            </w:pPr>
            <w:r w:rsidRPr="00D41FCC">
              <w:t>1.1</w:t>
            </w:r>
          </w:p>
        </w:tc>
        <w:tc>
          <w:tcPr>
            <w:tcW w:w="4938" w:type="dxa"/>
            <w:gridSpan w:val="3"/>
          </w:tcPr>
          <w:p w14:paraId="59501680" w14:textId="77777777" w:rsidR="00450686" w:rsidRPr="00D41FCC" w:rsidRDefault="00450686" w:rsidP="00BD6587">
            <w:pPr>
              <w:spacing w:line="276" w:lineRule="auto"/>
            </w:pPr>
            <w:r w:rsidRPr="00D41FCC">
              <w:t>Сведения о физическом лице, в случае если заявитель является физическое лицо:</w:t>
            </w:r>
          </w:p>
        </w:tc>
        <w:tc>
          <w:tcPr>
            <w:tcW w:w="3816" w:type="dxa"/>
          </w:tcPr>
          <w:p w14:paraId="707C24E8" w14:textId="77777777" w:rsidR="00450686" w:rsidRPr="00D41FCC" w:rsidRDefault="00450686" w:rsidP="00BD6587">
            <w:pPr>
              <w:spacing w:line="276" w:lineRule="auto"/>
              <w:jc w:val="right"/>
            </w:pPr>
          </w:p>
        </w:tc>
      </w:tr>
      <w:tr w:rsidR="00450686" w:rsidRPr="00D41FCC" w14:paraId="648AF9DB" w14:textId="77777777" w:rsidTr="00BD6587">
        <w:tc>
          <w:tcPr>
            <w:tcW w:w="817" w:type="dxa"/>
          </w:tcPr>
          <w:p w14:paraId="660585B9" w14:textId="77777777" w:rsidR="00450686" w:rsidRPr="00D41FCC" w:rsidRDefault="00450686" w:rsidP="00BD6587">
            <w:pPr>
              <w:spacing w:line="276" w:lineRule="auto"/>
              <w:jc w:val="center"/>
            </w:pPr>
            <w:r w:rsidRPr="00D41FCC">
              <w:t>1.1.1</w:t>
            </w:r>
          </w:p>
        </w:tc>
        <w:tc>
          <w:tcPr>
            <w:tcW w:w="4938" w:type="dxa"/>
            <w:gridSpan w:val="3"/>
          </w:tcPr>
          <w:p w14:paraId="7CE7E5C4" w14:textId="77777777" w:rsidR="00450686" w:rsidRPr="00D41FCC" w:rsidRDefault="00450686" w:rsidP="00BD6587">
            <w:pPr>
              <w:spacing w:line="276" w:lineRule="auto"/>
            </w:pPr>
            <w:r w:rsidRPr="00D41FCC">
              <w:t>Фамилия, имя, отчество (при наличии)</w:t>
            </w:r>
          </w:p>
        </w:tc>
        <w:tc>
          <w:tcPr>
            <w:tcW w:w="3816" w:type="dxa"/>
          </w:tcPr>
          <w:p w14:paraId="67668F0E" w14:textId="77777777" w:rsidR="00450686" w:rsidRPr="00D41FCC" w:rsidRDefault="00450686" w:rsidP="00BD6587">
            <w:pPr>
              <w:spacing w:line="276" w:lineRule="auto"/>
              <w:jc w:val="right"/>
            </w:pPr>
          </w:p>
        </w:tc>
      </w:tr>
      <w:tr w:rsidR="00450686" w:rsidRPr="00D41FCC" w14:paraId="677C2856" w14:textId="77777777" w:rsidTr="00BD6587">
        <w:tc>
          <w:tcPr>
            <w:tcW w:w="817" w:type="dxa"/>
          </w:tcPr>
          <w:p w14:paraId="42A0245E" w14:textId="77777777" w:rsidR="00450686" w:rsidRPr="00D41FCC" w:rsidRDefault="00450686" w:rsidP="00BD6587">
            <w:pPr>
              <w:spacing w:line="276" w:lineRule="auto"/>
              <w:jc w:val="center"/>
            </w:pPr>
            <w:r w:rsidRPr="00D41FCC">
              <w:t>1.1.2</w:t>
            </w:r>
          </w:p>
        </w:tc>
        <w:tc>
          <w:tcPr>
            <w:tcW w:w="4938" w:type="dxa"/>
            <w:gridSpan w:val="3"/>
          </w:tcPr>
          <w:p w14:paraId="14A013E0" w14:textId="77777777" w:rsidR="00450686" w:rsidRPr="00D41FCC" w:rsidRDefault="00450686" w:rsidP="00BD6587">
            <w:pPr>
              <w:spacing w:line="276" w:lineRule="auto"/>
            </w:pPr>
            <w:r w:rsidRPr="00D41FCC">
              <w:t>Реквизиты документа, удостоверяющего личность</w:t>
            </w:r>
          </w:p>
        </w:tc>
        <w:tc>
          <w:tcPr>
            <w:tcW w:w="3816" w:type="dxa"/>
          </w:tcPr>
          <w:p w14:paraId="5C27372A" w14:textId="77777777" w:rsidR="00450686" w:rsidRPr="00D41FCC" w:rsidRDefault="00450686" w:rsidP="00BD6587">
            <w:pPr>
              <w:spacing w:line="276" w:lineRule="auto"/>
              <w:jc w:val="right"/>
            </w:pPr>
          </w:p>
        </w:tc>
      </w:tr>
      <w:tr w:rsidR="00450686" w:rsidRPr="00D41FCC" w14:paraId="4E511CB2" w14:textId="77777777" w:rsidTr="00BD6587">
        <w:tc>
          <w:tcPr>
            <w:tcW w:w="817" w:type="dxa"/>
          </w:tcPr>
          <w:p w14:paraId="21246288" w14:textId="77777777" w:rsidR="00450686" w:rsidRPr="00D41FCC" w:rsidRDefault="00450686" w:rsidP="00BD6587">
            <w:pPr>
              <w:spacing w:line="276" w:lineRule="auto"/>
              <w:jc w:val="center"/>
            </w:pPr>
            <w:r w:rsidRPr="00D41FCC">
              <w:lastRenderedPageBreak/>
              <w:t>1.1.3</w:t>
            </w:r>
          </w:p>
        </w:tc>
        <w:tc>
          <w:tcPr>
            <w:tcW w:w="4938" w:type="dxa"/>
            <w:gridSpan w:val="3"/>
          </w:tcPr>
          <w:p w14:paraId="0BE4B57B" w14:textId="77777777" w:rsidR="00450686" w:rsidRPr="00D41FCC" w:rsidRDefault="00450686" w:rsidP="00BD6587">
            <w:pPr>
              <w:spacing w:line="276" w:lineRule="auto"/>
            </w:pPr>
            <w:r w:rsidRPr="00D41FCC">
              <w:t>Адрес регистрации</w:t>
            </w:r>
          </w:p>
        </w:tc>
        <w:tc>
          <w:tcPr>
            <w:tcW w:w="3816" w:type="dxa"/>
          </w:tcPr>
          <w:p w14:paraId="6012DA64" w14:textId="77777777" w:rsidR="00450686" w:rsidRPr="00D41FCC" w:rsidRDefault="00450686" w:rsidP="00BD6587">
            <w:pPr>
              <w:spacing w:line="276" w:lineRule="auto"/>
              <w:jc w:val="right"/>
            </w:pPr>
          </w:p>
        </w:tc>
      </w:tr>
      <w:tr w:rsidR="00450686" w:rsidRPr="00D41FCC" w14:paraId="65CBC9E8" w14:textId="77777777" w:rsidTr="00BD6587">
        <w:tc>
          <w:tcPr>
            <w:tcW w:w="817" w:type="dxa"/>
          </w:tcPr>
          <w:p w14:paraId="18C6C7DC" w14:textId="77777777" w:rsidR="00450686" w:rsidRPr="00D41FCC" w:rsidRDefault="00450686" w:rsidP="00BD6587">
            <w:pPr>
              <w:spacing w:line="276" w:lineRule="auto"/>
              <w:jc w:val="center"/>
            </w:pPr>
            <w:r w:rsidRPr="00D41FCC">
              <w:t>1.1.4</w:t>
            </w:r>
          </w:p>
        </w:tc>
        <w:tc>
          <w:tcPr>
            <w:tcW w:w="4938" w:type="dxa"/>
            <w:gridSpan w:val="3"/>
          </w:tcPr>
          <w:p w14:paraId="1CEE0BAE" w14:textId="77777777" w:rsidR="00450686" w:rsidRPr="00D41FCC" w:rsidRDefault="00450686" w:rsidP="00BD6587">
            <w:pPr>
              <w:spacing w:line="276" w:lineRule="auto"/>
            </w:pPr>
            <w:r w:rsidRPr="00D41FCC">
              <w:t>Адрес проживания</w:t>
            </w:r>
          </w:p>
        </w:tc>
        <w:tc>
          <w:tcPr>
            <w:tcW w:w="3816" w:type="dxa"/>
          </w:tcPr>
          <w:p w14:paraId="7342D3FF" w14:textId="77777777" w:rsidR="00450686" w:rsidRPr="00D41FCC" w:rsidRDefault="00450686" w:rsidP="00BD6587">
            <w:pPr>
              <w:spacing w:line="276" w:lineRule="auto"/>
              <w:jc w:val="right"/>
            </w:pPr>
          </w:p>
        </w:tc>
      </w:tr>
      <w:tr w:rsidR="00450686" w:rsidRPr="00D41FCC" w14:paraId="30927447" w14:textId="77777777" w:rsidTr="00BD6587">
        <w:tc>
          <w:tcPr>
            <w:tcW w:w="817" w:type="dxa"/>
          </w:tcPr>
          <w:p w14:paraId="560DB540" w14:textId="77777777" w:rsidR="00450686" w:rsidRPr="00D41FCC" w:rsidRDefault="00450686" w:rsidP="00BD6587">
            <w:pPr>
              <w:spacing w:line="276" w:lineRule="auto"/>
              <w:jc w:val="center"/>
            </w:pPr>
            <w:r w:rsidRPr="00D41FCC">
              <w:t>1.1.5</w:t>
            </w:r>
          </w:p>
        </w:tc>
        <w:tc>
          <w:tcPr>
            <w:tcW w:w="4938" w:type="dxa"/>
            <w:gridSpan w:val="3"/>
          </w:tcPr>
          <w:p w14:paraId="66EF4EA2" w14:textId="77777777" w:rsidR="00450686" w:rsidRPr="00D41FCC" w:rsidRDefault="00450686" w:rsidP="00BD6587">
            <w:pPr>
              <w:spacing w:line="276" w:lineRule="auto"/>
            </w:pPr>
            <w:r w:rsidRPr="00D41FCC">
              <w:t>Номер телефона</w:t>
            </w:r>
          </w:p>
        </w:tc>
        <w:tc>
          <w:tcPr>
            <w:tcW w:w="3816" w:type="dxa"/>
          </w:tcPr>
          <w:p w14:paraId="05A89CC2" w14:textId="77777777" w:rsidR="00450686" w:rsidRPr="00D41FCC" w:rsidRDefault="00450686" w:rsidP="00BD6587">
            <w:pPr>
              <w:spacing w:line="276" w:lineRule="auto"/>
              <w:jc w:val="right"/>
            </w:pPr>
          </w:p>
        </w:tc>
      </w:tr>
      <w:tr w:rsidR="00450686" w:rsidRPr="00D41FCC" w14:paraId="19B69758" w14:textId="77777777" w:rsidTr="00BD6587">
        <w:tc>
          <w:tcPr>
            <w:tcW w:w="817" w:type="dxa"/>
          </w:tcPr>
          <w:p w14:paraId="7D838B4D" w14:textId="77777777" w:rsidR="00450686" w:rsidRPr="00D41FCC" w:rsidRDefault="00450686" w:rsidP="00BD6587">
            <w:pPr>
              <w:spacing w:line="276" w:lineRule="auto"/>
              <w:jc w:val="center"/>
            </w:pPr>
            <w:r w:rsidRPr="00D41FCC">
              <w:t>1.1.6</w:t>
            </w:r>
          </w:p>
        </w:tc>
        <w:tc>
          <w:tcPr>
            <w:tcW w:w="4938" w:type="dxa"/>
            <w:gridSpan w:val="3"/>
          </w:tcPr>
          <w:p w14:paraId="3A83FC10" w14:textId="77777777" w:rsidR="00450686" w:rsidRPr="00D41FCC" w:rsidRDefault="00450686" w:rsidP="00BD6587">
            <w:pPr>
              <w:spacing w:line="276" w:lineRule="auto"/>
            </w:pPr>
            <w:r w:rsidRPr="00D41FCC">
              <w:t>Адрес электронной почты</w:t>
            </w:r>
          </w:p>
        </w:tc>
        <w:tc>
          <w:tcPr>
            <w:tcW w:w="3816" w:type="dxa"/>
          </w:tcPr>
          <w:p w14:paraId="7469CBA6" w14:textId="77777777" w:rsidR="00450686" w:rsidRPr="00D41FCC" w:rsidRDefault="00450686" w:rsidP="00BD6587">
            <w:pPr>
              <w:spacing w:line="276" w:lineRule="auto"/>
              <w:jc w:val="right"/>
            </w:pPr>
          </w:p>
        </w:tc>
      </w:tr>
      <w:tr w:rsidR="00450686" w:rsidRPr="00D41FCC" w14:paraId="2DF6C318" w14:textId="77777777" w:rsidTr="00BD6587">
        <w:tc>
          <w:tcPr>
            <w:tcW w:w="817" w:type="dxa"/>
          </w:tcPr>
          <w:p w14:paraId="0CD8BE26" w14:textId="77777777" w:rsidR="00450686" w:rsidRPr="00D41FCC" w:rsidRDefault="00450686" w:rsidP="00BD6587">
            <w:pPr>
              <w:spacing w:line="276" w:lineRule="auto"/>
              <w:jc w:val="center"/>
            </w:pPr>
            <w:r w:rsidRPr="00D41FCC">
              <w:t>1.2</w:t>
            </w:r>
          </w:p>
        </w:tc>
        <w:tc>
          <w:tcPr>
            <w:tcW w:w="4938" w:type="dxa"/>
            <w:gridSpan w:val="3"/>
          </w:tcPr>
          <w:p w14:paraId="72036D9A" w14:textId="77777777" w:rsidR="00450686" w:rsidRPr="00D41FCC" w:rsidRDefault="00450686" w:rsidP="00BD6587">
            <w:pPr>
              <w:spacing w:line="276" w:lineRule="auto"/>
            </w:pPr>
            <w:r w:rsidRPr="00D41FCC">
              <w:t>Сведения об индивидуальном предпринимателе, в случае если заявитель является индивидуальным предпринимателем:</w:t>
            </w:r>
          </w:p>
        </w:tc>
        <w:tc>
          <w:tcPr>
            <w:tcW w:w="3816" w:type="dxa"/>
          </w:tcPr>
          <w:p w14:paraId="089096D3" w14:textId="77777777" w:rsidR="00450686" w:rsidRPr="00D41FCC" w:rsidRDefault="00450686" w:rsidP="00BD6587">
            <w:pPr>
              <w:spacing w:line="276" w:lineRule="auto"/>
              <w:jc w:val="right"/>
            </w:pPr>
          </w:p>
        </w:tc>
      </w:tr>
      <w:tr w:rsidR="00450686" w:rsidRPr="00D41FCC" w14:paraId="1FE1FE4F" w14:textId="77777777" w:rsidTr="00BD6587">
        <w:tc>
          <w:tcPr>
            <w:tcW w:w="817" w:type="dxa"/>
          </w:tcPr>
          <w:p w14:paraId="6EA72A29" w14:textId="77777777" w:rsidR="00450686" w:rsidRPr="00D41FCC" w:rsidRDefault="00450686" w:rsidP="00BD6587">
            <w:pPr>
              <w:spacing w:line="276" w:lineRule="auto"/>
              <w:jc w:val="center"/>
            </w:pPr>
            <w:r w:rsidRPr="00D41FCC">
              <w:t>1.2.1</w:t>
            </w:r>
          </w:p>
        </w:tc>
        <w:tc>
          <w:tcPr>
            <w:tcW w:w="4938" w:type="dxa"/>
            <w:gridSpan w:val="3"/>
          </w:tcPr>
          <w:p w14:paraId="1E095AD0" w14:textId="77777777" w:rsidR="00450686" w:rsidRPr="00D41FCC" w:rsidRDefault="00450686" w:rsidP="00BD6587">
            <w:pPr>
              <w:spacing w:line="276" w:lineRule="auto"/>
            </w:pPr>
            <w:r w:rsidRPr="00D41FCC">
              <w:t>ФИО индивидуального предпринимателя</w:t>
            </w:r>
          </w:p>
        </w:tc>
        <w:tc>
          <w:tcPr>
            <w:tcW w:w="3816" w:type="dxa"/>
          </w:tcPr>
          <w:p w14:paraId="67ED9109" w14:textId="77777777" w:rsidR="00450686" w:rsidRPr="00D41FCC" w:rsidRDefault="00450686" w:rsidP="00BD6587">
            <w:pPr>
              <w:spacing w:line="276" w:lineRule="auto"/>
              <w:jc w:val="right"/>
            </w:pPr>
          </w:p>
        </w:tc>
      </w:tr>
      <w:tr w:rsidR="00450686" w:rsidRPr="00D41FCC" w14:paraId="299A9357" w14:textId="77777777" w:rsidTr="00BD6587">
        <w:tc>
          <w:tcPr>
            <w:tcW w:w="817" w:type="dxa"/>
          </w:tcPr>
          <w:p w14:paraId="3BE5CFBA" w14:textId="77777777" w:rsidR="00450686" w:rsidRPr="00D41FCC" w:rsidRDefault="00450686" w:rsidP="00BD6587">
            <w:pPr>
              <w:spacing w:line="276" w:lineRule="auto"/>
              <w:jc w:val="center"/>
            </w:pPr>
            <w:r w:rsidRPr="00D41FCC">
              <w:t>1.2.2</w:t>
            </w:r>
          </w:p>
        </w:tc>
        <w:tc>
          <w:tcPr>
            <w:tcW w:w="4938" w:type="dxa"/>
            <w:gridSpan w:val="3"/>
          </w:tcPr>
          <w:p w14:paraId="7A5EE0CB" w14:textId="77777777" w:rsidR="00450686" w:rsidRPr="00D41FCC" w:rsidRDefault="00450686" w:rsidP="00BD6587">
            <w:pPr>
              <w:spacing w:line="276" w:lineRule="auto"/>
            </w:pPr>
            <w:r w:rsidRPr="00D41FCC">
              <w:t>Идентификационный номер налогоплательщика</w:t>
            </w:r>
          </w:p>
        </w:tc>
        <w:tc>
          <w:tcPr>
            <w:tcW w:w="3816" w:type="dxa"/>
          </w:tcPr>
          <w:p w14:paraId="24E2BDDD" w14:textId="77777777" w:rsidR="00450686" w:rsidRPr="00D41FCC" w:rsidRDefault="00450686" w:rsidP="00BD6587">
            <w:pPr>
              <w:spacing w:line="276" w:lineRule="auto"/>
              <w:jc w:val="right"/>
            </w:pPr>
          </w:p>
        </w:tc>
      </w:tr>
      <w:tr w:rsidR="00450686" w:rsidRPr="00D41FCC" w14:paraId="3ECAEDEE" w14:textId="77777777" w:rsidTr="00BD6587">
        <w:tc>
          <w:tcPr>
            <w:tcW w:w="817" w:type="dxa"/>
          </w:tcPr>
          <w:p w14:paraId="2A133218" w14:textId="77777777" w:rsidR="00450686" w:rsidRPr="00D41FCC" w:rsidRDefault="00450686" w:rsidP="00BD6587">
            <w:pPr>
              <w:spacing w:line="276" w:lineRule="auto"/>
              <w:jc w:val="center"/>
            </w:pPr>
            <w:r w:rsidRPr="00D41FCC">
              <w:t>1.2.3</w:t>
            </w:r>
          </w:p>
        </w:tc>
        <w:tc>
          <w:tcPr>
            <w:tcW w:w="4938" w:type="dxa"/>
            <w:gridSpan w:val="3"/>
          </w:tcPr>
          <w:p w14:paraId="3D75931E" w14:textId="77777777" w:rsidR="00450686" w:rsidRPr="00D41FCC" w:rsidRDefault="00450686" w:rsidP="00BD6587">
            <w:pPr>
              <w:spacing w:line="276" w:lineRule="auto"/>
            </w:pPr>
            <w:r w:rsidRPr="00D41FCC">
              <w:t>Основной государственный регистрационный номер индивидуального предпринимателя</w:t>
            </w:r>
          </w:p>
        </w:tc>
        <w:tc>
          <w:tcPr>
            <w:tcW w:w="3816" w:type="dxa"/>
          </w:tcPr>
          <w:p w14:paraId="6299BBEA" w14:textId="77777777" w:rsidR="00450686" w:rsidRPr="00D41FCC" w:rsidRDefault="00450686" w:rsidP="00BD6587">
            <w:pPr>
              <w:spacing w:line="276" w:lineRule="auto"/>
              <w:jc w:val="right"/>
            </w:pPr>
          </w:p>
        </w:tc>
      </w:tr>
      <w:tr w:rsidR="00450686" w:rsidRPr="00D41FCC" w14:paraId="7197EEBF" w14:textId="77777777" w:rsidTr="00BD6587">
        <w:tc>
          <w:tcPr>
            <w:tcW w:w="817" w:type="dxa"/>
          </w:tcPr>
          <w:p w14:paraId="0A1688D9" w14:textId="77777777" w:rsidR="00450686" w:rsidRPr="00D41FCC" w:rsidRDefault="00450686" w:rsidP="00BD6587">
            <w:pPr>
              <w:spacing w:line="276" w:lineRule="auto"/>
              <w:jc w:val="center"/>
            </w:pPr>
            <w:r w:rsidRPr="00D41FCC">
              <w:t>1.2.4</w:t>
            </w:r>
          </w:p>
        </w:tc>
        <w:tc>
          <w:tcPr>
            <w:tcW w:w="4938" w:type="dxa"/>
            <w:gridSpan w:val="3"/>
          </w:tcPr>
          <w:p w14:paraId="1D8CA7F4" w14:textId="77777777" w:rsidR="00450686" w:rsidRPr="00D41FCC" w:rsidRDefault="00450686" w:rsidP="00BD6587">
            <w:pPr>
              <w:spacing w:line="276" w:lineRule="auto"/>
            </w:pPr>
            <w:r w:rsidRPr="00D41FCC">
              <w:t>Номер телефона</w:t>
            </w:r>
          </w:p>
        </w:tc>
        <w:tc>
          <w:tcPr>
            <w:tcW w:w="3816" w:type="dxa"/>
          </w:tcPr>
          <w:p w14:paraId="3813FB2E" w14:textId="77777777" w:rsidR="00450686" w:rsidRPr="00D41FCC" w:rsidRDefault="00450686" w:rsidP="00BD6587">
            <w:pPr>
              <w:spacing w:line="276" w:lineRule="auto"/>
              <w:jc w:val="right"/>
            </w:pPr>
          </w:p>
        </w:tc>
      </w:tr>
      <w:tr w:rsidR="00450686" w:rsidRPr="00D41FCC" w14:paraId="74AE235D" w14:textId="77777777" w:rsidTr="00BD6587">
        <w:tc>
          <w:tcPr>
            <w:tcW w:w="817" w:type="dxa"/>
          </w:tcPr>
          <w:p w14:paraId="6CAF09D3" w14:textId="77777777" w:rsidR="00450686" w:rsidRPr="00D41FCC" w:rsidRDefault="00450686" w:rsidP="00BD6587">
            <w:pPr>
              <w:spacing w:line="276" w:lineRule="auto"/>
              <w:jc w:val="center"/>
            </w:pPr>
            <w:r w:rsidRPr="00D41FCC">
              <w:t>1.2.5</w:t>
            </w:r>
          </w:p>
        </w:tc>
        <w:tc>
          <w:tcPr>
            <w:tcW w:w="4938" w:type="dxa"/>
            <w:gridSpan w:val="3"/>
          </w:tcPr>
          <w:p w14:paraId="1218C7FC" w14:textId="77777777" w:rsidR="00450686" w:rsidRPr="00D41FCC" w:rsidRDefault="00450686" w:rsidP="00BD6587">
            <w:pPr>
              <w:spacing w:line="276" w:lineRule="auto"/>
            </w:pPr>
            <w:r w:rsidRPr="00D41FCC">
              <w:t>Адрес электронной почты</w:t>
            </w:r>
          </w:p>
        </w:tc>
        <w:tc>
          <w:tcPr>
            <w:tcW w:w="3816" w:type="dxa"/>
          </w:tcPr>
          <w:p w14:paraId="5BBCCA6A" w14:textId="77777777" w:rsidR="00450686" w:rsidRPr="00D41FCC" w:rsidRDefault="00450686" w:rsidP="00BD6587">
            <w:pPr>
              <w:spacing w:line="276" w:lineRule="auto"/>
              <w:jc w:val="right"/>
            </w:pPr>
          </w:p>
        </w:tc>
      </w:tr>
      <w:tr w:rsidR="00450686" w:rsidRPr="00D41FCC" w14:paraId="6AAFABF8" w14:textId="77777777" w:rsidTr="00BD6587">
        <w:tc>
          <w:tcPr>
            <w:tcW w:w="817" w:type="dxa"/>
          </w:tcPr>
          <w:p w14:paraId="578FA557" w14:textId="77777777" w:rsidR="00450686" w:rsidRPr="00D41FCC" w:rsidRDefault="00450686" w:rsidP="00BD6587">
            <w:pPr>
              <w:spacing w:line="276" w:lineRule="auto"/>
              <w:jc w:val="center"/>
            </w:pPr>
            <w:r w:rsidRPr="00D41FCC">
              <w:t>1.3</w:t>
            </w:r>
          </w:p>
        </w:tc>
        <w:tc>
          <w:tcPr>
            <w:tcW w:w="4938" w:type="dxa"/>
            <w:gridSpan w:val="3"/>
          </w:tcPr>
          <w:p w14:paraId="3CC6CC81" w14:textId="77777777" w:rsidR="00450686" w:rsidRPr="00D41FCC" w:rsidRDefault="00450686" w:rsidP="00BD6587">
            <w:pPr>
              <w:spacing w:line="276" w:lineRule="auto"/>
            </w:pPr>
            <w:r w:rsidRPr="00D41FCC">
              <w:t>Сведения о юридическом лице:</w:t>
            </w:r>
          </w:p>
        </w:tc>
        <w:tc>
          <w:tcPr>
            <w:tcW w:w="3816" w:type="dxa"/>
          </w:tcPr>
          <w:p w14:paraId="31A038CC" w14:textId="77777777" w:rsidR="00450686" w:rsidRPr="00D41FCC" w:rsidRDefault="00450686" w:rsidP="00BD6587">
            <w:pPr>
              <w:spacing w:line="276" w:lineRule="auto"/>
              <w:jc w:val="right"/>
            </w:pPr>
          </w:p>
        </w:tc>
      </w:tr>
      <w:tr w:rsidR="00450686" w:rsidRPr="00D41FCC" w14:paraId="687FB6F3" w14:textId="77777777" w:rsidTr="00BD6587">
        <w:tc>
          <w:tcPr>
            <w:tcW w:w="817" w:type="dxa"/>
          </w:tcPr>
          <w:p w14:paraId="70653C55" w14:textId="77777777" w:rsidR="00450686" w:rsidRPr="00D41FCC" w:rsidRDefault="00450686" w:rsidP="00BD6587">
            <w:pPr>
              <w:spacing w:line="276" w:lineRule="auto"/>
              <w:jc w:val="center"/>
            </w:pPr>
            <w:r w:rsidRPr="00D41FCC">
              <w:t>1.3.1</w:t>
            </w:r>
          </w:p>
        </w:tc>
        <w:tc>
          <w:tcPr>
            <w:tcW w:w="4938" w:type="dxa"/>
            <w:gridSpan w:val="3"/>
          </w:tcPr>
          <w:p w14:paraId="76C870A7" w14:textId="77777777" w:rsidR="00450686" w:rsidRPr="00D41FCC" w:rsidRDefault="00450686" w:rsidP="00BD6587">
            <w:pPr>
              <w:spacing w:line="276" w:lineRule="auto"/>
            </w:pPr>
            <w:r w:rsidRPr="00D41FCC">
              <w:t>Полное наименование юридического лица</w:t>
            </w:r>
          </w:p>
        </w:tc>
        <w:tc>
          <w:tcPr>
            <w:tcW w:w="3816" w:type="dxa"/>
          </w:tcPr>
          <w:p w14:paraId="0296A68A" w14:textId="77777777" w:rsidR="00450686" w:rsidRPr="00D41FCC" w:rsidRDefault="00450686" w:rsidP="00BD6587">
            <w:pPr>
              <w:spacing w:line="276" w:lineRule="auto"/>
              <w:jc w:val="right"/>
            </w:pPr>
          </w:p>
        </w:tc>
      </w:tr>
      <w:tr w:rsidR="00450686" w:rsidRPr="00D41FCC" w14:paraId="79BDDFB9" w14:textId="77777777" w:rsidTr="00BD6587">
        <w:tc>
          <w:tcPr>
            <w:tcW w:w="817" w:type="dxa"/>
          </w:tcPr>
          <w:p w14:paraId="069A78AD" w14:textId="77777777" w:rsidR="00450686" w:rsidRPr="00D41FCC" w:rsidRDefault="00450686" w:rsidP="00BD6587">
            <w:pPr>
              <w:spacing w:line="276" w:lineRule="auto"/>
              <w:jc w:val="center"/>
            </w:pPr>
            <w:r w:rsidRPr="00D41FCC">
              <w:t>1.3.2</w:t>
            </w:r>
          </w:p>
        </w:tc>
        <w:tc>
          <w:tcPr>
            <w:tcW w:w="4938" w:type="dxa"/>
            <w:gridSpan w:val="3"/>
          </w:tcPr>
          <w:p w14:paraId="6F143AA5" w14:textId="77777777" w:rsidR="00450686" w:rsidRPr="00D41FCC" w:rsidRDefault="00450686" w:rsidP="00BD6587">
            <w:pPr>
              <w:spacing w:line="276" w:lineRule="auto"/>
            </w:pPr>
            <w:r w:rsidRPr="00D41FCC">
              <w:t>Основной государственный регистрационный номер</w:t>
            </w:r>
          </w:p>
        </w:tc>
        <w:tc>
          <w:tcPr>
            <w:tcW w:w="3816" w:type="dxa"/>
          </w:tcPr>
          <w:p w14:paraId="761AB5D0" w14:textId="77777777" w:rsidR="00450686" w:rsidRPr="00D41FCC" w:rsidRDefault="00450686" w:rsidP="00BD6587">
            <w:pPr>
              <w:spacing w:line="276" w:lineRule="auto"/>
              <w:jc w:val="right"/>
            </w:pPr>
          </w:p>
        </w:tc>
      </w:tr>
      <w:tr w:rsidR="00450686" w:rsidRPr="00D41FCC" w14:paraId="3965CE9A" w14:textId="77777777" w:rsidTr="00BD6587">
        <w:tc>
          <w:tcPr>
            <w:tcW w:w="817" w:type="dxa"/>
          </w:tcPr>
          <w:p w14:paraId="043CC375" w14:textId="77777777" w:rsidR="00450686" w:rsidRPr="00D41FCC" w:rsidRDefault="00450686" w:rsidP="00BD6587">
            <w:pPr>
              <w:spacing w:line="276" w:lineRule="auto"/>
              <w:jc w:val="center"/>
            </w:pPr>
            <w:r w:rsidRPr="00D41FCC">
              <w:t>1.3.3</w:t>
            </w:r>
          </w:p>
        </w:tc>
        <w:tc>
          <w:tcPr>
            <w:tcW w:w="4938" w:type="dxa"/>
            <w:gridSpan w:val="3"/>
          </w:tcPr>
          <w:p w14:paraId="2A230DBC" w14:textId="77777777" w:rsidR="00450686" w:rsidRPr="00D41FCC" w:rsidRDefault="00450686" w:rsidP="00BD6587">
            <w:pPr>
              <w:spacing w:line="276" w:lineRule="auto"/>
            </w:pPr>
            <w:r w:rsidRPr="00D41FCC">
              <w:t>Идентификационный номер налогоплательщика</w:t>
            </w:r>
          </w:p>
        </w:tc>
        <w:tc>
          <w:tcPr>
            <w:tcW w:w="3816" w:type="dxa"/>
          </w:tcPr>
          <w:p w14:paraId="1DD2C1E9" w14:textId="77777777" w:rsidR="00450686" w:rsidRPr="00D41FCC" w:rsidRDefault="00450686" w:rsidP="00BD6587">
            <w:pPr>
              <w:spacing w:line="276" w:lineRule="auto"/>
              <w:jc w:val="right"/>
            </w:pPr>
          </w:p>
        </w:tc>
      </w:tr>
      <w:tr w:rsidR="00450686" w:rsidRPr="00D41FCC" w14:paraId="016647F3" w14:textId="77777777" w:rsidTr="00BD6587">
        <w:tc>
          <w:tcPr>
            <w:tcW w:w="817" w:type="dxa"/>
          </w:tcPr>
          <w:p w14:paraId="11B3C450" w14:textId="77777777" w:rsidR="00450686" w:rsidRPr="00D41FCC" w:rsidRDefault="00450686" w:rsidP="00BD6587">
            <w:pPr>
              <w:spacing w:line="276" w:lineRule="auto"/>
              <w:jc w:val="center"/>
            </w:pPr>
            <w:r w:rsidRPr="00D41FCC">
              <w:t>1.3.4</w:t>
            </w:r>
          </w:p>
        </w:tc>
        <w:tc>
          <w:tcPr>
            <w:tcW w:w="4938" w:type="dxa"/>
            <w:gridSpan w:val="3"/>
          </w:tcPr>
          <w:p w14:paraId="387EE6C9" w14:textId="77777777" w:rsidR="00450686" w:rsidRPr="00D41FCC" w:rsidRDefault="00450686" w:rsidP="00BD6587">
            <w:pPr>
              <w:spacing w:line="276" w:lineRule="auto"/>
            </w:pPr>
            <w:r w:rsidRPr="00D41FCC">
              <w:t>Номер телефона</w:t>
            </w:r>
          </w:p>
        </w:tc>
        <w:tc>
          <w:tcPr>
            <w:tcW w:w="3816" w:type="dxa"/>
          </w:tcPr>
          <w:p w14:paraId="77688FEC" w14:textId="77777777" w:rsidR="00450686" w:rsidRPr="00D41FCC" w:rsidRDefault="00450686" w:rsidP="00BD6587">
            <w:pPr>
              <w:spacing w:line="276" w:lineRule="auto"/>
              <w:jc w:val="right"/>
            </w:pPr>
          </w:p>
        </w:tc>
      </w:tr>
      <w:tr w:rsidR="00450686" w:rsidRPr="00D41FCC" w14:paraId="6F0C1AC5" w14:textId="77777777" w:rsidTr="00BD6587">
        <w:tc>
          <w:tcPr>
            <w:tcW w:w="817" w:type="dxa"/>
          </w:tcPr>
          <w:p w14:paraId="4BE2E874" w14:textId="77777777" w:rsidR="00450686" w:rsidRPr="00D41FCC" w:rsidRDefault="00450686" w:rsidP="00BD6587">
            <w:pPr>
              <w:spacing w:line="276" w:lineRule="auto"/>
              <w:jc w:val="center"/>
            </w:pPr>
            <w:r w:rsidRPr="00D41FCC">
              <w:t>1.3.5</w:t>
            </w:r>
          </w:p>
        </w:tc>
        <w:tc>
          <w:tcPr>
            <w:tcW w:w="4938" w:type="dxa"/>
            <w:gridSpan w:val="3"/>
          </w:tcPr>
          <w:p w14:paraId="5AFC864D" w14:textId="77777777" w:rsidR="00450686" w:rsidRPr="00D41FCC" w:rsidRDefault="00450686" w:rsidP="00BD6587">
            <w:pPr>
              <w:spacing w:line="276" w:lineRule="auto"/>
            </w:pPr>
            <w:r w:rsidRPr="00D41FCC">
              <w:t>Адрес электронной почты</w:t>
            </w:r>
          </w:p>
        </w:tc>
        <w:tc>
          <w:tcPr>
            <w:tcW w:w="3816" w:type="dxa"/>
          </w:tcPr>
          <w:p w14:paraId="24B92D50" w14:textId="77777777" w:rsidR="00450686" w:rsidRPr="00D41FCC" w:rsidRDefault="00450686" w:rsidP="00BD6587">
            <w:pPr>
              <w:spacing w:line="276" w:lineRule="auto"/>
              <w:jc w:val="right"/>
            </w:pPr>
          </w:p>
        </w:tc>
      </w:tr>
      <w:tr w:rsidR="00450686" w:rsidRPr="00D41FCC" w14:paraId="4C8C0F14" w14:textId="77777777" w:rsidTr="00BD6587">
        <w:tc>
          <w:tcPr>
            <w:tcW w:w="9571" w:type="dxa"/>
            <w:gridSpan w:val="5"/>
          </w:tcPr>
          <w:p w14:paraId="3E6BE70F" w14:textId="77777777" w:rsidR="00450686" w:rsidRPr="00D41FCC" w:rsidRDefault="00450686" w:rsidP="00BD6587">
            <w:pPr>
              <w:spacing w:line="276" w:lineRule="auto"/>
              <w:jc w:val="center"/>
            </w:pPr>
            <w:r w:rsidRPr="00D41FCC">
              <w:rPr>
                <w:b/>
              </w:rPr>
              <w:t>2. Сведения о заявителе</w:t>
            </w:r>
          </w:p>
        </w:tc>
      </w:tr>
      <w:tr w:rsidR="00450686" w:rsidRPr="00D41FCC" w14:paraId="4D16BA3F" w14:textId="77777777" w:rsidTr="00BD6587">
        <w:tc>
          <w:tcPr>
            <w:tcW w:w="817" w:type="dxa"/>
          </w:tcPr>
          <w:p w14:paraId="342B49EF" w14:textId="77777777" w:rsidR="00450686" w:rsidRPr="00D41FCC" w:rsidRDefault="00450686" w:rsidP="00BD6587">
            <w:pPr>
              <w:spacing w:line="276" w:lineRule="auto"/>
              <w:jc w:val="center"/>
            </w:pPr>
            <w:r w:rsidRPr="00D41FCC">
              <w:t>2.1</w:t>
            </w:r>
          </w:p>
        </w:tc>
        <w:tc>
          <w:tcPr>
            <w:tcW w:w="4938" w:type="dxa"/>
            <w:gridSpan w:val="3"/>
          </w:tcPr>
          <w:p w14:paraId="7BC01D3A" w14:textId="77777777" w:rsidR="00450686" w:rsidRPr="00D41FCC" w:rsidRDefault="00450686" w:rsidP="00BD6587">
            <w:pPr>
              <w:spacing w:line="276" w:lineRule="auto"/>
            </w:pPr>
            <w:r w:rsidRPr="00D41FCC">
              <w:t>Сведения о физическом лице, в случае если заявитель является физическое лицо:</w:t>
            </w:r>
          </w:p>
        </w:tc>
        <w:tc>
          <w:tcPr>
            <w:tcW w:w="3816" w:type="dxa"/>
          </w:tcPr>
          <w:p w14:paraId="142E3E3F" w14:textId="77777777" w:rsidR="00450686" w:rsidRPr="00D41FCC" w:rsidRDefault="00450686" w:rsidP="00BD6587">
            <w:pPr>
              <w:spacing w:line="276" w:lineRule="auto"/>
              <w:jc w:val="right"/>
            </w:pPr>
          </w:p>
        </w:tc>
      </w:tr>
      <w:tr w:rsidR="00450686" w:rsidRPr="00D41FCC" w14:paraId="5DB609B8" w14:textId="77777777" w:rsidTr="00BD6587">
        <w:tc>
          <w:tcPr>
            <w:tcW w:w="817" w:type="dxa"/>
          </w:tcPr>
          <w:p w14:paraId="7BF3E809" w14:textId="77777777" w:rsidR="00450686" w:rsidRPr="00D41FCC" w:rsidRDefault="00450686" w:rsidP="00BD6587">
            <w:pPr>
              <w:spacing w:line="276" w:lineRule="auto"/>
              <w:jc w:val="center"/>
              <w:rPr>
                <w:lang w:val="en-US"/>
              </w:rPr>
            </w:pPr>
            <w:r w:rsidRPr="00D41FCC">
              <w:t>2.1.1</w:t>
            </w:r>
          </w:p>
        </w:tc>
        <w:tc>
          <w:tcPr>
            <w:tcW w:w="4938" w:type="dxa"/>
            <w:gridSpan w:val="3"/>
          </w:tcPr>
          <w:p w14:paraId="5719A9B6" w14:textId="77777777" w:rsidR="00450686" w:rsidRPr="00D41FCC" w:rsidRDefault="00450686" w:rsidP="00BD6587">
            <w:pPr>
              <w:spacing w:line="276" w:lineRule="auto"/>
            </w:pPr>
            <w:r w:rsidRPr="00D41FCC">
              <w:t>Фамилия, имя, отчество (при наличии)</w:t>
            </w:r>
          </w:p>
        </w:tc>
        <w:tc>
          <w:tcPr>
            <w:tcW w:w="3816" w:type="dxa"/>
          </w:tcPr>
          <w:p w14:paraId="0E90A27B" w14:textId="77777777" w:rsidR="00450686" w:rsidRPr="00D41FCC" w:rsidRDefault="00450686" w:rsidP="00BD6587">
            <w:pPr>
              <w:spacing w:line="276" w:lineRule="auto"/>
              <w:jc w:val="right"/>
            </w:pPr>
          </w:p>
        </w:tc>
      </w:tr>
      <w:tr w:rsidR="00450686" w:rsidRPr="00D41FCC" w14:paraId="7BB3F0F5" w14:textId="77777777" w:rsidTr="00BD6587">
        <w:tc>
          <w:tcPr>
            <w:tcW w:w="817" w:type="dxa"/>
          </w:tcPr>
          <w:p w14:paraId="2B9FCB29" w14:textId="77777777" w:rsidR="00450686" w:rsidRPr="00D41FCC" w:rsidRDefault="00450686" w:rsidP="00BD6587">
            <w:pPr>
              <w:spacing w:line="276" w:lineRule="auto"/>
              <w:jc w:val="center"/>
            </w:pPr>
            <w:r w:rsidRPr="00D41FCC">
              <w:t>2.1.2</w:t>
            </w:r>
          </w:p>
        </w:tc>
        <w:tc>
          <w:tcPr>
            <w:tcW w:w="4938" w:type="dxa"/>
            <w:gridSpan w:val="3"/>
          </w:tcPr>
          <w:p w14:paraId="2C41AC47" w14:textId="77777777" w:rsidR="00450686" w:rsidRPr="00D41FCC" w:rsidRDefault="00450686" w:rsidP="00BD6587">
            <w:pPr>
              <w:spacing w:line="276" w:lineRule="auto"/>
            </w:pPr>
            <w:r w:rsidRPr="00D41FCC">
              <w:t>Реквизиты документа, удостоверяющего личность</w:t>
            </w:r>
          </w:p>
        </w:tc>
        <w:tc>
          <w:tcPr>
            <w:tcW w:w="3816" w:type="dxa"/>
          </w:tcPr>
          <w:p w14:paraId="6E7AE519" w14:textId="77777777" w:rsidR="00450686" w:rsidRPr="00D41FCC" w:rsidRDefault="00450686" w:rsidP="00BD6587">
            <w:pPr>
              <w:spacing w:line="276" w:lineRule="auto"/>
              <w:jc w:val="right"/>
            </w:pPr>
          </w:p>
        </w:tc>
      </w:tr>
      <w:tr w:rsidR="00450686" w:rsidRPr="00D41FCC" w14:paraId="3376D582" w14:textId="77777777" w:rsidTr="00BD6587">
        <w:tc>
          <w:tcPr>
            <w:tcW w:w="817" w:type="dxa"/>
          </w:tcPr>
          <w:p w14:paraId="412FD107" w14:textId="77777777" w:rsidR="00450686" w:rsidRPr="00D41FCC" w:rsidRDefault="00450686" w:rsidP="00BD6587">
            <w:pPr>
              <w:spacing w:line="276" w:lineRule="auto"/>
              <w:jc w:val="center"/>
            </w:pPr>
            <w:r w:rsidRPr="00D41FCC">
              <w:t>2.1.3</w:t>
            </w:r>
          </w:p>
        </w:tc>
        <w:tc>
          <w:tcPr>
            <w:tcW w:w="4938" w:type="dxa"/>
            <w:gridSpan w:val="3"/>
          </w:tcPr>
          <w:p w14:paraId="6272D448" w14:textId="77777777" w:rsidR="00450686" w:rsidRPr="00D41FCC" w:rsidRDefault="00450686" w:rsidP="00BD6587">
            <w:pPr>
              <w:spacing w:line="276" w:lineRule="auto"/>
            </w:pPr>
            <w:r w:rsidRPr="00D41FCC">
              <w:t>Адрес регистрации</w:t>
            </w:r>
          </w:p>
        </w:tc>
        <w:tc>
          <w:tcPr>
            <w:tcW w:w="3816" w:type="dxa"/>
          </w:tcPr>
          <w:p w14:paraId="6A46A6B8" w14:textId="77777777" w:rsidR="00450686" w:rsidRPr="00D41FCC" w:rsidRDefault="00450686" w:rsidP="00BD6587">
            <w:pPr>
              <w:spacing w:line="276" w:lineRule="auto"/>
              <w:jc w:val="right"/>
            </w:pPr>
          </w:p>
        </w:tc>
      </w:tr>
      <w:tr w:rsidR="00450686" w:rsidRPr="00D41FCC" w14:paraId="43AF2E8A" w14:textId="77777777" w:rsidTr="00BD6587">
        <w:tc>
          <w:tcPr>
            <w:tcW w:w="817" w:type="dxa"/>
          </w:tcPr>
          <w:p w14:paraId="70E9AEF2" w14:textId="77777777" w:rsidR="00450686" w:rsidRPr="00D41FCC" w:rsidRDefault="00450686" w:rsidP="00BD6587">
            <w:pPr>
              <w:spacing w:line="276" w:lineRule="auto"/>
              <w:jc w:val="center"/>
            </w:pPr>
            <w:r w:rsidRPr="00D41FCC">
              <w:t>2.1.4</w:t>
            </w:r>
          </w:p>
        </w:tc>
        <w:tc>
          <w:tcPr>
            <w:tcW w:w="4938" w:type="dxa"/>
            <w:gridSpan w:val="3"/>
          </w:tcPr>
          <w:p w14:paraId="4FE96822" w14:textId="77777777" w:rsidR="00450686" w:rsidRPr="00D41FCC" w:rsidRDefault="00450686" w:rsidP="00BD6587">
            <w:pPr>
              <w:spacing w:line="276" w:lineRule="auto"/>
            </w:pPr>
            <w:r w:rsidRPr="00D41FCC">
              <w:t>Адрес проживания</w:t>
            </w:r>
          </w:p>
        </w:tc>
        <w:tc>
          <w:tcPr>
            <w:tcW w:w="3816" w:type="dxa"/>
          </w:tcPr>
          <w:p w14:paraId="484CC1AF" w14:textId="77777777" w:rsidR="00450686" w:rsidRPr="00D41FCC" w:rsidRDefault="00450686" w:rsidP="00BD6587">
            <w:pPr>
              <w:spacing w:line="276" w:lineRule="auto"/>
              <w:jc w:val="right"/>
            </w:pPr>
          </w:p>
        </w:tc>
      </w:tr>
      <w:tr w:rsidR="00450686" w:rsidRPr="00D41FCC" w14:paraId="6B607302" w14:textId="77777777" w:rsidTr="00BD6587">
        <w:tc>
          <w:tcPr>
            <w:tcW w:w="817" w:type="dxa"/>
          </w:tcPr>
          <w:p w14:paraId="3299476A" w14:textId="77777777" w:rsidR="00450686" w:rsidRPr="00D41FCC" w:rsidRDefault="00450686" w:rsidP="00BD6587">
            <w:pPr>
              <w:spacing w:line="276" w:lineRule="auto"/>
              <w:jc w:val="center"/>
            </w:pPr>
            <w:r w:rsidRPr="00D41FCC">
              <w:t>2.1.5</w:t>
            </w:r>
          </w:p>
        </w:tc>
        <w:tc>
          <w:tcPr>
            <w:tcW w:w="4938" w:type="dxa"/>
            <w:gridSpan w:val="3"/>
          </w:tcPr>
          <w:p w14:paraId="3D557AD6" w14:textId="77777777" w:rsidR="00450686" w:rsidRPr="00D41FCC" w:rsidRDefault="00450686" w:rsidP="00BD6587">
            <w:pPr>
              <w:spacing w:line="276" w:lineRule="auto"/>
            </w:pPr>
            <w:r w:rsidRPr="00D41FCC">
              <w:t>Номер телефона</w:t>
            </w:r>
          </w:p>
        </w:tc>
        <w:tc>
          <w:tcPr>
            <w:tcW w:w="3816" w:type="dxa"/>
          </w:tcPr>
          <w:p w14:paraId="1356289B" w14:textId="77777777" w:rsidR="00450686" w:rsidRPr="00D41FCC" w:rsidRDefault="00450686" w:rsidP="00BD6587">
            <w:pPr>
              <w:spacing w:line="276" w:lineRule="auto"/>
              <w:jc w:val="right"/>
            </w:pPr>
          </w:p>
        </w:tc>
      </w:tr>
      <w:tr w:rsidR="00450686" w:rsidRPr="00D41FCC" w14:paraId="08227FE8" w14:textId="77777777" w:rsidTr="00BD6587">
        <w:tc>
          <w:tcPr>
            <w:tcW w:w="817" w:type="dxa"/>
          </w:tcPr>
          <w:p w14:paraId="6E291679" w14:textId="77777777" w:rsidR="00450686" w:rsidRPr="00D41FCC" w:rsidRDefault="00450686" w:rsidP="00BD6587">
            <w:pPr>
              <w:spacing w:line="276" w:lineRule="auto"/>
              <w:jc w:val="center"/>
            </w:pPr>
            <w:r w:rsidRPr="00D41FCC">
              <w:t>2.1.6</w:t>
            </w:r>
          </w:p>
        </w:tc>
        <w:tc>
          <w:tcPr>
            <w:tcW w:w="4938" w:type="dxa"/>
            <w:gridSpan w:val="3"/>
          </w:tcPr>
          <w:p w14:paraId="39501ED0" w14:textId="77777777" w:rsidR="00450686" w:rsidRPr="00D41FCC" w:rsidRDefault="00450686" w:rsidP="00BD6587">
            <w:pPr>
              <w:spacing w:line="276" w:lineRule="auto"/>
            </w:pPr>
            <w:r w:rsidRPr="00D41FCC">
              <w:t>Адрес электронной почты</w:t>
            </w:r>
          </w:p>
        </w:tc>
        <w:tc>
          <w:tcPr>
            <w:tcW w:w="3816" w:type="dxa"/>
          </w:tcPr>
          <w:p w14:paraId="51BAD8F8" w14:textId="77777777" w:rsidR="00450686" w:rsidRPr="00D41FCC" w:rsidRDefault="00450686" w:rsidP="00BD6587">
            <w:pPr>
              <w:spacing w:line="276" w:lineRule="auto"/>
              <w:jc w:val="right"/>
            </w:pPr>
          </w:p>
        </w:tc>
      </w:tr>
      <w:tr w:rsidR="00450686" w:rsidRPr="00D41FCC" w14:paraId="61053C60" w14:textId="77777777" w:rsidTr="00BD6587">
        <w:tc>
          <w:tcPr>
            <w:tcW w:w="817" w:type="dxa"/>
          </w:tcPr>
          <w:p w14:paraId="2E91AAA5" w14:textId="77777777" w:rsidR="00450686" w:rsidRPr="00D41FCC" w:rsidRDefault="00450686" w:rsidP="00BD6587">
            <w:pPr>
              <w:spacing w:line="276" w:lineRule="auto"/>
              <w:jc w:val="center"/>
            </w:pPr>
            <w:r w:rsidRPr="00D41FCC">
              <w:t>2.2</w:t>
            </w:r>
          </w:p>
        </w:tc>
        <w:tc>
          <w:tcPr>
            <w:tcW w:w="4938" w:type="dxa"/>
            <w:gridSpan w:val="3"/>
          </w:tcPr>
          <w:p w14:paraId="254C3ABC" w14:textId="77777777" w:rsidR="00450686" w:rsidRPr="00D41FCC" w:rsidRDefault="00450686" w:rsidP="00BD6587">
            <w:pPr>
              <w:spacing w:line="276" w:lineRule="auto"/>
            </w:pPr>
            <w:r w:rsidRPr="00D41FCC">
              <w:t>Сведения об индивидуальном предпринимателе, в случае если заявитель является индивидуальным предпринимателем:</w:t>
            </w:r>
          </w:p>
        </w:tc>
        <w:tc>
          <w:tcPr>
            <w:tcW w:w="3816" w:type="dxa"/>
          </w:tcPr>
          <w:p w14:paraId="7875FA03" w14:textId="77777777" w:rsidR="00450686" w:rsidRPr="00D41FCC" w:rsidRDefault="00450686" w:rsidP="00BD6587">
            <w:pPr>
              <w:spacing w:line="276" w:lineRule="auto"/>
              <w:jc w:val="right"/>
            </w:pPr>
          </w:p>
        </w:tc>
      </w:tr>
      <w:tr w:rsidR="00450686" w:rsidRPr="00D41FCC" w14:paraId="369EF105" w14:textId="77777777" w:rsidTr="00BD6587">
        <w:tc>
          <w:tcPr>
            <w:tcW w:w="817" w:type="dxa"/>
          </w:tcPr>
          <w:p w14:paraId="20EA0F4F" w14:textId="77777777" w:rsidR="00450686" w:rsidRPr="00D41FCC" w:rsidRDefault="00450686" w:rsidP="00BD6587">
            <w:pPr>
              <w:spacing w:line="276" w:lineRule="auto"/>
              <w:jc w:val="center"/>
            </w:pPr>
            <w:r w:rsidRPr="00D41FCC">
              <w:t>2.2.1</w:t>
            </w:r>
          </w:p>
        </w:tc>
        <w:tc>
          <w:tcPr>
            <w:tcW w:w="4938" w:type="dxa"/>
            <w:gridSpan w:val="3"/>
          </w:tcPr>
          <w:p w14:paraId="4E5A1AC5" w14:textId="77777777" w:rsidR="00450686" w:rsidRPr="00D41FCC" w:rsidRDefault="00450686" w:rsidP="00BD6587">
            <w:pPr>
              <w:spacing w:line="276" w:lineRule="auto"/>
            </w:pPr>
            <w:r w:rsidRPr="00D41FCC">
              <w:t>ФИО индивидуального предпринимателя</w:t>
            </w:r>
          </w:p>
        </w:tc>
        <w:tc>
          <w:tcPr>
            <w:tcW w:w="3816" w:type="dxa"/>
          </w:tcPr>
          <w:p w14:paraId="71C1E5EF" w14:textId="77777777" w:rsidR="00450686" w:rsidRPr="00D41FCC" w:rsidRDefault="00450686" w:rsidP="00BD6587">
            <w:pPr>
              <w:spacing w:line="276" w:lineRule="auto"/>
              <w:jc w:val="right"/>
            </w:pPr>
          </w:p>
        </w:tc>
      </w:tr>
      <w:tr w:rsidR="00450686" w:rsidRPr="00D41FCC" w14:paraId="3DB6CEBA" w14:textId="77777777" w:rsidTr="00BD6587">
        <w:tc>
          <w:tcPr>
            <w:tcW w:w="817" w:type="dxa"/>
          </w:tcPr>
          <w:p w14:paraId="0A911593" w14:textId="77777777" w:rsidR="00450686" w:rsidRPr="00D41FCC" w:rsidRDefault="00450686" w:rsidP="00BD6587">
            <w:pPr>
              <w:spacing w:line="276" w:lineRule="auto"/>
              <w:jc w:val="center"/>
            </w:pPr>
            <w:r w:rsidRPr="00D41FCC">
              <w:t>2.2.2</w:t>
            </w:r>
          </w:p>
        </w:tc>
        <w:tc>
          <w:tcPr>
            <w:tcW w:w="4938" w:type="dxa"/>
            <w:gridSpan w:val="3"/>
          </w:tcPr>
          <w:p w14:paraId="7AF56A30" w14:textId="77777777" w:rsidR="00450686" w:rsidRPr="00D41FCC" w:rsidRDefault="00450686" w:rsidP="00BD6587">
            <w:pPr>
              <w:spacing w:line="276" w:lineRule="auto"/>
            </w:pPr>
            <w:r w:rsidRPr="00D41FCC">
              <w:t>Идентификационный номер налогоплательщика</w:t>
            </w:r>
          </w:p>
        </w:tc>
        <w:tc>
          <w:tcPr>
            <w:tcW w:w="3816" w:type="dxa"/>
          </w:tcPr>
          <w:p w14:paraId="33F79FB6" w14:textId="77777777" w:rsidR="00450686" w:rsidRPr="00D41FCC" w:rsidRDefault="00450686" w:rsidP="00BD6587">
            <w:pPr>
              <w:spacing w:line="276" w:lineRule="auto"/>
              <w:jc w:val="right"/>
            </w:pPr>
          </w:p>
        </w:tc>
      </w:tr>
      <w:tr w:rsidR="00450686" w:rsidRPr="00D41FCC" w14:paraId="6B710616" w14:textId="77777777" w:rsidTr="00BD6587">
        <w:tc>
          <w:tcPr>
            <w:tcW w:w="817" w:type="dxa"/>
          </w:tcPr>
          <w:p w14:paraId="29258598" w14:textId="77777777" w:rsidR="00450686" w:rsidRPr="00D41FCC" w:rsidRDefault="00450686" w:rsidP="00BD6587">
            <w:pPr>
              <w:spacing w:line="276" w:lineRule="auto"/>
              <w:jc w:val="center"/>
            </w:pPr>
            <w:r w:rsidRPr="00D41FCC">
              <w:t>2.2.3</w:t>
            </w:r>
          </w:p>
        </w:tc>
        <w:tc>
          <w:tcPr>
            <w:tcW w:w="4938" w:type="dxa"/>
            <w:gridSpan w:val="3"/>
          </w:tcPr>
          <w:p w14:paraId="1F82F1C3" w14:textId="77777777" w:rsidR="00450686" w:rsidRPr="00D41FCC" w:rsidRDefault="00450686" w:rsidP="00BD6587">
            <w:pPr>
              <w:spacing w:line="276" w:lineRule="auto"/>
            </w:pPr>
            <w:r w:rsidRPr="00D41FCC">
              <w:t>Основной государственный регистрационный номер индивидуального предпринимателя</w:t>
            </w:r>
          </w:p>
        </w:tc>
        <w:tc>
          <w:tcPr>
            <w:tcW w:w="3816" w:type="dxa"/>
          </w:tcPr>
          <w:p w14:paraId="7D817BA3" w14:textId="77777777" w:rsidR="00450686" w:rsidRPr="00D41FCC" w:rsidRDefault="00450686" w:rsidP="00BD6587">
            <w:pPr>
              <w:spacing w:line="276" w:lineRule="auto"/>
              <w:jc w:val="right"/>
            </w:pPr>
          </w:p>
        </w:tc>
      </w:tr>
      <w:tr w:rsidR="00450686" w:rsidRPr="00D41FCC" w14:paraId="5F53952F" w14:textId="77777777" w:rsidTr="00BD6587">
        <w:tc>
          <w:tcPr>
            <w:tcW w:w="817" w:type="dxa"/>
          </w:tcPr>
          <w:p w14:paraId="6A036D28" w14:textId="77777777" w:rsidR="00450686" w:rsidRPr="00D41FCC" w:rsidRDefault="00450686" w:rsidP="00BD6587">
            <w:pPr>
              <w:spacing w:line="276" w:lineRule="auto"/>
              <w:jc w:val="center"/>
            </w:pPr>
            <w:r w:rsidRPr="00D41FCC">
              <w:lastRenderedPageBreak/>
              <w:t>2.2.4</w:t>
            </w:r>
          </w:p>
        </w:tc>
        <w:tc>
          <w:tcPr>
            <w:tcW w:w="4938" w:type="dxa"/>
            <w:gridSpan w:val="3"/>
          </w:tcPr>
          <w:p w14:paraId="207F786A" w14:textId="77777777" w:rsidR="00450686" w:rsidRPr="00D41FCC" w:rsidRDefault="00450686" w:rsidP="00BD6587">
            <w:pPr>
              <w:spacing w:line="276" w:lineRule="auto"/>
            </w:pPr>
            <w:r w:rsidRPr="00D41FCC">
              <w:t>Номер телефона</w:t>
            </w:r>
          </w:p>
        </w:tc>
        <w:tc>
          <w:tcPr>
            <w:tcW w:w="3816" w:type="dxa"/>
          </w:tcPr>
          <w:p w14:paraId="553B4F07" w14:textId="77777777" w:rsidR="00450686" w:rsidRPr="00D41FCC" w:rsidRDefault="00450686" w:rsidP="00BD6587">
            <w:pPr>
              <w:spacing w:line="276" w:lineRule="auto"/>
              <w:jc w:val="right"/>
            </w:pPr>
          </w:p>
        </w:tc>
      </w:tr>
      <w:tr w:rsidR="00450686" w:rsidRPr="00D41FCC" w14:paraId="305BD90B" w14:textId="77777777" w:rsidTr="00BD6587">
        <w:tc>
          <w:tcPr>
            <w:tcW w:w="817" w:type="dxa"/>
          </w:tcPr>
          <w:p w14:paraId="248F1D85" w14:textId="77777777" w:rsidR="00450686" w:rsidRPr="00D41FCC" w:rsidRDefault="00450686" w:rsidP="00BD6587">
            <w:pPr>
              <w:spacing w:line="276" w:lineRule="auto"/>
              <w:jc w:val="center"/>
            </w:pPr>
            <w:r w:rsidRPr="00D41FCC">
              <w:t>2.2.5</w:t>
            </w:r>
          </w:p>
        </w:tc>
        <w:tc>
          <w:tcPr>
            <w:tcW w:w="4938" w:type="dxa"/>
            <w:gridSpan w:val="3"/>
          </w:tcPr>
          <w:p w14:paraId="216C2AF2" w14:textId="77777777" w:rsidR="00450686" w:rsidRPr="00D41FCC" w:rsidRDefault="00450686" w:rsidP="00BD6587">
            <w:pPr>
              <w:spacing w:line="276" w:lineRule="auto"/>
            </w:pPr>
            <w:r w:rsidRPr="00D41FCC">
              <w:t>Адрес электронной почты</w:t>
            </w:r>
          </w:p>
        </w:tc>
        <w:tc>
          <w:tcPr>
            <w:tcW w:w="3816" w:type="dxa"/>
          </w:tcPr>
          <w:p w14:paraId="4DB83F29" w14:textId="77777777" w:rsidR="00450686" w:rsidRPr="00D41FCC" w:rsidRDefault="00450686" w:rsidP="00BD6587">
            <w:pPr>
              <w:spacing w:line="276" w:lineRule="auto"/>
              <w:jc w:val="right"/>
            </w:pPr>
          </w:p>
        </w:tc>
      </w:tr>
      <w:tr w:rsidR="00450686" w:rsidRPr="00D41FCC" w14:paraId="47C8A661" w14:textId="77777777" w:rsidTr="00BD6587">
        <w:tc>
          <w:tcPr>
            <w:tcW w:w="817" w:type="dxa"/>
          </w:tcPr>
          <w:p w14:paraId="4EA249F8" w14:textId="77777777" w:rsidR="00450686" w:rsidRPr="00D41FCC" w:rsidRDefault="00450686" w:rsidP="00BD6587">
            <w:pPr>
              <w:spacing w:line="276" w:lineRule="auto"/>
              <w:jc w:val="center"/>
            </w:pPr>
            <w:r w:rsidRPr="00D41FCC">
              <w:t>2.3</w:t>
            </w:r>
          </w:p>
        </w:tc>
        <w:tc>
          <w:tcPr>
            <w:tcW w:w="4938" w:type="dxa"/>
            <w:gridSpan w:val="3"/>
          </w:tcPr>
          <w:p w14:paraId="42FC9A2B" w14:textId="77777777" w:rsidR="00450686" w:rsidRPr="00D41FCC" w:rsidRDefault="00450686" w:rsidP="00BD6587">
            <w:pPr>
              <w:spacing w:line="276" w:lineRule="auto"/>
            </w:pPr>
            <w:r w:rsidRPr="00D41FCC">
              <w:t>Сведения о юридическом лице:</w:t>
            </w:r>
          </w:p>
        </w:tc>
        <w:tc>
          <w:tcPr>
            <w:tcW w:w="3816" w:type="dxa"/>
          </w:tcPr>
          <w:p w14:paraId="6FB32CC0" w14:textId="77777777" w:rsidR="00450686" w:rsidRPr="00D41FCC" w:rsidRDefault="00450686" w:rsidP="00BD6587">
            <w:pPr>
              <w:spacing w:line="276" w:lineRule="auto"/>
              <w:jc w:val="right"/>
            </w:pPr>
          </w:p>
        </w:tc>
      </w:tr>
      <w:tr w:rsidR="00450686" w:rsidRPr="00D41FCC" w14:paraId="15E04B0F" w14:textId="77777777" w:rsidTr="00BD6587">
        <w:tc>
          <w:tcPr>
            <w:tcW w:w="817" w:type="dxa"/>
          </w:tcPr>
          <w:p w14:paraId="77A3AEFA" w14:textId="77777777" w:rsidR="00450686" w:rsidRPr="00D41FCC" w:rsidRDefault="00450686" w:rsidP="00BD6587">
            <w:pPr>
              <w:spacing w:line="276" w:lineRule="auto"/>
              <w:jc w:val="center"/>
            </w:pPr>
            <w:r w:rsidRPr="00D41FCC">
              <w:t>2.3.1</w:t>
            </w:r>
          </w:p>
        </w:tc>
        <w:tc>
          <w:tcPr>
            <w:tcW w:w="4938" w:type="dxa"/>
            <w:gridSpan w:val="3"/>
          </w:tcPr>
          <w:p w14:paraId="5D7CA18F" w14:textId="77777777" w:rsidR="00450686" w:rsidRPr="00D41FCC" w:rsidRDefault="00450686" w:rsidP="00BD6587">
            <w:pPr>
              <w:spacing w:line="276" w:lineRule="auto"/>
            </w:pPr>
            <w:r w:rsidRPr="00D41FCC">
              <w:t>Полное наименование юридического лица</w:t>
            </w:r>
          </w:p>
        </w:tc>
        <w:tc>
          <w:tcPr>
            <w:tcW w:w="3816" w:type="dxa"/>
          </w:tcPr>
          <w:p w14:paraId="114EC4CB" w14:textId="77777777" w:rsidR="00450686" w:rsidRPr="00D41FCC" w:rsidRDefault="00450686" w:rsidP="00BD6587">
            <w:pPr>
              <w:spacing w:line="276" w:lineRule="auto"/>
              <w:jc w:val="right"/>
            </w:pPr>
          </w:p>
        </w:tc>
      </w:tr>
      <w:tr w:rsidR="00450686" w:rsidRPr="00D41FCC" w14:paraId="47187C03" w14:textId="77777777" w:rsidTr="00BD6587">
        <w:tc>
          <w:tcPr>
            <w:tcW w:w="817" w:type="dxa"/>
          </w:tcPr>
          <w:p w14:paraId="58AC3179" w14:textId="77777777" w:rsidR="00450686" w:rsidRPr="00D41FCC" w:rsidRDefault="00450686" w:rsidP="00BD6587">
            <w:pPr>
              <w:spacing w:line="276" w:lineRule="auto"/>
              <w:jc w:val="center"/>
            </w:pPr>
            <w:r w:rsidRPr="00D41FCC">
              <w:t>1.2.2</w:t>
            </w:r>
          </w:p>
        </w:tc>
        <w:tc>
          <w:tcPr>
            <w:tcW w:w="4938" w:type="dxa"/>
            <w:gridSpan w:val="3"/>
          </w:tcPr>
          <w:p w14:paraId="60F2E38B" w14:textId="77777777" w:rsidR="00450686" w:rsidRPr="00D41FCC" w:rsidRDefault="00450686" w:rsidP="00BD6587">
            <w:pPr>
              <w:spacing w:line="276" w:lineRule="auto"/>
            </w:pPr>
            <w:r w:rsidRPr="00D41FCC">
              <w:t>Основной государственный регистрационный номер</w:t>
            </w:r>
          </w:p>
        </w:tc>
        <w:tc>
          <w:tcPr>
            <w:tcW w:w="3816" w:type="dxa"/>
          </w:tcPr>
          <w:p w14:paraId="61103D9C" w14:textId="77777777" w:rsidR="00450686" w:rsidRPr="00D41FCC" w:rsidRDefault="00450686" w:rsidP="00BD6587">
            <w:pPr>
              <w:spacing w:line="276" w:lineRule="auto"/>
              <w:jc w:val="right"/>
            </w:pPr>
          </w:p>
        </w:tc>
      </w:tr>
      <w:tr w:rsidR="00450686" w:rsidRPr="00D41FCC" w14:paraId="6C9A5B4E" w14:textId="77777777" w:rsidTr="00BD6587">
        <w:tc>
          <w:tcPr>
            <w:tcW w:w="817" w:type="dxa"/>
          </w:tcPr>
          <w:p w14:paraId="115A5FFA" w14:textId="77777777" w:rsidR="00450686" w:rsidRPr="00D41FCC" w:rsidRDefault="00450686" w:rsidP="00BD6587">
            <w:pPr>
              <w:spacing w:line="276" w:lineRule="auto"/>
              <w:jc w:val="center"/>
            </w:pPr>
            <w:r w:rsidRPr="00D41FCC">
              <w:t>2.3.3</w:t>
            </w:r>
          </w:p>
        </w:tc>
        <w:tc>
          <w:tcPr>
            <w:tcW w:w="4938" w:type="dxa"/>
            <w:gridSpan w:val="3"/>
          </w:tcPr>
          <w:p w14:paraId="5320A7FA" w14:textId="77777777" w:rsidR="00450686" w:rsidRPr="00D41FCC" w:rsidRDefault="00450686" w:rsidP="00BD6587">
            <w:pPr>
              <w:spacing w:line="276" w:lineRule="auto"/>
            </w:pPr>
            <w:r w:rsidRPr="00D41FCC">
              <w:t>Идентификационный номер налогоплательщика</w:t>
            </w:r>
          </w:p>
        </w:tc>
        <w:tc>
          <w:tcPr>
            <w:tcW w:w="3816" w:type="dxa"/>
          </w:tcPr>
          <w:p w14:paraId="26D8F777" w14:textId="77777777" w:rsidR="00450686" w:rsidRPr="00D41FCC" w:rsidRDefault="00450686" w:rsidP="00BD6587">
            <w:pPr>
              <w:spacing w:line="276" w:lineRule="auto"/>
              <w:jc w:val="right"/>
            </w:pPr>
          </w:p>
        </w:tc>
      </w:tr>
      <w:tr w:rsidR="00450686" w:rsidRPr="00D41FCC" w14:paraId="3AD5B377" w14:textId="77777777" w:rsidTr="00BD6587">
        <w:tc>
          <w:tcPr>
            <w:tcW w:w="817" w:type="dxa"/>
          </w:tcPr>
          <w:p w14:paraId="78ADBFAF" w14:textId="77777777" w:rsidR="00450686" w:rsidRPr="00D41FCC" w:rsidRDefault="00450686" w:rsidP="00BD6587">
            <w:pPr>
              <w:spacing w:line="276" w:lineRule="auto"/>
              <w:jc w:val="center"/>
            </w:pPr>
            <w:r w:rsidRPr="00D41FCC">
              <w:t>2.3.4</w:t>
            </w:r>
          </w:p>
        </w:tc>
        <w:tc>
          <w:tcPr>
            <w:tcW w:w="4938" w:type="dxa"/>
            <w:gridSpan w:val="3"/>
          </w:tcPr>
          <w:p w14:paraId="3C9FA29F" w14:textId="77777777" w:rsidR="00450686" w:rsidRPr="00D41FCC" w:rsidRDefault="00450686" w:rsidP="00BD6587">
            <w:pPr>
              <w:spacing w:line="276" w:lineRule="auto"/>
            </w:pPr>
            <w:r w:rsidRPr="00D41FCC">
              <w:t>Номер телефона</w:t>
            </w:r>
          </w:p>
        </w:tc>
        <w:tc>
          <w:tcPr>
            <w:tcW w:w="3816" w:type="dxa"/>
          </w:tcPr>
          <w:p w14:paraId="532E85F4" w14:textId="77777777" w:rsidR="00450686" w:rsidRPr="00D41FCC" w:rsidRDefault="00450686" w:rsidP="00BD6587">
            <w:pPr>
              <w:spacing w:line="276" w:lineRule="auto"/>
              <w:jc w:val="right"/>
            </w:pPr>
          </w:p>
        </w:tc>
      </w:tr>
      <w:tr w:rsidR="00450686" w:rsidRPr="00D41FCC" w14:paraId="16E6D6A3" w14:textId="77777777" w:rsidTr="00BD6587">
        <w:tc>
          <w:tcPr>
            <w:tcW w:w="817" w:type="dxa"/>
          </w:tcPr>
          <w:p w14:paraId="33529D32" w14:textId="77777777" w:rsidR="00450686" w:rsidRPr="00D41FCC" w:rsidRDefault="00450686" w:rsidP="00BD6587">
            <w:pPr>
              <w:spacing w:line="276" w:lineRule="auto"/>
              <w:jc w:val="center"/>
            </w:pPr>
            <w:r w:rsidRPr="00D41FCC">
              <w:t>2.3.5</w:t>
            </w:r>
          </w:p>
        </w:tc>
        <w:tc>
          <w:tcPr>
            <w:tcW w:w="4938" w:type="dxa"/>
            <w:gridSpan w:val="3"/>
          </w:tcPr>
          <w:p w14:paraId="03654D27" w14:textId="77777777" w:rsidR="00450686" w:rsidRPr="00D41FCC" w:rsidRDefault="00450686" w:rsidP="00BD6587">
            <w:pPr>
              <w:spacing w:line="276" w:lineRule="auto"/>
            </w:pPr>
            <w:r w:rsidRPr="00D41FCC">
              <w:t>Адрес электронной почты</w:t>
            </w:r>
          </w:p>
        </w:tc>
        <w:tc>
          <w:tcPr>
            <w:tcW w:w="3816" w:type="dxa"/>
          </w:tcPr>
          <w:p w14:paraId="604D774E" w14:textId="77777777" w:rsidR="00450686" w:rsidRPr="00D41FCC" w:rsidRDefault="00450686" w:rsidP="00BD6587">
            <w:pPr>
              <w:spacing w:line="276" w:lineRule="auto"/>
              <w:jc w:val="right"/>
            </w:pPr>
          </w:p>
        </w:tc>
      </w:tr>
      <w:tr w:rsidR="00450686" w:rsidRPr="00D41FCC" w14:paraId="0C40F6BC" w14:textId="77777777" w:rsidTr="00BD6587">
        <w:tc>
          <w:tcPr>
            <w:tcW w:w="9571" w:type="dxa"/>
            <w:gridSpan w:val="5"/>
          </w:tcPr>
          <w:p w14:paraId="30C4E2E3" w14:textId="77777777" w:rsidR="00450686" w:rsidRPr="00D41FCC" w:rsidRDefault="00450686" w:rsidP="00BD6587">
            <w:pPr>
              <w:spacing w:line="276" w:lineRule="auto"/>
              <w:jc w:val="center"/>
            </w:pPr>
            <w:r w:rsidRPr="00D41FCC">
              <w:rPr>
                <w:b/>
              </w:rPr>
              <w:t>3. Сведения по услуге</w:t>
            </w:r>
          </w:p>
        </w:tc>
      </w:tr>
      <w:tr w:rsidR="00450686" w:rsidRPr="00D41FCC" w14:paraId="3AD4BDA1" w14:textId="77777777" w:rsidTr="00BD6587">
        <w:tc>
          <w:tcPr>
            <w:tcW w:w="817" w:type="dxa"/>
          </w:tcPr>
          <w:p w14:paraId="33463CBA" w14:textId="77777777" w:rsidR="00450686" w:rsidRPr="00D41FCC" w:rsidRDefault="00450686" w:rsidP="00BD6587">
            <w:pPr>
              <w:spacing w:line="276" w:lineRule="auto"/>
              <w:jc w:val="center"/>
            </w:pPr>
            <w:r w:rsidRPr="00D41FCC">
              <w:t>3.1</w:t>
            </w:r>
          </w:p>
        </w:tc>
        <w:tc>
          <w:tcPr>
            <w:tcW w:w="4938" w:type="dxa"/>
            <w:gridSpan w:val="3"/>
          </w:tcPr>
          <w:p w14:paraId="2894686A" w14:textId="77777777" w:rsidR="00450686" w:rsidRPr="00D41FCC" w:rsidRDefault="00450686" w:rsidP="00BD6587">
            <w:pPr>
              <w:spacing w:line="276" w:lineRule="auto"/>
            </w:pPr>
            <w:r w:rsidRPr="00D41FCC">
              <w:t>В результате чего образуется земельный участок? (Раздел/Объединение)</w:t>
            </w:r>
          </w:p>
        </w:tc>
        <w:tc>
          <w:tcPr>
            <w:tcW w:w="3816" w:type="dxa"/>
          </w:tcPr>
          <w:p w14:paraId="607670DD" w14:textId="77777777" w:rsidR="00450686" w:rsidRPr="00D41FCC" w:rsidRDefault="00450686" w:rsidP="00BD6587">
            <w:pPr>
              <w:spacing w:line="276" w:lineRule="auto"/>
              <w:jc w:val="right"/>
            </w:pPr>
          </w:p>
        </w:tc>
      </w:tr>
      <w:tr w:rsidR="00450686" w:rsidRPr="00D41FCC" w14:paraId="39E7E3BA" w14:textId="77777777" w:rsidTr="00BD6587">
        <w:tc>
          <w:tcPr>
            <w:tcW w:w="817" w:type="dxa"/>
          </w:tcPr>
          <w:p w14:paraId="0E7BA02F" w14:textId="77777777" w:rsidR="00450686" w:rsidRPr="00D41FCC" w:rsidRDefault="00450686" w:rsidP="00BD6587">
            <w:pPr>
              <w:spacing w:line="276" w:lineRule="auto"/>
              <w:jc w:val="center"/>
            </w:pPr>
            <w:r w:rsidRPr="00D41FCC">
              <w:t>3.2</w:t>
            </w:r>
          </w:p>
        </w:tc>
        <w:tc>
          <w:tcPr>
            <w:tcW w:w="4938" w:type="dxa"/>
            <w:gridSpan w:val="3"/>
          </w:tcPr>
          <w:p w14:paraId="37BCE49F" w14:textId="77777777" w:rsidR="00450686" w:rsidRPr="00D41FCC" w:rsidRDefault="00450686" w:rsidP="00BD6587">
            <w:pPr>
              <w:spacing w:line="276" w:lineRule="auto"/>
            </w:pPr>
            <w:r w:rsidRPr="00D41FCC">
              <w:t>Право заявителя на земельный участок зарегистрировано в ЕГРН?</w:t>
            </w:r>
          </w:p>
        </w:tc>
        <w:tc>
          <w:tcPr>
            <w:tcW w:w="3816" w:type="dxa"/>
          </w:tcPr>
          <w:p w14:paraId="649B6E6B" w14:textId="77777777" w:rsidR="00450686" w:rsidRPr="00D41FCC" w:rsidRDefault="00450686" w:rsidP="00BD6587">
            <w:pPr>
              <w:spacing w:line="276" w:lineRule="auto"/>
              <w:jc w:val="right"/>
            </w:pPr>
          </w:p>
        </w:tc>
      </w:tr>
      <w:tr w:rsidR="00450686" w:rsidRPr="00D41FCC" w14:paraId="7EE92086" w14:textId="77777777" w:rsidTr="00BD6587">
        <w:tc>
          <w:tcPr>
            <w:tcW w:w="817" w:type="dxa"/>
          </w:tcPr>
          <w:p w14:paraId="10181CC8" w14:textId="77777777" w:rsidR="00450686" w:rsidRPr="00D41FCC" w:rsidRDefault="00450686" w:rsidP="00BD6587">
            <w:pPr>
              <w:spacing w:line="276" w:lineRule="auto"/>
              <w:jc w:val="center"/>
            </w:pPr>
            <w:r w:rsidRPr="00D41FCC">
              <w:t>3.3</w:t>
            </w:r>
          </w:p>
        </w:tc>
        <w:tc>
          <w:tcPr>
            <w:tcW w:w="4938" w:type="dxa"/>
            <w:gridSpan w:val="3"/>
          </w:tcPr>
          <w:p w14:paraId="0814DFB4" w14:textId="77777777" w:rsidR="00450686" w:rsidRPr="00D41FCC" w:rsidRDefault="00450686" w:rsidP="00BD6587">
            <w:pPr>
              <w:spacing w:line="276" w:lineRule="auto"/>
            </w:pPr>
            <w:r w:rsidRPr="00D41FCC">
              <w:t>Сколько землепользователей у исходного земельного участка?</w:t>
            </w:r>
          </w:p>
        </w:tc>
        <w:tc>
          <w:tcPr>
            <w:tcW w:w="3816" w:type="dxa"/>
          </w:tcPr>
          <w:p w14:paraId="23D6B4F7" w14:textId="77777777" w:rsidR="00450686" w:rsidRPr="00D41FCC" w:rsidRDefault="00450686" w:rsidP="00BD6587">
            <w:pPr>
              <w:spacing w:line="276" w:lineRule="auto"/>
              <w:jc w:val="right"/>
            </w:pPr>
          </w:p>
        </w:tc>
      </w:tr>
      <w:tr w:rsidR="00450686" w:rsidRPr="00D41FCC" w14:paraId="4497FD0F" w14:textId="77777777" w:rsidTr="00BD6587">
        <w:tc>
          <w:tcPr>
            <w:tcW w:w="817" w:type="dxa"/>
          </w:tcPr>
          <w:p w14:paraId="5091A8BE" w14:textId="77777777" w:rsidR="00450686" w:rsidRPr="00D41FCC" w:rsidRDefault="00450686" w:rsidP="00BD6587">
            <w:pPr>
              <w:spacing w:line="276" w:lineRule="auto"/>
              <w:jc w:val="center"/>
            </w:pPr>
            <w:r w:rsidRPr="00D41FCC">
              <w:t>3.4</w:t>
            </w:r>
          </w:p>
        </w:tc>
        <w:tc>
          <w:tcPr>
            <w:tcW w:w="4938" w:type="dxa"/>
            <w:gridSpan w:val="3"/>
          </w:tcPr>
          <w:p w14:paraId="7F0368CC" w14:textId="77777777" w:rsidR="00450686" w:rsidRPr="00D41FCC" w:rsidRDefault="00450686" w:rsidP="00BD6587">
            <w:pPr>
              <w:spacing w:line="276" w:lineRule="auto"/>
            </w:pPr>
            <w:r w:rsidRPr="00D41FCC">
              <w:t>Исходный земельный участок находится в залоге?</w:t>
            </w:r>
          </w:p>
        </w:tc>
        <w:tc>
          <w:tcPr>
            <w:tcW w:w="3816" w:type="dxa"/>
          </w:tcPr>
          <w:p w14:paraId="40D849E7" w14:textId="77777777" w:rsidR="00450686" w:rsidRPr="00D41FCC" w:rsidRDefault="00450686" w:rsidP="00BD6587">
            <w:pPr>
              <w:spacing w:line="276" w:lineRule="auto"/>
              <w:jc w:val="right"/>
            </w:pPr>
          </w:p>
        </w:tc>
      </w:tr>
      <w:tr w:rsidR="00450686" w:rsidRPr="00D41FCC" w14:paraId="7E9CE2C1" w14:textId="77777777" w:rsidTr="00BD6587">
        <w:tc>
          <w:tcPr>
            <w:tcW w:w="9571" w:type="dxa"/>
            <w:gridSpan w:val="5"/>
          </w:tcPr>
          <w:p w14:paraId="15D3EFA2" w14:textId="77777777" w:rsidR="00450686" w:rsidRPr="00D41FCC" w:rsidRDefault="00450686" w:rsidP="00BD6587">
            <w:pPr>
              <w:spacing w:line="276" w:lineRule="auto"/>
              <w:jc w:val="center"/>
            </w:pPr>
            <w:r w:rsidRPr="00D41FCC">
              <w:rPr>
                <w:b/>
              </w:rPr>
              <w:t>4. Сведения о земельном участке(-ах)</w:t>
            </w:r>
          </w:p>
        </w:tc>
      </w:tr>
      <w:tr w:rsidR="00450686" w:rsidRPr="00D41FCC" w14:paraId="312557CF" w14:textId="77777777" w:rsidTr="00BD6587">
        <w:tc>
          <w:tcPr>
            <w:tcW w:w="817" w:type="dxa"/>
          </w:tcPr>
          <w:p w14:paraId="63B3FC33" w14:textId="77777777" w:rsidR="00450686" w:rsidRPr="00D41FCC" w:rsidRDefault="00450686" w:rsidP="00BD6587">
            <w:pPr>
              <w:spacing w:line="276" w:lineRule="auto"/>
              <w:jc w:val="center"/>
            </w:pPr>
            <w:r w:rsidRPr="00D41FCC">
              <w:t>4.1</w:t>
            </w:r>
          </w:p>
        </w:tc>
        <w:tc>
          <w:tcPr>
            <w:tcW w:w="4938" w:type="dxa"/>
            <w:gridSpan w:val="3"/>
          </w:tcPr>
          <w:p w14:paraId="0ADF148F" w14:textId="77777777" w:rsidR="00450686" w:rsidRPr="00D41FCC" w:rsidRDefault="00450686" w:rsidP="00BD6587">
            <w:pPr>
              <w:spacing w:line="276" w:lineRule="auto"/>
            </w:pPr>
            <w:r w:rsidRPr="00D41FCC">
              <w:t>Кадастровый номер земельного участка</w:t>
            </w:r>
          </w:p>
        </w:tc>
        <w:tc>
          <w:tcPr>
            <w:tcW w:w="3816" w:type="dxa"/>
          </w:tcPr>
          <w:p w14:paraId="2B24783C" w14:textId="77777777" w:rsidR="00450686" w:rsidRPr="00D41FCC" w:rsidRDefault="00450686" w:rsidP="00BD6587">
            <w:pPr>
              <w:spacing w:line="276" w:lineRule="auto"/>
              <w:jc w:val="right"/>
            </w:pPr>
          </w:p>
        </w:tc>
      </w:tr>
      <w:tr w:rsidR="00450686" w:rsidRPr="00D41FCC" w14:paraId="21E38BEF" w14:textId="77777777" w:rsidTr="00BD6587">
        <w:tc>
          <w:tcPr>
            <w:tcW w:w="817" w:type="dxa"/>
          </w:tcPr>
          <w:p w14:paraId="00A67B04" w14:textId="77777777" w:rsidR="00450686" w:rsidRPr="00D41FCC" w:rsidRDefault="00450686" w:rsidP="00BD6587">
            <w:pPr>
              <w:spacing w:line="276" w:lineRule="auto"/>
              <w:jc w:val="center"/>
            </w:pPr>
            <w:r w:rsidRPr="00D41FCC">
              <w:t>4.2</w:t>
            </w:r>
          </w:p>
        </w:tc>
        <w:tc>
          <w:tcPr>
            <w:tcW w:w="4938" w:type="dxa"/>
            <w:gridSpan w:val="3"/>
          </w:tcPr>
          <w:p w14:paraId="0DCA01A0" w14:textId="77777777" w:rsidR="00450686" w:rsidRPr="00D41FCC" w:rsidRDefault="00450686" w:rsidP="00BD6587">
            <w:pPr>
              <w:spacing w:line="276" w:lineRule="auto"/>
            </w:pPr>
            <w:r w:rsidRPr="00D41FCC">
              <w:t>Кадастровый номер земельного участка (возможность добавления сведений о земельных участках, при объединении)</w:t>
            </w:r>
          </w:p>
        </w:tc>
        <w:tc>
          <w:tcPr>
            <w:tcW w:w="3816" w:type="dxa"/>
          </w:tcPr>
          <w:p w14:paraId="19AD214F" w14:textId="77777777" w:rsidR="00450686" w:rsidRPr="00D41FCC" w:rsidRDefault="00450686" w:rsidP="00BD6587">
            <w:pPr>
              <w:spacing w:line="276" w:lineRule="auto"/>
              <w:jc w:val="right"/>
            </w:pPr>
          </w:p>
        </w:tc>
      </w:tr>
      <w:tr w:rsidR="00450686" w:rsidRPr="00D41FCC" w14:paraId="02502C44" w14:textId="77777777" w:rsidTr="00BD6587">
        <w:tc>
          <w:tcPr>
            <w:tcW w:w="9571" w:type="dxa"/>
            <w:gridSpan w:val="5"/>
          </w:tcPr>
          <w:p w14:paraId="317C22CF" w14:textId="77777777" w:rsidR="00450686" w:rsidRPr="00D41FCC" w:rsidRDefault="00450686" w:rsidP="00BD6587">
            <w:pPr>
              <w:spacing w:line="276" w:lineRule="auto"/>
              <w:jc w:val="center"/>
            </w:pPr>
            <w:r w:rsidRPr="00D41FCC">
              <w:rPr>
                <w:b/>
              </w:rPr>
              <w:t>5. Прикладываемые документы</w:t>
            </w:r>
          </w:p>
        </w:tc>
      </w:tr>
      <w:tr w:rsidR="00450686" w:rsidRPr="00D41FCC" w14:paraId="7A577DCE" w14:textId="77777777" w:rsidTr="00BD6587">
        <w:tc>
          <w:tcPr>
            <w:tcW w:w="817" w:type="dxa"/>
          </w:tcPr>
          <w:p w14:paraId="58BEEC5B" w14:textId="77777777" w:rsidR="00450686" w:rsidRPr="00D41FCC" w:rsidRDefault="00450686" w:rsidP="00BD6587">
            <w:pPr>
              <w:spacing w:line="276" w:lineRule="auto"/>
              <w:jc w:val="center"/>
            </w:pPr>
            <w:r w:rsidRPr="00D41FCC">
              <w:t>№</w:t>
            </w:r>
          </w:p>
        </w:tc>
        <w:tc>
          <w:tcPr>
            <w:tcW w:w="4938" w:type="dxa"/>
            <w:gridSpan w:val="3"/>
          </w:tcPr>
          <w:p w14:paraId="2F7E315F" w14:textId="77777777" w:rsidR="00450686" w:rsidRPr="00D41FCC" w:rsidRDefault="00450686" w:rsidP="00BD6587">
            <w:pPr>
              <w:spacing w:line="276" w:lineRule="auto"/>
              <w:jc w:val="center"/>
            </w:pPr>
            <w:r w:rsidRPr="00D41FCC">
              <w:t>Наименование документа</w:t>
            </w:r>
          </w:p>
        </w:tc>
        <w:tc>
          <w:tcPr>
            <w:tcW w:w="3816" w:type="dxa"/>
          </w:tcPr>
          <w:p w14:paraId="1738D531" w14:textId="77777777" w:rsidR="00450686" w:rsidRPr="00D41FCC" w:rsidRDefault="00450686" w:rsidP="00BD6587">
            <w:pPr>
              <w:spacing w:line="276" w:lineRule="auto"/>
              <w:jc w:val="center"/>
            </w:pPr>
            <w:r w:rsidRPr="00D41FCC">
              <w:t>Наименование прикладываемого документа</w:t>
            </w:r>
          </w:p>
        </w:tc>
      </w:tr>
      <w:tr w:rsidR="00450686" w:rsidRPr="00D41FCC" w14:paraId="11A92203" w14:textId="77777777" w:rsidTr="00BD6587">
        <w:tc>
          <w:tcPr>
            <w:tcW w:w="817" w:type="dxa"/>
          </w:tcPr>
          <w:p w14:paraId="09825335" w14:textId="77777777" w:rsidR="00450686" w:rsidRPr="00D41FCC" w:rsidRDefault="00450686" w:rsidP="00BD6587">
            <w:pPr>
              <w:spacing w:line="276" w:lineRule="auto"/>
              <w:jc w:val="center"/>
            </w:pPr>
            <w:r w:rsidRPr="00D41FCC">
              <w:t>1</w:t>
            </w:r>
          </w:p>
        </w:tc>
        <w:tc>
          <w:tcPr>
            <w:tcW w:w="4938" w:type="dxa"/>
            <w:gridSpan w:val="3"/>
          </w:tcPr>
          <w:p w14:paraId="67BEC608" w14:textId="77777777" w:rsidR="00450686" w:rsidRPr="00D41FCC" w:rsidRDefault="00450686" w:rsidP="00BD6587">
            <w:pPr>
              <w:spacing w:line="276" w:lineRule="auto"/>
            </w:pPr>
            <w:r w:rsidRPr="00D41FCC">
              <w:t>Документ, подтверждающий полномочия представителя</w:t>
            </w:r>
          </w:p>
        </w:tc>
        <w:tc>
          <w:tcPr>
            <w:tcW w:w="3816" w:type="dxa"/>
          </w:tcPr>
          <w:p w14:paraId="1CC02070" w14:textId="77777777" w:rsidR="00450686" w:rsidRPr="00D41FCC" w:rsidRDefault="00450686" w:rsidP="00BD6587">
            <w:pPr>
              <w:spacing w:line="276" w:lineRule="auto"/>
              <w:jc w:val="right"/>
            </w:pPr>
          </w:p>
        </w:tc>
      </w:tr>
      <w:tr w:rsidR="00450686" w:rsidRPr="00D41FCC" w14:paraId="24FAD1EC" w14:textId="77777777" w:rsidTr="00BD6587">
        <w:trPr>
          <w:trHeight w:val="1257"/>
        </w:trPr>
        <w:tc>
          <w:tcPr>
            <w:tcW w:w="817" w:type="dxa"/>
          </w:tcPr>
          <w:p w14:paraId="208A7ED8" w14:textId="77777777" w:rsidR="00450686" w:rsidRPr="00D41FCC" w:rsidRDefault="00450686" w:rsidP="00BD6587">
            <w:pPr>
              <w:spacing w:line="276" w:lineRule="auto"/>
              <w:jc w:val="center"/>
              <w:rPr>
                <w:lang w:val="en-US"/>
              </w:rPr>
            </w:pPr>
            <w:r w:rsidRPr="00D41FCC">
              <w:rPr>
                <w:lang w:val="en-US"/>
              </w:rPr>
              <w:t>2</w:t>
            </w:r>
          </w:p>
        </w:tc>
        <w:tc>
          <w:tcPr>
            <w:tcW w:w="4938" w:type="dxa"/>
            <w:gridSpan w:val="3"/>
          </w:tcPr>
          <w:p w14:paraId="7C30EF52" w14:textId="77777777" w:rsidR="00450686" w:rsidRPr="00D41FCC" w:rsidRDefault="00450686" w:rsidP="00BD6587">
            <w:pPr>
              <w:spacing w:line="276" w:lineRule="auto"/>
            </w:pPr>
            <w:r w:rsidRPr="00D41FCC">
              <w:t>Схема расположения земельного участка или земельных участков на кадастровом плане территории</w:t>
            </w:r>
          </w:p>
        </w:tc>
        <w:tc>
          <w:tcPr>
            <w:tcW w:w="3816" w:type="dxa"/>
          </w:tcPr>
          <w:p w14:paraId="7C5A083C" w14:textId="77777777" w:rsidR="00450686" w:rsidRPr="00D41FCC" w:rsidRDefault="00450686" w:rsidP="00BD6587">
            <w:pPr>
              <w:spacing w:line="276" w:lineRule="auto"/>
              <w:jc w:val="right"/>
            </w:pPr>
          </w:p>
        </w:tc>
      </w:tr>
      <w:tr w:rsidR="00450686" w:rsidRPr="00D41FCC" w14:paraId="169EEE03" w14:textId="77777777" w:rsidTr="00BD6587">
        <w:tc>
          <w:tcPr>
            <w:tcW w:w="817" w:type="dxa"/>
          </w:tcPr>
          <w:p w14:paraId="45540268" w14:textId="77777777" w:rsidR="00450686" w:rsidRPr="00D41FCC" w:rsidRDefault="00450686" w:rsidP="00BD6587">
            <w:pPr>
              <w:spacing w:line="276" w:lineRule="auto"/>
              <w:jc w:val="center"/>
              <w:rPr>
                <w:lang w:val="en-US"/>
              </w:rPr>
            </w:pPr>
            <w:r w:rsidRPr="00D41FCC">
              <w:rPr>
                <w:lang w:val="en-US"/>
              </w:rPr>
              <w:t>3</w:t>
            </w:r>
          </w:p>
        </w:tc>
        <w:tc>
          <w:tcPr>
            <w:tcW w:w="4938" w:type="dxa"/>
            <w:gridSpan w:val="3"/>
          </w:tcPr>
          <w:p w14:paraId="42ED280C" w14:textId="77777777" w:rsidR="00450686" w:rsidRPr="00D41FCC" w:rsidRDefault="00450686" w:rsidP="00BD6587">
            <w:pPr>
              <w:spacing w:line="276" w:lineRule="auto"/>
            </w:pPr>
            <w:r w:rsidRPr="00D41FCC">
              <w:t>Правоустанавливающий документ на объект недвижимости</w:t>
            </w:r>
          </w:p>
        </w:tc>
        <w:tc>
          <w:tcPr>
            <w:tcW w:w="3816" w:type="dxa"/>
          </w:tcPr>
          <w:p w14:paraId="1F262D27" w14:textId="77777777" w:rsidR="00450686" w:rsidRPr="00D41FCC" w:rsidRDefault="00450686" w:rsidP="00BD6587">
            <w:pPr>
              <w:spacing w:line="276" w:lineRule="auto"/>
              <w:jc w:val="right"/>
            </w:pPr>
          </w:p>
        </w:tc>
      </w:tr>
      <w:tr w:rsidR="00450686" w:rsidRPr="00D41FCC" w14:paraId="21B48588" w14:textId="77777777" w:rsidTr="00BD6587">
        <w:tc>
          <w:tcPr>
            <w:tcW w:w="817" w:type="dxa"/>
          </w:tcPr>
          <w:p w14:paraId="6A1DAF72" w14:textId="77777777" w:rsidR="00450686" w:rsidRPr="00D41FCC" w:rsidRDefault="00450686" w:rsidP="00BD6587">
            <w:pPr>
              <w:spacing w:line="276" w:lineRule="auto"/>
              <w:jc w:val="center"/>
              <w:rPr>
                <w:lang w:val="en-US"/>
              </w:rPr>
            </w:pPr>
            <w:r w:rsidRPr="00D41FCC">
              <w:rPr>
                <w:lang w:val="en-US"/>
              </w:rPr>
              <w:t>4</w:t>
            </w:r>
          </w:p>
        </w:tc>
        <w:tc>
          <w:tcPr>
            <w:tcW w:w="4938" w:type="dxa"/>
            <w:gridSpan w:val="3"/>
          </w:tcPr>
          <w:p w14:paraId="0FE097C3" w14:textId="77777777" w:rsidR="00450686" w:rsidRPr="00D41FCC" w:rsidRDefault="00450686" w:rsidP="00BD6587">
            <w:pPr>
              <w:spacing w:line="276" w:lineRule="auto"/>
            </w:pPr>
            <w:r w:rsidRPr="00D41FCC">
              <w:t>Согласие залогодержателей</w:t>
            </w:r>
          </w:p>
        </w:tc>
        <w:tc>
          <w:tcPr>
            <w:tcW w:w="3816" w:type="dxa"/>
          </w:tcPr>
          <w:p w14:paraId="362AC42B" w14:textId="77777777" w:rsidR="00450686" w:rsidRPr="00D41FCC" w:rsidRDefault="00450686" w:rsidP="00BD6587">
            <w:pPr>
              <w:spacing w:line="276" w:lineRule="auto"/>
              <w:jc w:val="right"/>
            </w:pPr>
          </w:p>
        </w:tc>
      </w:tr>
      <w:tr w:rsidR="00450686" w:rsidRPr="00D41FCC" w14:paraId="169CFCED" w14:textId="77777777" w:rsidTr="00BD6587">
        <w:tc>
          <w:tcPr>
            <w:tcW w:w="817" w:type="dxa"/>
          </w:tcPr>
          <w:p w14:paraId="25737911" w14:textId="77777777" w:rsidR="00450686" w:rsidRPr="00D41FCC" w:rsidRDefault="00450686" w:rsidP="00BD6587">
            <w:pPr>
              <w:spacing w:line="276" w:lineRule="auto"/>
              <w:jc w:val="center"/>
              <w:rPr>
                <w:lang w:val="en-US"/>
              </w:rPr>
            </w:pPr>
            <w:r w:rsidRPr="00D41FCC">
              <w:rPr>
                <w:lang w:val="en-US"/>
              </w:rPr>
              <w:t>5</w:t>
            </w:r>
          </w:p>
        </w:tc>
        <w:tc>
          <w:tcPr>
            <w:tcW w:w="4938" w:type="dxa"/>
            <w:gridSpan w:val="3"/>
          </w:tcPr>
          <w:p w14:paraId="59F83FAA" w14:textId="77777777" w:rsidR="00450686" w:rsidRPr="00D41FCC" w:rsidRDefault="00450686" w:rsidP="00BD6587">
            <w:pPr>
              <w:spacing w:line="276" w:lineRule="auto"/>
            </w:pPr>
            <w:r w:rsidRPr="00D41FCC">
              <w:t>Согласие землепользователей</w:t>
            </w:r>
          </w:p>
        </w:tc>
        <w:tc>
          <w:tcPr>
            <w:tcW w:w="3816" w:type="dxa"/>
          </w:tcPr>
          <w:p w14:paraId="23AF4955" w14:textId="77777777" w:rsidR="00450686" w:rsidRPr="00D41FCC" w:rsidRDefault="00450686" w:rsidP="00BD6587">
            <w:pPr>
              <w:spacing w:line="276" w:lineRule="auto"/>
              <w:jc w:val="right"/>
            </w:pPr>
          </w:p>
        </w:tc>
      </w:tr>
      <w:tr w:rsidR="00450686" w:rsidRPr="00D41FCC" w14:paraId="3209C2DC" w14:textId="77777777" w:rsidTr="00BD6587">
        <w:tc>
          <w:tcPr>
            <w:tcW w:w="5755" w:type="dxa"/>
            <w:gridSpan w:val="4"/>
          </w:tcPr>
          <w:p w14:paraId="1F9FC8AC" w14:textId="77777777" w:rsidR="00450686" w:rsidRPr="00D41FCC" w:rsidRDefault="00450686" w:rsidP="00BD6587">
            <w:pPr>
              <w:spacing w:line="276" w:lineRule="auto"/>
            </w:pPr>
            <w:r w:rsidRPr="00D41FCC">
              <w:t>Результат предоставления услуги прошу:</w:t>
            </w:r>
          </w:p>
        </w:tc>
        <w:tc>
          <w:tcPr>
            <w:tcW w:w="3816" w:type="dxa"/>
          </w:tcPr>
          <w:p w14:paraId="4FE22748" w14:textId="77777777" w:rsidR="00450686" w:rsidRPr="00D41FCC" w:rsidRDefault="00450686" w:rsidP="00BD6587">
            <w:pPr>
              <w:spacing w:line="276" w:lineRule="auto"/>
              <w:jc w:val="right"/>
            </w:pPr>
          </w:p>
        </w:tc>
      </w:tr>
      <w:tr w:rsidR="00450686" w:rsidRPr="00D41FCC" w14:paraId="73F7BDBB" w14:textId="77777777" w:rsidTr="00BD6587">
        <w:tc>
          <w:tcPr>
            <w:tcW w:w="5755" w:type="dxa"/>
            <w:gridSpan w:val="4"/>
          </w:tcPr>
          <w:p w14:paraId="3B853343" w14:textId="77777777" w:rsidR="00450686" w:rsidRPr="00D41FCC" w:rsidRDefault="00450686" w:rsidP="00BD6587">
            <w:pPr>
              <w:spacing w:line="276" w:lineRule="auto"/>
            </w:pPr>
            <w:r w:rsidRPr="00D41FCC">
              <w:t>направить в форме электронного документа в Личный кабинет на ЕПГУ/РПГУ</w:t>
            </w:r>
            <w:r>
              <w:t xml:space="preserve"> </w:t>
            </w:r>
            <w:r w:rsidRPr="00077E93">
              <w:t>(при технической реализации)</w:t>
            </w:r>
          </w:p>
        </w:tc>
        <w:tc>
          <w:tcPr>
            <w:tcW w:w="3816" w:type="dxa"/>
          </w:tcPr>
          <w:p w14:paraId="000C53CE" w14:textId="77777777" w:rsidR="00450686" w:rsidRPr="00D41FCC" w:rsidRDefault="00450686" w:rsidP="00BD6587">
            <w:pPr>
              <w:spacing w:line="276" w:lineRule="auto"/>
              <w:jc w:val="right"/>
            </w:pPr>
          </w:p>
        </w:tc>
      </w:tr>
      <w:tr w:rsidR="00450686" w:rsidRPr="00D41FCC" w14:paraId="645EDE76" w14:textId="77777777" w:rsidTr="00BD6587">
        <w:tc>
          <w:tcPr>
            <w:tcW w:w="5755" w:type="dxa"/>
            <w:gridSpan w:val="4"/>
          </w:tcPr>
          <w:p w14:paraId="02369C1C" w14:textId="77777777" w:rsidR="00450686" w:rsidRPr="00D41FCC" w:rsidRDefault="00450686" w:rsidP="00BD6587">
            <w:pPr>
              <w:spacing w:line="276" w:lineRule="auto"/>
            </w:pPr>
            <w:r w:rsidRPr="00D41FCC">
              <w:t>на адрес электронной почты</w:t>
            </w:r>
          </w:p>
        </w:tc>
        <w:tc>
          <w:tcPr>
            <w:tcW w:w="3816" w:type="dxa"/>
          </w:tcPr>
          <w:p w14:paraId="040F91F4" w14:textId="77777777" w:rsidR="00450686" w:rsidRPr="00D41FCC" w:rsidRDefault="00450686" w:rsidP="00BD6587">
            <w:pPr>
              <w:spacing w:line="276" w:lineRule="auto"/>
              <w:jc w:val="right"/>
            </w:pPr>
          </w:p>
        </w:tc>
      </w:tr>
      <w:tr w:rsidR="00450686" w:rsidRPr="00D41FCC" w14:paraId="178E79F2" w14:textId="77777777" w:rsidTr="00BD6587">
        <w:tc>
          <w:tcPr>
            <w:tcW w:w="5755" w:type="dxa"/>
            <w:gridSpan w:val="4"/>
          </w:tcPr>
          <w:p w14:paraId="268934C5" w14:textId="77777777" w:rsidR="00450686" w:rsidRPr="00D41FCC" w:rsidRDefault="00450686" w:rsidP="00BD6587">
            <w:pPr>
              <w:spacing w:line="276" w:lineRule="auto"/>
            </w:pPr>
            <w:r w:rsidRPr="00D41FCC">
              <w:t xml:space="preserve">выдать на бумажном носителе при личном обращении в уполномоченный орган местного самоуправления, организацию либо в МФЦ, </w:t>
            </w:r>
            <w:r w:rsidRPr="00D41FCC">
              <w:lastRenderedPageBreak/>
              <w:t>расположенном по адресу*:______________________________________</w:t>
            </w:r>
          </w:p>
        </w:tc>
        <w:tc>
          <w:tcPr>
            <w:tcW w:w="3816" w:type="dxa"/>
          </w:tcPr>
          <w:p w14:paraId="78BA20EF" w14:textId="77777777" w:rsidR="00450686" w:rsidRPr="00D41FCC" w:rsidRDefault="00450686" w:rsidP="00BD6587">
            <w:pPr>
              <w:spacing w:line="276" w:lineRule="auto"/>
              <w:jc w:val="right"/>
            </w:pPr>
          </w:p>
        </w:tc>
      </w:tr>
      <w:tr w:rsidR="00450686" w:rsidRPr="00D41FCC" w14:paraId="38176F1A" w14:textId="77777777" w:rsidTr="00BD6587">
        <w:tc>
          <w:tcPr>
            <w:tcW w:w="9571" w:type="dxa"/>
            <w:gridSpan w:val="5"/>
            <w:tcBorders>
              <w:bottom w:val="nil"/>
            </w:tcBorders>
          </w:tcPr>
          <w:p w14:paraId="4FE8FBF9" w14:textId="77777777" w:rsidR="00450686" w:rsidRPr="00D41FCC" w:rsidRDefault="00450686" w:rsidP="00BD6587">
            <w:pPr>
              <w:spacing w:line="276" w:lineRule="auto"/>
              <w:jc w:val="center"/>
            </w:pPr>
            <w:r w:rsidRPr="00D41FCC">
              <w:rPr>
                <w:i/>
              </w:rPr>
              <w:t>Указывается один из перечисленных способов</w:t>
            </w:r>
          </w:p>
        </w:tc>
      </w:tr>
      <w:tr w:rsidR="00450686" w:rsidRPr="00D41FCC" w14:paraId="3A737E24" w14:textId="77777777" w:rsidTr="00BD6587">
        <w:tc>
          <w:tcPr>
            <w:tcW w:w="5755" w:type="dxa"/>
            <w:gridSpan w:val="4"/>
            <w:tcBorders>
              <w:top w:val="nil"/>
              <w:left w:val="nil"/>
              <w:bottom w:val="nil"/>
              <w:right w:val="nil"/>
            </w:tcBorders>
          </w:tcPr>
          <w:p w14:paraId="760E04A5" w14:textId="77777777" w:rsidR="00450686" w:rsidRPr="00D41FCC" w:rsidRDefault="00450686" w:rsidP="00BD6587">
            <w:pPr>
              <w:spacing w:line="276" w:lineRule="auto"/>
            </w:pPr>
            <w:r w:rsidRPr="00D41FCC">
              <w:t xml:space="preserve">                                  _________</w:t>
            </w:r>
          </w:p>
          <w:p w14:paraId="12D523BB" w14:textId="77777777" w:rsidR="00450686" w:rsidRPr="00D41FCC" w:rsidRDefault="00450686" w:rsidP="00BD6587">
            <w:pPr>
              <w:spacing w:line="276" w:lineRule="auto"/>
              <w:rPr>
                <w:sz w:val="20"/>
                <w:szCs w:val="20"/>
              </w:rPr>
            </w:pPr>
            <w:r w:rsidRPr="00D41FCC">
              <w:rPr>
                <w:sz w:val="20"/>
                <w:szCs w:val="20"/>
              </w:rPr>
              <w:t xml:space="preserve">                                            (подпись)</w:t>
            </w:r>
          </w:p>
        </w:tc>
        <w:tc>
          <w:tcPr>
            <w:tcW w:w="3816" w:type="dxa"/>
            <w:tcBorders>
              <w:top w:val="nil"/>
              <w:left w:val="nil"/>
              <w:bottom w:val="nil"/>
              <w:right w:val="nil"/>
            </w:tcBorders>
          </w:tcPr>
          <w:p w14:paraId="15C88518" w14:textId="77777777" w:rsidR="00450686" w:rsidRPr="00D41FCC" w:rsidRDefault="00450686" w:rsidP="00BD6587">
            <w:pPr>
              <w:spacing w:line="276" w:lineRule="auto"/>
              <w:jc w:val="right"/>
            </w:pPr>
            <w:r w:rsidRPr="00D41FCC">
              <w:t>______________________________</w:t>
            </w:r>
          </w:p>
          <w:p w14:paraId="48A69A1F" w14:textId="77777777" w:rsidR="00450686" w:rsidRPr="00D41FCC" w:rsidRDefault="00450686" w:rsidP="00BD6587">
            <w:pPr>
              <w:spacing w:line="276" w:lineRule="auto"/>
              <w:jc w:val="center"/>
              <w:rPr>
                <w:sz w:val="20"/>
                <w:szCs w:val="20"/>
              </w:rPr>
            </w:pPr>
            <w:r w:rsidRPr="00D41FCC">
              <w:rPr>
                <w:sz w:val="20"/>
                <w:szCs w:val="20"/>
              </w:rPr>
              <w:t>(фамилия, имя, отчество (последнее - при наличии)</w:t>
            </w:r>
          </w:p>
        </w:tc>
      </w:tr>
      <w:tr w:rsidR="00450686" w:rsidRPr="00D41FCC" w14:paraId="59174477" w14:textId="77777777" w:rsidTr="00BD6587">
        <w:tc>
          <w:tcPr>
            <w:tcW w:w="5755" w:type="dxa"/>
            <w:gridSpan w:val="4"/>
            <w:tcBorders>
              <w:top w:val="nil"/>
              <w:left w:val="nil"/>
              <w:bottom w:val="nil"/>
              <w:right w:val="nil"/>
            </w:tcBorders>
          </w:tcPr>
          <w:p w14:paraId="7BBAED9C" w14:textId="77777777" w:rsidR="00450686" w:rsidRPr="00D41FCC" w:rsidRDefault="00450686" w:rsidP="00BD6587">
            <w:pPr>
              <w:spacing w:line="276" w:lineRule="auto"/>
              <w:jc w:val="center"/>
            </w:pPr>
            <w:r w:rsidRPr="00D41FCC">
              <w:t>Дата</w:t>
            </w:r>
          </w:p>
        </w:tc>
        <w:tc>
          <w:tcPr>
            <w:tcW w:w="3816" w:type="dxa"/>
            <w:tcBorders>
              <w:top w:val="nil"/>
              <w:left w:val="nil"/>
              <w:bottom w:val="nil"/>
              <w:right w:val="nil"/>
            </w:tcBorders>
          </w:tcPr>
          <w:p w14:paraId="4D3A8543" w14:textId="77777777" w:rsidR="00450686" w:rsidRPr="00D41FCC" w:rsidRDefault="00450686" w:rsidP="00BD6587">
            <w:pPr>
              <w:spacing w:line="276" w:lineRule="auto"/>
              <w:jc w:val="right"/>
            </w:pPr>
          </w:p>
        </w:tc>
      </w:tr>
    </w:tbl>
    <w:p w14:paraId="6CAA5CFF" w14:textId="77777777" w:rsidR="00450686" w:rsidRPr="00D41FCC" w:rsidRDefault="00450686" w:rsidP="00450686">
      <w:pPr>
        <w:jc w:val="right"/>
      </w:pPr>
    </w:p>
    <w:p w14:paraId="5EBEA5AF" w14:textId="77777777" w:rsidR="00450686" w:rsidRPr="00D41FCC" w:rsidRDefault="00450686" w:rsidP="00450686">
      <w:pPr>
        <w:rPr>
          <w:sz w:val="20"/>
          <w:szCs w:val="20"/>
        </w:rPr>
      </w:pPr>
      <w:r w:rsidRPr="00D41FCC">
        <w:rPr>
          <w:sz w:val="20"/>
          <w:szCs w:val="20"/>
        </w:rPr>
        <w:t>--------------------------------</w:t>
      </w:r>
    </w:p>
    <w:p w14:paraId="52E71EF0" w14:textId="77777777" w:rsidR="00450686" w:rsidRPr="00D41FCC" w:rsidRDefault="00450686" w:rsidP="00450686">
      <w:pPr>
        <w:rPr>
          <w:sz w:val="20"/>
          <w:szCs w:val="20"/>
        </w:rPr>
      </w:pPr>
      <w:r w:rsidRPr="00D41FCC">
        <w:rPr>
          <w:sz w:val="20"/>
          <w:szCs w:val="20"/>
        </w:rPr>
        <w:t>&lt;*&gt; Адрес МФЦ указывается при подаче документов посредством ПГУ ЛО/ЕПГУ.</w:t>
      </w:r>
    </w:p>
    <w:p w14:paraId="079ABA67" w14:textId="77777777" w:rsidR="00450686" w:rsidRPr="00D41FCC" w:rsidRDefault="00450686" w:rsidP="00450686">
      <w:pPr>
        <w:jc w:val="right"/>
        <w:sectPr w:rsidR="00450686" w:rsidRPr="00D41FCC" w:rsidSect="00662A69">
          <w:pgSz w:w="11906" w:h="16838"/>
          <w:pgMar w:top="1134" w:right="850" w:bottom="1134" w:left="1701" w:header="708" w:footer="708" w:gutter="0"/>
          <w:cols w:space="708"/>
          <w:titlePg/>
          <w:docGrid w:linePitch="360"/>
        </w:sectPr>
      </w:pPr>
    </w:p>
    <w:p w14:paraId="55EDB365" w14:textId="77777777" w:rsidR="00450686" w:rsidRPr="00D41FCC" w:rsidRDefault="00450686" w:rsidP="00450686">
      <w:pPr>
        <w:jc w:val="right"/>
      </w:pPr>
      <w:r w:rsidRPr="00D41FCC">
        <w:lastRenderedPageBreak/>
        <w:t>Приложение № 6</w:t>
      </w:r>
    </w:p>
    <w:p w14:paraId="1B080974" w14:textId="77777777" w:rsidR="00450686" w:rsidRPr="00D41FCC" w:rsidRDefault="00450686" w:rsidP="00450686">
      <w:pPr>
        <w:jc w:val="right"/>
      </w:pPr>
      <w:r w:rsidRPr="00D41FCC">
        <w:t>к Административному регламенту</w:t>
      </w:r>
    </w:p>
    <w:p w14:paraId="1E5F5FDD" w14:textId="77777777" w:rsidR="00450686" w:rsidRPr="00D41FCC" w:rsidRDefault="00450686" w:rsidP="00450686">
      <w:pPr>
        <w:jc w:val="right"/>
      </w:pPr>
      <w:r w:rsidRPr="00D41FCC">
        <w:t>по предоставлению</w:t>
      </w:r>
    </w:p>
    <w:p w14:paraId="4BED6804" w14:textId="77777777" w:rsidR="00450686" w:rsidRPr="00D41FCC" w:rsidRDefault="00450686" w:rsidP="00450686">
      <w:pPr>
        <w:jc w:val="right"/>
      </w:pPr>
      <w:r w:rsidRPr="00D41FCC">
        <w:t>муниципальной услуги</w:t>
      </w:r>
    </w:p>
    <w:p w14:paraId="6DBC4D46" w14:textId="77777777" w:rsidR="00450686" w:rsidRPr="000652C6" w:rsidRDefault="00450686" w:rsidP="00450686">
      <w:pPr>
        <w:jc w:val="right"/>
      </w:pPr>
    </w:p>
    <w:p w14:paraId="6BED5EE1" w14:textId="77777777" w:rsidR="00450686" w:rsidRPr="00D41FCC" w:rsidRDefault="00450686" w:rsidP="00450686">
      <w:pPr>
        <w:jc w:val="right"/>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38"/>
        <w:gridCol w:w="4998"/>
      </w:tblGrid>
      <w:tr w:rsidR="00450686" w:rsidRPr="00D41FCC" w14:paraId="038EEC8D" w14:textId="77777777" w:rsidTr="00BD6587">
        <w:tc>
          <w:tcPr>
            <w:tcW w:w="9995" w:type="dxa"/>
            <w:gridSpan w:val="3"/>
          </w:tcPr>
          <w:p w14:paraId="0C5DBFAC" w14:textId="77777777" w:rsidR="00450686" w:rsidRPr="00D41FCC" w:rsidRDefault="00450686" w:rsidP="00BD6587">
            <w:pPr>
              <w:jc w:val="center"/>
            </w:pPr>
            <w:r w:rsidRPr="00D41FCC">
              <w:rPr>
                <w:b/>
              </w:rPr>
              <w:t>Форма заявления о проведении аукциона</w:t>
            </w:r>
          </w:p>
        </w:tc>
      </w:tr>
      <w:tr w:rsidR="00450686" w:rsidRPr="00D41FCC" w14:paraId="595AE694" w14:textId="77777777" w:rsidTr="00BD6587">
        <w:tc>
          <w:tcPr>
            <w:tcW w:w="4859" w:type="dxa"/>
          </w:tcPr>
          <w:p w14:paraId="1D158024" w14:textId="77777777" w:rsidR="00450686" w:rsidRPr="00D41FCC" w:rsidRDefault="00450686" w:rsidP="00BD6587">
            <w:pPr>
              <w:jc w:val="right"/>
            </w:pPr>
          </w:p>
        </w:tc>
        <w:tc>
          <w:tcPr>
            <w:tcW w:w="5136" w:type="dxa"/>
            <w:gridSpan w:val="2"/>
          </w:tcPr>
          <w:p w14:paraId="5CE1B147" w14:textId="77777777" w:rsidR="00450686" w:rsidRPr="00D41FCC" w:rsidRDefault="00450686" w:rsidP="00BD6587">
            <w:pPr>
              <w:jc w:val="right"/>
            </w:pPr>
          </w:p>
        </w:tc>
      </w:tr>
      <w:tr w:rsidR="00450686" w:rsidRPr="00D41FCC" w14:paraId="6CF89C65" w14:textId="77777777" w:rsidTr="00BD6587">
        <w:tc>
          <w:tcPr>
            <w:tcW w:w="4859" w:type="dxa"/>
          </w:tcPr>
          <w:p w14:paraId="0F4CAA4A" w14:textId="77777777" w:rsidR="00450686" w:rsidRPr="00D41FCC" w:rsidRDefault="00450686" w:rsidP="00BD6587">
            <w:pPr>
              <w:jc w:val="right"/>
            </w:pPr>
          </w:p>
        </w:tc>
        <w:tc>
          <w:tcPr>
            <w:tcW w:w="5136" w:type="dxa"/>
            <w:gridSpan w:val="2"/>
          </w:tcPr>
          <w:p w14:paraId="0B2D894A" w14:textId="77777777" w:rsidR="00450686" w:rsidRPr="00D41FCC" w:rsidRDefault="00450686" w:rsidP="00BD6587">
            <w:r w:rsidRPr="00D41FCC">
              <w:t xml:space="preserve">кому: ___________________________________ ___________________________________ </w:t>
            </w:r>
            <w:r w:rsidRPr="00D41FCC">
              <w:rPr>
                <w:sz w:val="20"/>
                <w:szCs w:val="20"/>
              </w:rPr>
              <w:t>(наименование уполномоченного органа)</w:t>
            </w:r>
            <w:r w:rsidRPr="00D41FCC">
              <w:t xml:space="preserve"> от кого: _____________________________ ___________________________________ </w:t>
            </w:r>
            <w:r w:rsidRPr="00D41FCC">
              <w:rPr>
                <w:sz w:val="20"/>
                <w:szCs w:val="20"/>
              </w:rPr>
              <w:t>(полное наименование, ИНН, ОГРН юридического лица, ИП)</w:t>
            </w:r>
            <w:r w:rsidRPr="00D41FCC">
              <w:t xml:space="preserve"> ___________________________________ ___________________________________ </w:t>
            </w:r>
            <w:r w:rsidRPr="00D41FCC">
              <w:rPr>
                <w:sz w:val="20"/>
                <w:szCs w:val="20"/>
              </w:rPr>
              <w:t>(контактный телефон, электронная почта, почтовый адрес)</w:t>
            </w:r>
            <w:r w:rsidRPr="00D41FCC">
              <w:t xml:space="preserve"> ___________________________________ ___________________________________ </w:t>
            </w:r>
            <w:r w:rsidRPr="00D41FCC">
              <w:rPr>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D41FCC">
              <w:t xml:space="preserve"> _________________________________________ _________________________________________ </w:t>
            </w:r>
            <w:r w:rsidRPr="00D41FCC">
              <w:rPr>
                <w:sz w:val="20"/>
                <w:szCs w:val="20"/>
              </w:rPr>
              <w:t>(данные представителя заявителя)</w:t>
            </w:r>
          </w:p>
        </w:tc>
      </w:tr>
      <w:tr w:rsidR="00450686" w:rsidRPr="00D41FCC" w14:paraId="5DBA6BAD" w14:textId="77777777" w:rsidTr="00BD6587">
        <w:tc>
          <w:tcPr>
            <w:tcW w:w="9995" w:type="dxa"/>
            <w:gridSpan w:val="3"/>
          </w:tcPr>
          <w:p w14:paraId="1894B798" w14:textId="77777777" w:rsidR="00450686" w:rsidRPr="00D41FCC" w:rsidRDefault="00450686" w:rsidP="00BD6587">
            <w:pPr>
              <w:jc w:val="center"/>
              <w:rPr>
                <w:b/>
              </w:rPr>
            </w:pPr>
          </w:p>
          <w:p w14:paraId="1C540116" w14:textId="77777777" w:rsidR="00450686" w:rsidRPr="00D41FCC" w:rsidRDefault="00450686" w:rsidP="00BD6587">
            <w:pPr>
              <w:jc w:val="center"/>
              <w:rPr>
                <w:b/>
              </w:rPr>
            </w:pPr>
            <w:r w:rsidRPr="00D41FCC">
              <w:rPr>
                <w:b/>
              </w:rPr>
              <w:t>Заявление об организации аукциона на право заключения договора аренды или купли-продажи земельного участка</w:t>
            </w:r>
          </w:p>
        </w:tc>
      </w:tr>
      <w:tr w:rsidR="00450686" w:rsidRPr="00D41FCC" w14:paraId="377A631B" w14:textId="77777777" w:rsidTr="00BD6587">
        <w:tc>
          <w:tcPr>
            <w:tcW w:w="4859" w:type="dxa"/>
          </w:tcPr>
          <w:p w14:paraId="53C1BF03" w14:textId="77777777" w:rsidR="00450686" w:rsidRPr="00D41FCC" w:rsidRDefault="00450686" w:rsidP="00BD6587">
            <w:pPr>
              <w:jc w:val="right"/>
            </w:pPr>
          </w:p>
        </w:tc>
        <w:tc>
          <w:tcPr>
            <w:tcW w:w="5136" w:type="dxa"/>
            <w:gridSpan w:val="2"/>
          </w:tcPr>
          <w:p w14:paraId="4AC9B6E6" w14:textId="77777777" w:rsidR="00450686" w:rsidRPr="00D41FCC" w:rsidRDefault="00450686" w:rsidP="00BD6587">
            <w:pPr>
              <w:jc w:val="right"/>
            </w:pPr>
          </w:p>
        </w:tc>
      </w:tr>
      <w:tr w:rsidR="00450686" w:rsidRPr="00D41FCC" w14:paraId="0633CA84" w14:textId="77777777" w:rsidTr="00BD6587">
        <w:tc>
          <w:tcPr>
            <w:tcW w:w="9995" w:type="dxa"/>
            <w:gridSpan w:val="3"/>
          </w:tcPr>
          <w:p w14:paraId="6D38DC92" w14:textId="77777777" w:rsidR="00450686" w:rsidRPr="00D41FCC" w:rsidRDefault="00450686" w:rsidP="00BD6587">
            <w:pPr>
              <w:ind w:firstLine="851"/>
              <w:jc w:val="both"/>
            </w:pPr>
            <w:r w:rsidRPr="00D41FCC">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14:paraId="3972BE1B" w14:textId="77777777" w:rsidR="00450686" w:rsidRPr="00D41FCC" w:rsidRDefault="00450686" w:rsidP="00BD6587">
            <w:pPr>
              <w:ind w:firstLine="851"/>
              <w:jc w:val="both"/>
            </w:pPr>
            <w:r w:rsidRPr="00D41FCC">
              <w:t xml:space="preserve"> </w:t>
            </w:r>
            <w:r w:rsidRPr="00D41FCC">
              <w:rPr>
                <w:i/>
                <w:sz w:val="20"/>
                <w:szCs w:val="20"/>
              </w:rPr>
              <w:t>(цель использования земельного участка)</w:t>
            </w:r>
            <w:r w:rsidRPr="00D41FCC">
              <w:t xml:space="preserve"> </w:t>
            </w:r>
          </w:p>
          <w:p w14:paraId="01F3EF66" w14:textId="77777777" w:rsidR="00450686" w:rsidRPr="00D41FCC" w:rsidRDefault="00450686" w:rsidP="00BD6587">
            <w:pPr>
              <w:ind w:firstLine="851"/>
              <w:jc w:val="both"/>
            </w:pPr>
            <w:r w:rsidRPr="00D41FCC">
              <w:t>Кадастровый номер земельного участка: ________________________________________.</w:t>
            </w:r>
          </w:p>
        </w:tc>
      </w:tr>
      <w:tr w:rsidR="00450686" w:rsidRPr="00D41FCC" w14:paraId="02E3A7FD" w14:textId="77777777" w:rsidTr="00BD6587">
        <w:tc>
          <w:tcPr>
            <w:tcW w:w="4997" w:type="dxa"/>
            <w:gridSpan w:val="2"/>
          </w:tcPr>
          <w:p w14:paraId="0BECCEC0" w14:textId="77777777" w:rsidR="00450686" w:rsidRPr="00D41FCC" w:rsidRDefault="00450686" w:rsidP="00BD6587">
            <w:pPr>
              <w:ind w:firstLine="851"/>
            </w:pPr>
            <w:r w:rsidRPr="00D41FCC">
              <w:rPr>
                <w:sz w:val="20"/>
                <w:szCs w:val="20"/>
              </w:rPr>
              <w:t xml:space="preserve">Дата </w:t>
            </w:r>
            <w:r w:rsidRPr="00D41FCC">
              <w:t>________</w:t>
            </w:r>
          </w:p>
        </w:tc>
        <w:tc>
          <w:tcPr>
            <w:tcW w:w="4998" w:type="dxa"/>
          </w:tcPr>
          <w:p w14:paraId="16C446FA" w14:textId="77777777" w:rsidR="00450686" w:rsidRPr="00D41FCC" w:rsidRDefault="00450686" w:rsidP="00BD6587">
            <w:pPr>
              <w:ind w:firstLine="851"/>
              <w:jc w:val="center"/>
              <w:rPr>
                <w:sz w:val="20"/>
                <w:szCs w:val="20"/>
              </w:rPr>
            </w:pPr>
            <w:r w:rsidRPr="00D41FCC">
              <w:rPr>
                <w:sz w:val="20"/>
                <w:szCs w:val="20"/>
              </w:rPr>
              <w:t>_________________(подпись)</w:t>
            </w:r>
          </w:p>
        </w:tc>
      </w:tr>
      <w:tr w:rsidR="00450686" w:rsidRPr="00D41FCC" w14:paraId="7A9191C6" w14:textId="77777777" w:rsidTr="00BD6587">
        <w:tc>
          <w:tcPr>
            <w:tcW w:w="4859" w:type="dxa"/>
          </w:tcPr>
          <w:p w14:paraId="72B04636" w14:textId="77777777" w:rsidR="00450686" w:rsidRPr="00D41FCC" w:rsidRDefault="00450686" w:rsidP="00BD6587">
            <w:pPr>
              <w:jc w:val="both"/>
              <w:rPr>
                <w:sz w:val="20"/>
                <w:szCs w:val="20"/>
              </w:rPr>
            </w:pPr>
          </w:p>
        </w:tc>
        <w:tc>
          <w:tcPr>
            <w:tcW w:w="5136" w:type="dxa"/>
            <w:gridSpan w:val="2"/>
          </w:tcPr>
          <w:p w14:paraId="6F827363" w14:textId="77777777" w:rsidR="00450686" w:rsidRPr="00D41FCC" w:rsidRDefault="00450686" w:rsidP="00BD6587">
            <w:pPr>
              <w:jc w:val="right"/>
            </w:pPr>
          </w:p>
        </w:tc>
      </w:tr>
    </w:tbl>
    <w:p w14:paraId="3D926007" w14:textId="77777777" w:rsidR="00450686" w:rsidRPr="00D41FCC" w:rsidRDefault="00450686" w:rsidP="00450686">
      <w:pPr>
        <w:sectPr w:rsidR="00450686" w:rsidRPr="00D41FCC" w:rsidSect="00662A69">
          <w:pgSz w:w="11906" w:h="16838"/>
          <w:pgMar w:top="1134" w:right="850" w:bottom="1134" w:left="1701" w:header="708" w:footer="708" w:gutter="0"/>
          <w:cols w:space="708"/>
          <w:titlePg/>
          <w:docGrid w:linePitch="360"/>
        </w:sectPr>
      </w:pPr>
    </w:p>
    <w:p w14:paraId="337AB334" w14:textId="77777777" w:rsidR="00450686" w:rsidRPr="000652C6" w:rsidRDefault="00450686" w:rsidP="00450686">
      <w:pPr>
        <w:widowControl w:val="0"/>
        <w:autoSpaceDE w:val="0"/>
        <w:autoSpaceDN w:val="0"/>
        <w:adjustRightInd w:val="0"/>
        <w:jc w:val="right"/>
      </w:pPr>
      <w:r w:rsidRPr="000652C6">
        <w:lastRenderedPageBreak/>
        <w:t xml:space="preserve">Приложение № </w:t>
      </w:r>
      <w:r>
        <w:t>7</w:t>
      </w:r>
    </w:p>
    <w:p w14:paraId="05399062" w14:textId="77777777" w:rsidR="00450686" w:rsidRPr="000652C6" w:rsidRDefault="00450686" w:rsidP="00450686">
      <w:pPr>
        <w:widowControl w:val="0"/>
        <w:autoSpaceDE w:val="0"/>
        <w:autoSpaceDN w:val="0"/>
        <w:adjustRightInd w:val="0"/>
        <w:jc w:val="right"/>
      </w:pPr>
      <w:r w:rsidRPr="000652C6">
        <w:t>к Административному регламенту</w:t>
      </w:r>
    </w:p>
    <w:p w14:paraId="0C64C5D0" w14:textId="77777777" w:rsidR="00450686" w:rsidRPr="000652C6" w:rsidRDefault="00450686" w:rsidP="00450686">
      <w:pPr>
        <w:widowControl w:val="0"/>
        <w:autoSpaceDE w:val="0"/>
        <w:autoSpaceDN w:val="0"/>
        <w:adjustRightInd w:val="0"/>
        <w:jc w:val="right"/>
      </w:pPr>
      <w:r w:rsidRPr="000652C6">
        <w:t>по предоставлению</w:t>
      </w:r>
    </w:p>
    <w:p w14:paraId="1105779C" w14:textId="77777777" w:rsidR="00450686" w:rsidRDefault="00450686" w:rsidP="00450686">
      <w:pPr>
        <w:widowControl w:val="0"/>
        <w:autoSpaceDE w:val="0"/>
        <w:autoSpaceDN w:val="0"/>
        <w:adjustRightInd w:val="0"/>
        <w:jc w:val="right"/>
      </w:pPr>
      <w:r w:rsidRPr="000652C6">
        <w:t>муниципальной услуги</w:t>
      </w:r>
    </w:p>
    <w:p w14:paraId="19CA543F" w14:textId="77777777" w:rsidR="00450686" w:rsidRPr="000652C6" w:rsidRDefault="00450686" w:rsidP="00450686">
      <w:pPr>
        <w:widowControl w:val="0"/>
        <w:autoSpaceDE w:val="0"/>
        <w:autoSpaceDN w:val="0"/>
        <w:adjustRightInd w:val="0"/>
        <w:jc w:val="right"/>
      </w:pPr>
    </w:p>
    <w:p w14:paraId="020EADB0" w14:textId="77777777" w:rsidR="00450686" w:rsidRPr="000652C6" w:rsidRDefault="00450686" w:rsidP="00450686">
      <w:pPr>
        <w:widowControl w:val="0"/>
        <w:autoSpaceDE w:val="0"/>
        <w:autoSpaceDN w:val="0"/>
        <w:adjustRightInd w:val="0"/>
        <w:jc w:val="right"/>
      </w:pPr>
    </w:p>
    <w:p w14:paraId="0829E047"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_____________________</w:t>
      </w:r>
      <w:r>
        <w:rPr>
          <w:sz w:val="20"/>
          <w:szCs w:val="20"/>
        </w:rPr>
        <w:t>___________________________</w:t>
      </w:r>
    </w:p>
    <w:p w14:paraId="498DC522"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(Ф.И.О. физического лица и адрес проживания / наименование организации и ИНН)</w:t>
      </w:r>
    </w:p>
    <w:p w14:paraId="5ED082CE"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_____________________</w:t>
      </w:r>
      <w:r>
        <w:rPr>
          <w:sz w:val="20"/>
          <w:szCs w:val="20"/>
        </w:rPr>
        <w:t>___________________________</w:t>
      </w:r>
      <w:r w:rsidRPr="000652C6">
        <w:rPr>
          <w:sz w:val="20"/>
          <w:szCs w:val="20"/>
        </w:rPr>
        <w:t xml:space="preserve"> </w:t>
      </w:r>
    </w:p>
    <w:p w14:paraId="0037051D"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(Ф.И.О. представителя заявителя и реквизиты доверенности)</w:t>
      </w:r>
    </w:p>
    <w:p w14:paraId="59CBC8B4"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_____________________</w:t>
      </w:r>
      <w:r>
        <w:rPr>
          <w:sz w:val="20"/>
          <w:szCs w:val="20"/>
        </w:rPr>
        <w:t>___________________________</w:t>
      </w:r>
    </w:p>
    <w:p w14:paraId="79DF90CF"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Контактная информация:</w:t>
      </w:r>
    </w:p>
    <w:p w14:paraId="10C34140"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тел. __________________</w:t>
      </w:r>
      <w:r>
        <w:rPr>
          <w:sz w:val="20"/>
          <w:szCs w:val="20"/>
        </w:rPr>
        <w:t>______________________________</w:t>
      </w:r>
    </w:p>
    <w:p w14:paraId="2DAAE508" w14:textId="77777777" w:rsidR="00450686" w:rsidRPr="000652C6" w:rsidRDefault="00450686" w:rsidP="00450686">
      <w:pPr>
        <w:autoSpaceDE w:val="0"/>
        <w:autoSpaceDN w:val="0"/>
        <w:adjustRightInd w:val="0"/>
        <w:spacing w:line="360" w:lineRule="auto"/>
        <w:ind w:left="4536"/>
        <w:jc w:val="both"/>
        <w:rPr>
          <w:sz w:val="20"/>
          <w:szCs w:val="20"/>
        </w:rPr>
      </w:pPr>
      <w:r w:rsidRPr="000652C6">
        <w:rPr>
          <w:sz w:val="20"/>
          <w:szCs w:val="20"/>
        </w:rPr>
        <w:t>эл. почта ______________________________________________</w:t>
      </w:r>
    </w:p>
    <w:p w14:paraId="102120E7" w14:textId="77777777" w:rsidR="00450686" w:rsidRPr="000652C6" w:rsidRDefault="00450686" w:rsidP="00450686">
      <w:pPr>
        <w:autoSpaceDE w:val="0"/>
        <w:autoSpaceDN w:val="0"/>
        <w:adjustRightInd w:val="0"/>
        <w:jc w:val="center"/>
        <w:rPr>
          <w:sz w:val="26"/>
          <w:szCs w:val="26"/>
        </w:rPr>
      </w:pPr>
    </w:p>
    <w:p w14:paraId="61F7EBD9" w14:textId="77777777" w:rsidR="00450686" w:rsidRPr="000652C6" w:rsidRDefault="00450686" w:rsidP="00450686">
      <w:pPr>
        <w:autoSpaceDE w:val="0"/>
        <w:autoSpaceDN w:val="0"/>
        <w:adjustRightInd w:val="0"/>
        <w:jc w:val="center"/>
      </w:pPr>
      <w:r w:rsidRPr="000652C6">
        <w:t xml:space="preserve">РЕШЕНИЕ </w:t>
      </w:r>
    </w:p>
    <w:p w14:paraId="7F1FCAEE" w14:textId="77777777" w:rsidR="00450686" w:rsidRPr="000652C6" w:rsidRDefault="00450686" w:rsidP="00450686">
      <w:pPr>
        <w:autoSpaceDE w:val="0"/>
        <w:autoSpaceDN w:val="0"/>
        <w:adjustRightInd w:val="0"/>
        <w:jc w:val="center"/>
        <w:rPr>
          <w:sz w:val="26"/>
          <w:szCs w:val="26"/>
        </w:rPr>
      </w:pPr>
      <w:r w:rsidRPr="000652C6">
        <w:t>об отказе в приеме заявления и документов, необходимых</w:t>
      </w:r>
      <w:r w:rsidRPr="000652C6">
        <w:br/>
        <w:t>для предоставления муниципальной услуги</w:t>
      </w:r>
    </w:p>
    <w:p w14:paraId="01B90A45" w14:textId="77777777" w:rsidR="00450686" w:rsidRPr="000652C6" w:rsidRDefault="00450686" w:rsidP="00450686">
      <w:pPr>
        <w:autoSpaceDE w:val="0"/>
        <w:autoSpaceDN w:val="0"/>
        <w:adjustRightInd w:val="0"/>
        <w:ind w:firstLine="709"/>
        <w:jc w:val="both"/>
        <w:rPr>
          <w:sz w:val="26"/>
          <w:szCs w:val="26"/>
        </w:rPr>
      </w:pPr>
    </w:p>
    <w:p w14:paraId="32CBABA5" w14:textId="77777777" w:rsidR="00450686" w:rsidRPr="000652C6" w:rsidRDefault="00450686" w:rsidP="00450686">
      <w:pPr>
        <w:autoSpaceDE w:val="0"/>
        <w:autoSpaceDN w:val="0"/>
        <w:adjustRightInd w:val="0"/>
        <w:ind w:firstLine="709"/>
        <w:jc w:val="both"/>
      </w:pPr>
      <w:r w:rsidRPr="000652C6">
        <w:t>Настоящим подтверждается, что при приеме документов, необходимых для предоставления муниципальной услуги _______________________</w:t>
      </w:r>
      <w:r>
        <w:t>___________________</w:t>
      </w:r>
      <w:r w:rsidRPr="000652C6">
        <w:t>,</w:t>
      </w:r>
    </w:p>
    <w:p w14:paraId="4A84A3B9" w14:textId="77777777" w:rsidR="00450686" w:rsidRPr="000652C6" w:rsidRDefault="00450686" w:rsidP="00450686">
      <w:pPr>
        <w:autoSpaceDE w:val="0"/>
        <w:autoSpaceDN w:val="0"/>
        <w:adjustRightInd w:val="0"/>
        <w:jc w:val="both"/>
        <w:rPr>
          <w:sz w:val="16"/>
          <w:szCs w:val="16"/>
        </w:rPr>
      </w:pPr>
      <w:r w:rsidRPr="000652C6">
        <w:rPr>
          <w:rFonts w:ascii="Courier New" w:hAnsi="Courier New" w:cs="Courier New"/>
          <w:sz w:val="20"/>
          <w:szCs w:val="20"/>
        </w:rPr>
        <w:t xml:space="preserve">                                 </w:t>
      </w:r>
      <w:r w:rsidRPr="000652C6">
        <w:rPr>
          <w:sz w:val="16"/>
          <w:szCs w:val="16"/>
        </w:rPr>
        <w:t>(наименование услуги в соответствии административным регламентом)</w:t>
      </w:r>
    </w:p>
    <w:p w14:paraId="5D89C553" w14:textId="77777777" w:rsidR="00450686" w:rsidRPr="000652C6" w:rsidRDefault="00450686" w:rsidP="00450686">
      <w:pPr>
        <w:autoSpaceDE w:val="0"/>
        <w:autoSpaceDN w:val="0"/>
        <w:adjustRightInd w:val="0"/>
        <w:ind w:firstLine="709"/>
        <w:jc w:val="both"/>
      </w:pPr>
      <w:r w:rsidRPr="000652C6">
        <w:t>были выявлены следующие основания для отказа в приеме документов:</w:t>
      </w:r>
    </w:p>
    <w:p w14:paraId="0963E82F" w14:textId="77777777" w:rsidR="00450686" w:rsidRPr="000652C6" w:rsidRDefault="00450686" w:rsidP="00450686">
      <w:pPr>
        <w:autoSpaceDE w:val="0"/>
        <w:autoSpaceDN w:val="0"/>
        <w:adjustRightInd w:val="0"/>
        <w:ind w:firstLine="709"/>
        <w:jc w:val="both"/>
        <w:rPr>
          <w:sz w:val="26"/>
          <w:szCs w:val="26"/>
        </w:rPr>
      </w:pPr>
      <w:r w:rsidRPr="000652C6">
        <w:rPr>
          <w:sz w:val="26"/>
          <w:szCs w:val="26"/>
        </w:rPr>
        <w:t>____________________________________</w:t>
      </w:r>
      <w:r>
        <w:rPr>
          <w:sz w:val="26"/>
          <w:szCs w:val="26"/>
        </w:rPr>
        <w:t>______________________________</w:t>
      </w:r>
    </w:p>
    <w:p w14:paraId="58CEFD2F" w14:textId="77777777" w:rsidR="00450686" w:rsidRPr="000652C6" w:rsidRDefault="00450686" w:rsidP="00450686">
      <w:pPr>
        <w:autoSpaceDE w:val="0"/>
        <w:autoSpaceDN w:val="0"/>
        <w:adjustRightInd w:val="0"/>
        <w:ind w:firstLine="709"/>
        <w:jc w:val="both"/>
        <w:rPr>
          <w:sz w:val="26"/>
          <w:szCs w:val="26"/>
        </w:rPr>
      </w:pPr>
      <w:r w:rsidRPr="000652C6">
        <w:rPr>
          <w:sz w:val="26"/>
          <w:szCs w:val="26"/>
        </w:rPr>
        <w:t>____________________________________</w:t>
      </w:r>
      <w:r>
        <w:rPr>
          <w:sz w:val="26"/>
          <w:szCs w:val="26"/>
        </w:rPr>
        <w:t>______________________________</w:t>
      </w:r>
    </w:p>
    <w:p w14:paraId="17D3D110" w14:textId="77777777" w:rsidR="00450686" w:rsidRPr="000652C6" w:rsidRDefault="00450686" w:rsidP="00450686">
      <w:pPr>
        <w:autoSpaceDE w:val="0"/>
        <w:autoSpaceDN w:val="0"/>
        <w:adjustRightInd w:val="0"/>
        <w:jc w:val="center"/>
        <w:rPr>
          <w:sz w:val="16"/>
          <w:szCs w:val="16"/>
        </w:rPr>
      </w:pPr>
      <w:r w:rsidRPr="000652C6">
        <w:rPr>
          <w:sz w:val="16"/>
          <w:szCs w:val="16"/>
        </w:rPr>
        <w:t>(указываются основания для отказа в приеме документов, предусмотренные пунктом 2.9 административного регламента)</w:t>
      </w:r>
    </w:p>
    <w:p w14:paraId="34081640" w14:textId="77777777" w:rsidR="00450686" w:rsidRPr="000652C6" w:rsidRDefault="00450686" w:rsidP="00450686">
      <w:pPr>
        <w:autoSpaceDE w:val="0"/>
        <w:autoSpaceDN w:val="0"/>
        <w:adjustRightInd w:val="0"/>
        <w:ind w:firstLine="709"/>
        <w:jc w:val="both"/>
      </w:pPr>
    </w:p>
    <w:p w14:paraId="354A5B02" w14:textId="77777777" w:rsidR="00450686" w:rsidRPr="000652C6" w:rsidRDefault="00450686" w:rsidP="00450686">
      <w:pPr>
        <w:autoSpaceDE w:val="0"/>
        <w:autoSpaceDN w:val="0"/>
        <w:adjustRightInd w:val="0"/>
        <w:ind w:firstLine="709"/>
        <w:jc w:val="both"/>
      </w:pPr>
      <w:r w:rsidRPr="000652C6">
        <w:t>В связи с изложенным  принято решение об отказе в приеме заявления и иных документов, необходимых для предоставления муниципальной услуги.</w:t>
      </w:r>
    </w:p>
    <w:p w14:paraId="009239B1" w14:textId="77777777" w:rsidR="00450686" w:rsidRPr="000652C6" w:rsidRDefault="00450686" w:rsidP="00450686">
      <w:pPr>
        <w:autoSpaceDE w:val="0"/>
        <w:autoSpaceDN w:val="0"/>
        <w:adjustRightInd w:val="0"/>
        <w:ind w:firstLine="709"/>
        <w:jc w:val="both"/>
      </w:pPr>
      <w:r w:rsidRPr="000652C6">
        <w:t>Для получения услуги заявителю необходимо представить следующие документы:</w:t>
      </w:r>
    </w:p>
    <w:p w14:paraId="04BBE63D" w14:textId="77777777" w:rsidR="00450686" w:rsidRPr="000652C6" w:rsidRDefault="00450686" w:rsidP="00450686">
      <w:pPr>
        <w:autoSpaceDE w:val="0"/>
        <w:autoSpaceDN w:val="0"/>
        <w:adjustRightInd w:val="0"/>
        <w:spacing w:before="240"/>
        <w:jc w:val="both"/>
        <w:rPr>
          <w:sz w:val="26"/>
          <w:szCs w:val="26"/>
        </w:rPr>
      </w:pPr>
      <w:r w:rsidRPr="000652C6">
        <w:rPr>
          <w:sz w:val="26"/>
          <w:szCs w:val="26"/>
        </w:rPr>
        <w:t>________________________________________________________________________</w:t>
      </w:r>
    </w:p>
    <w:p w14:paraId="377C68B6" w14:textId="77777777" w:rsidR="00450686" w:rsidRPr="000652C6" w:rsidRDefault="00450686" w:rsidP="00450686">
      <w:pPr>
        <w:autoSpaceDE w:val="0"/>
        <w:autoSpaceDN w:val="0"/>
        <w:adjustRightInd w:val="0"/>
        <w:jc w:val="center"/>
        <w:rPr>
          <w:sz w:val="16"/>
          <w:szCs w:val="16"/>
        </w:rPr>
      </w:pPr>
      <w:r w:rsidRPr="000652C6">
        <w:rPr>
          <w:sz w:val="16"/>
          <w:szCs w:val="16"/>
        </w:rPr>
        <w:t xml:space="preserve"> (указывается перечень документов в случае, если основанием для отказа является</w:t>
      </w:r>
    </w:p>
    <w:p w14:paraId="3AC9D615" w14:textId="77777777" w:rsidR="00450686" w:rsidRPr="000652C6" w:rsidRDefault="00450686" w:rsidP="00450686">
      <w:pPr>
        <w:autoSpaceDE w:val="0"/>
        <w:autoSpaceDN w:val="0"/>
        <w:adjustRightInd w:val="0"/>
        <w:jc w:val="center"/>
        <w:rPr>
          <w:sz w:val="16"/>
          <w:szCs w:val="16"/>
        </w:rPr>
      </w:pPr>
      <w:r w:rsidRPr="000652C6">
        <w:rPr>
          <w:sz w:val="16"/>
          <w:szCs w:val="16"/>
        </w:rPr>
        <w:t>представление неполного комплекта документов)</w:t>
      </w:r>
    </w:p>
    <w:p w14:paraId="6C26B48D" w14:textId="77777777" w:rsidR="00450686" w:rsidRPr="000652C6" w:rsidRDefault="00450686" w:rsidP="00450686">
      <w:pPr>
        <w:autoSpaceDE w:val="0"/>
        <w:autoSpaceDN w:val="0"/>
        <w:adjustRightInd w:val="0"/>
        <w:spacing w:before="120"/>
        <w:rPr>
          <w:sz w:val="20"/>
          <w:szCs w:val="20"/>
        </w:rPr>
      </w:pPr>
      <w:r w:rsidRPr="000652C6">
        <w:rPr>
          <w:sz w:val="20"/>
          <w:szCs w:val="20"/>
        </w:rPr>
        <w:t>______________________________ _________________________________________________________________</w:t>
      </w:r>
    </w:p>
    <w:p w14:paraId="23E965A8" w14:textId="77777777" w:rsidR="00450686" w:rsidRPr="000652C6" w:rsidRDefault="00450686" w:rsidP="00450686">
      <w:pPr>
        <w:autoSpaceDE w:val="0"/>
        <w:autoSpaceDN w:val="0"/>
        <w:adjustRightInd w:val="0"/>
        <w:rPr>
          <w:sz w:val="16"/>
          <w:szCs w:val="16"/>
        </w:rPr>
      </w:pPr>
      <w:r w:rsidRPr="000652C6">
        <w:rPr>
          <w:sz w:val="16"/>
          <w:szCs w:val="16"/>
        </w:rPr>
        <w:t>(должностное лицо (специалист МФЦ)                   (подпись)                                                                 (инициалы, фамилия)                    (дата)</w:t>
      </w:r>
    </w:p>
    <w:p w14:paraId="4BEDAF2E" w14:textId="77777777" w:rsidR="00450686" w:rsidRPr="000652C6" w:rsidRDefault="00450686" w:rsidP="00450686">
      <w:pPr>
        <w:autoSpaceDE w:val="0"/>
        <w:autoSpaceDN w:val="0"/>
        <w:adjustRightInd w:val="0"/>
        <w:rPr>
          <w:sz w:val="20"/>
          <w:szCs w:val="20"/>
        </w:rPr>
      </w:pPr>
    </w:p>
    <w:p w14:paraId="786646AF" w14:textId="77777777" w:rsidR="00450686" w:rsidRPr="000652C6" w:rsidRDefault="00450686" w:rsidP="00450686">
      <w:pPr>
        <w:autoSpaceDE w:val="0"/>
        <w:autoSpaceDN w:val="0"/>
        <w:adjustRightInd w:val="0"/>
        <w:rPr>
          <w:sz w:val="20"/>
          <w:szCs w:val="20"/>
        </w:rPr>
      </w:pPr>
      <w:r w:rsidRPr="000652C6">
        <w:rPr>
          <w:sz w:val="20"/>
          <w:szCs w:val="20"/>
        </w:rPr>
        <w:t>М.П.</w:t>
      </w:r>
    </w:p>
    <w:p w14:paraId="06B292A7" w14:textId="77777777" w:rsidR="00450686" w:rsidRPr="000652C6" w:rsidRDefault="00450686" w:rsidP="00450686">
      <w:pPr>
        <w:autoSpaceDE w:val="0"/>
        <w:autoSpaceDN w:val="0"/>
        <w:adjustRightInd w:val="0"/>
        <w:rPr>
          <w:sz w:val="20"/>
          <w:szCs w:val="20"/>
        </w:rPr>
      </w:pPr>
    </w:p>
    <w:p w14:paraId="0BB0B383" w14:textId="77777777" w:rsidR="00450686" w:rsidRPr="000652C6" w:rsidRDefault="00450686" w:rsidP="00450686">
      <w:pPr>
        <w:autoSpaceDE w:val="0"/>
        <w:autoSpaceDN w:val="0"/>
        <w:adjustRightInd w:val="0"/>
      </w:pPr>
      <w:r w:rsidRPr="000652C6">
        <w:t>Подпись заявителя, подтверждающая получение решения об отказе в приеме документов</w:t>
      </w:r>
    </w:p>
    <w:p w14:paraId="14E36DD4" w14:textId="77777777" w:rsidR="00450686" w:rsidRPr="000652C6" w:rsidRDefault="00450686" w:rsidP="00450686">
      <w:pPr>
        <w:autoSpaceDE w:val="0"/>
        <w:autoSpaceDN w:val="0"/>
        <w:adjustRightInd w:val="0"/>
        <w:spacing w:before="240"/>
      </w:pPr>
      <w:r w:rsidRPr="000652C6">
        <w:t xml:space="preserve">____________       ____________________________________ _________ </w:t>
      </w:r>
      <w:r w:rsidRPr="000652C6">
        <w:softHyphen/>
      </w:r>
      <w:r w:rsidRPr="000652C6">
        <w:softHyphen/>
        <w:t xml:space="preserve">      _____________</w:t>
      </w:r>
    </w:p>
    <w:p w14:paraId="73F90B32" w14:textId="77777777" w:rsidR="00450686" w:rsidRPr="000652C6" w:rsidRDefault="00450686" w:rsidP="00450686">
      <w:pPr>
        <w:rPr>
          <w:sz w:val="16"/>
          <w:szCs w:val="16"/>
        </w:rPr>
      </w:pPr>
      <w:r w:rsidRPr="000652C6">
        <w:rPr>
          <w:sz w:val="16"/>
          <w:szCs w:val="16"/>
        </w:rPr>
        <w:t xml:space="preserve">         (подпись)                                        (Ф.И.О. заявителя/представителя заявителя)                                                         (дата)</w:t>
      </w:r>
    </w:p>
    <w:p w14:paraId="342F6B4F" w14:textId="77777777" w:rsidR="00450686" w:rsidRPr="00D41FCC" w:rsidRDefault="00450686" w:rsidP="00450686">
      <w:pPr>
        <w:jc w:val="right"/>
        <w:sectPr w:rsidR="00450686" w:rsidRPr="00D41FCC" w:rsidSect="00662A69">
          <w:pgSz w:w="11906" w:h="16838"/>
          <w:pgMar w:top="1134" w:right="850" w:bottom="1134" w:left="1701" w:header="708" w:footer="708" w:gutter="0"/>
          <w:cols w:space="708"/>
          <w:titlePg/>
          <w:docGrid w:linePitch="360"/>
        </w:sectPr>
      </w:pPr>
    </w:p>
    <w:p w14:paraId="1A349024" w14:textId="77777777" w:rsidR="00450686" w:rsidRPr="00D41FCC" w:rsidRDefault="00450686" w:rsidP="00450686">
      <w:pPr>
        <w:jc w:val="right"/>
      </w:pPr>
      <w:r w:rsidRPr="00D41FCC">
        <w:lastRenderedPageBreak/>
        <w:t>Приложение № 8</w:t>
      </w:r>
    </w:p>
    <w:p w14:paraId="6D8A71C5" w14:textId="77777777" w:rsidR="00450686" w:rsidRPr="00D41FCC" w:rsidRDefault="00450686" w:rsidP="00450686">
      <w:pPr>
        <w:jc w:val="right"/>
      </w:pPr>
      <w:r w:rsidRPr="00D41FCC">
        <w:t>к Административному регламенту</w:t>
      </w:r>
    </w:p>
    <w:p w14:paraId="733B7159" w14:textId="77777777" w:rsidR="00450686" w:rsidRPr="00D41FCC" w:rsidRDefault="00450686" w:rsidP="00450686">
      <w:pPr>
        <w:jc w:val="right"/>
      </w:pPr>
      <w:r w:rsidRPr="00D41FCC">
        <w:t>по предоставлению</w:t>
      </w:r>
    </w:p>
    <w:p w14:paraId="4A785AFE" w14:textId="77777777" w:rsidR="00450686" w:rsidRPr="00D41FCC" w:rsidRDefault="00450686" w:rsidP="00450686">
      <w:pPr>
        <w:jc w:val="right"/>
      </w:pPr>
      <w:r w:rsidRPr="00D41FCC">
        <w:t>муниципальной услуги</w:t>
      </w:r>
    </w:p>
    <w:p w14:paraId="06479F43" w14:textId="77777777" w:rsidR="00450686" w:rsidRPr="000652C6" w:rsidRDefault="00450686" w:rsidP="00450686">
      <w:pPr>
        <w:jc w:val="right"/>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64"/>
        <w:gridCol w:w="4980"/>
      </w:tblGrid>
      <w:tr w:rsidR="00450686" w:rsidRPr="00D41FCC" w14:paraId="79F618AE" w14:textId="77777777" w:rsidTr="00BD6587">
        <w:tc>
          <w:tcPr>
            <w:tcW w:w="4591" w:type="dxa"/>
            <w:gridSpan w:val="2"/>
          </w:tcPr>
          <w:p w14:paraId="04B590C7" w14:textId="77777777" w:rsidR="00450686" w:rsidRPr="00D41FCC" w:rsidRDefault="00450686" w:rsidP="00BD6587">
            <w:pPr>
              <w:jc w:val="both"/>
              <w:rPr>
                <w:sz w:val="28"/>
                <w:szCs w:val="28"/>
              </w:rPr>
            </w:pPr>
          </w:p>
        </w:tc>
        <w:tc>
          <w:tcPr>
            <w:tcW w:w="4980" w:type="dxa"/>
          </w:tcPr>
          <w:p w14:paraId="447FE80D" w14:textId="77777777" w:rsidR="00450686" w:rsidRPr="00D41FCC" w:rsidRDefault="00450686" w:rsidP="00BD6587">
            <w:pPr>
              <w:jc w:val="both"/>
              <w:rPr>
                <w:sz w:val="28"/>
                <w:szCs w:val="28"/>
              </w:rPr>
            </w:pPr>
          </w:p>
        </w:tc>
      </w:tr>
      <w:tr w:rsidR="00450686" w:rsidRPr="00D41FCC" w14:paraId="69589750" w14:textId="77777777" w:rsidTr="00BD6587">
        <w:tc>
          <w:tcPr>
            <w:tcW w:w="4591" w:type="dxa"/>
            <w:gridSpan w:val="2"/>
          </w:tcPr>
          <w:p w14:paraId="711DC2DE" w14:textId="77777777" w:rsidR="00450686" w:rsidRPr="00D41FCC" w:rsidRDefault="00450686" w:rsidP="00BD6587">
            <w:pPr>
              <w:jc w:val="both"/>
              <w:rPr>
                <w:sz w:val="28"/>
                <w:szCs w:val="28"/>
              </w:rPr>
            </w:pPr>
          </w:p>
        </w:tc>
        <w:tc>
          <w:tcPr>
            <w:tcW w:w="4980" w:type="dxa"/>
          </w:tcPr>
          <w:p w14:paraId="1DC9C200" w14:textId="77777777" w:rsidR="00450686" w:rsidRPr="00D41FCC" w:rsidRDefault="00450686" w:rsidP="00BD6587">
            <w:pPr>
              <w:jc w:val="both"/>
              <w:rPr>
                <w:sz w:val="28"/>
                <w:szCs w:val="28"/>
              </w:rPr>
            </w:pPr>
            <w:r w:rsidRPr="00D41FCC">
              <w:t>кому:</w:t>
            </w:r>
            <w:r w:rsidRPr="00D41FCC">
              <w:rPr>
                <w:sz w:val="28"/>
                <w:szCs w:val="28"/>
              </w:rPr>
              <w:t xml:space="preserve"> _________________________________ </w:t>
            </w:r>
            <w:r w:rsidRPr="00D41FCC">
              <w:rPr>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D41FCC">
              <w:rPr>
                <w:sz w:val="28"/>
                <w:szCs w:val="28"/>
              </w:rPr>
              <w:t xml:space="preserve">, </w:t>
            </w:r>
            <w:r w:rsidRPr="00D41FCC">
              <w:t>куда:</w:t>
            </w:r>
            <w:r w:rsidRPr="00D41FCC">
              <w:rPr>
                <w:sz w:val="28"/>
                <w:szCs w:val="28"/>
              </w:rPr>
              <w:t xml:space="preserve"> ______________________________ </w:t>
            </w:r>
          </w:p>
          <w:p w14:paraId="60243D82" w14:textId="77777777" w:rsidR="00450686" w:rsidRPr="00D41FCC" w:rsidRDefault="00450686" w:rsidP="00BD6587">
            <w:pPr>
              <w:jc w:val="both"/>
              <w:rPr>
                <w:sz w:val="28"/>
                <w:szCs w:val="28"/>
              </w:rPr>
            </w:pPr>
            <w:r w:rsidRPr="00D41FCC">
              <w:rPr>
                <w:sz w:val="20"/>
                <w:szCs w:val="20"/>
              </w:rPr>
              <w:t>(его почтовый индекс и адрес, телефон, адрес электронной почты)</w:t>
            </w:r>
          </w:p>
        </w:tc>
      </w:tr>
      <w:tr w:rsidR="00450686" w:rsidRPr="00D41FCC" w14:paraId="58A79501" w14:textId="77777777" w:rsidTr="00BD6587">
        <w:tc>
          <w:tcPr>
            <w:tcW w:w="9571" w:type="dxa"/>
            <w:gridSpan w:val="3"/>
          </w:tcPr>
          <w:p w14:paraId="06B1D845" w14:textId="77777777" w:rsidR="00450686" w:rsidRPr="00D41FCC" w:rsidRDefault="00450686" w:rsidP="00BD6587">
            <w:pPr>
              <w:jc w:val="center"/>
              <w:rPr>
                <w:b/>
              </w:rPr>
            </w:pPr>
          </w:p>
          <w:p w14:paraId="6FC27A5F" w14:textId="77777777" w:rsidR="00450686" w:rsidRPr="00D41FCC" w:rsidRDefault="00450686" w:rsidP="00BD6587">
            <w:pPr>
              <w:jc w:val="center"/>
              <w:rPr>
                <w:b/>
              </w:rPr>
            </w:pPr>
            <w:r w:rsidRPr="00D41FCC">
              <w:rPr>
                <w:b/>
              </w:rPr>
              <w:t>РЕШЕНИЕ</w:t>
            </w:r>
          </w:p>
          <w:p w14:paraId="12DD8E44" w14:textId="77777777" w:rsidR="00450686" w:rsidRPr="00D41FCC" w:rsidRDefault="00450686" w:rsidP="00BD6587">
            <w:pPr>
              <w:jc w:val="center"/>
              <w:rPr>
                <w:sz w:val="28"/>
                <w:szCs w:val="28"/>
              </w:rPr>
            </w:pPr>
            <w:r w:rsidRPr="00D41FCC">
              <w:rPr>
                <w:b/>
              </w:rPr>
              <w:t>о приостановлении рассмотрения заявления об утверждении схемы расположения земельного участка на кадастровом плане территории</w:t>
            </w:r>
          </w:p>
        </w:tc>
      </w:tr>
      <w:tr w:rsidR="00450686" w:rsidRPr="00D41FCC" w14:paraId="6188B716" w14:textId="77777777" w:rsidTr="00BD6587">
        <w:tc>
          <w:tcPr>
            <w:tcW w:w="4591" w:type="dxa"/>
            <w:gridSpan w:val="2"/>
          </w:tcPr>
          <w:p w14:paraId="300C1A16" w14:textId="77777777" w:rsidR="00450686" w:rsidRPr="00D41FCC" w:rsidRDefault="00450686" w:rsidP="00BD6587">
            <w:pPr>
              <w:jc w:val="both"/>
              <w:rPr>
                <w:sz w:val="28"/>
                <w:szCs w:val="28"/>
              </w:rPr>
            </w:pPr>
          </w:p>
        </w:tc>
        <w:tc>
          <w:tcPr>
            <w:tcW w:w="4980" w:type="dxa"/>
          </w:tcPr>
          <w:p w14:paraId="5B5185D9" w14:textId="77777777" w:rsidR="00450686" w:rsidRPr="00D41FCC" w:rsidRDefault="00450686" w:rsidP="00BD6587">
            <w:pPr>
              <w:jc w:val="both"/>
              <w:rPr>
                <w:sz w:val="28"/>
                <w:szCs w:val="28"/>
              </w:rPr>
            </w:pPr>
          </w:p>
        </w:tc>
      </w:tr>
      <w:tr w:rsidR="00450686" w:rsidRPr="00D41FCC" w14:paraId="716C89E6" w14:textId="77777777" w:rsidTr="00BD6587">
        <w:tc>
          <w:tcPr>
            <w:tcW w:w="9571" w:type="dxa"/>
            <w:gridSpan w:val="3"/>
          </w:tcPr>
          <w:p w14:paraId="54E4BE5A" w14:textId="77777777" w:rsidR="00450686" w:rsidRPr="00D41FCC" w:rsidRDefault="00450686" w:rsidP="00BD6587">
            <w:pPr>
              <w:ind w:firstLine="851"/>
              <w:jc w:val="both"/>
            </w:pPr>
            <w:r w:rsidRPr="00D41FCC">
              <w:t xml:space="preserve">Рассмотрев заявление от ___________ № ___________ (Заявитель: ___________) и приложенные к нему документы, сообщаю, что на рассмотрении _____________________________________________________________________________ </w:t>
            </w:r>
          </w:p>
          <w:p w14:paraId="66676A18" w14:textId="77777777" w:rsidR="00450686" w:rsidRPr="00D41FCC" w:rsidRDefault="00450686" w:rsidP="00BD6587">
            <w:pPr>
              <w:jc w:val="center"/>
            </w:pPr>
            <w:r w:rsidRPr="00D41FCC">
              <w:rPr>
                <w:i/>
                <w:sz w:val="20"/>
                <w:szCs w:val="20"/>
              </w:rPr>
              <w:t>(наименование уполномоченного органа)</w:t>
            </w:r>
          </w:p>
          <w:p w14:paraId="285E0E09" w14:textId="77777777" w:rsidR="00450686" w:rsidRPr="00D41FCC" w:rsidRDefault="00450686" w:rsidP="00BD6587">
            <w:pPr>
              <w:jc w:val="both"/>
            </w:pPr>
            <w:r w:rsidRPr="00D41FCC">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3B4D37A7" w14:textId="77777777" w:rsidR="00450686" w:rsidRPr="00D41FCC" w:rsidRDefault="00450686" w:rsidP="00BD6587">
            <w:pPr>
              <w:ind w:firstLine="851"/>
              <w:jc w:val="both"/>
            </w:pPr>
            <w:r w:rsidRPr="00D41FCC">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1C5CC6FB" w14:textId="77777777" w:rsidR="00450686" w:rsidRPr="00D41FCC" w:rsidRDefault="00450686" w:rsidP="00BD6587">
            <w:pPr>
              <w:ind w:firstLine="851"/>
              <w:jc w:val="both"/>
            </w:pPr>
          </w:p>
          <w:p w14:paraId="2E4A3F56" w14:textId="77777777" w:rsidR="00450686" w:rsidRPr="00D41FCC" w:rsidRDefault="00450686" w:rsidP="00BD6587">
            <w:pPr>
              <w:ind w:firstLine="851"/>
              <w:jc w:val="both"/>
            </w:pPr>
            <w:r w:rsidRPr="00D41FCC">
              <w:t>Дополнительно информируем: ___________</w:t>
            </w:r>
          </w:p>
        </w:tc>
      </w:tr>
      <w:tr w:rsidR="00450686" w:rsidRPr="00D41FCC" w14:paraId="65598646" w14:textId="77777777" w:rsidTr="00BD6587">
        <w:tc>
          <w:tcPr>
            <w:tcW w:w="2127" w:type="dxa"/>
          </w:tcPr>
          <w:p w14:paraId="6BF33D94" w14:textId="77777777" w:rsidR="00450686" w:rsidRPr="00D41FCC" w:rsidRDefault="00450686" w:rsidP="00BD6587">
            <w:pPr>
              <w:jc w:val="both"/>
              <w:rPr>
                <w:sz w:val="28"/>
                <w:szCs w:val="28"/>
              </w:rPr>
            </w:pPr>
            <w:r w:rsidRPr="00D41FCC">
              <w:rPr>
                <w:sz w:val="28"/>
                <w:szCs w:val="28"/>
              </w:rPr>
              <w:t>_____________</w:t>
            </w:r>
          </w:p>
          <w:p w14:paraId="6D8E4EE0" w14:textId="77777777" w:rsidR="00450686" w:rsidRPr="00D41FCC" w:rsidRDefault="00450686" w:rsidP="00BD6587">
            <w:pPr>
              <w:jc w:val="center"/>
              <w:rPr>
                <w:sz w:val="20"/>
                <w:szCs w:val="20"/>
              </w:rPr>
            </w:pPr>
            <w:r w:rsidRPr="00D41FCC">
              <w:rPr>
                <w:sz w:val="20"/>
                <w:szCs w:val="20"/>
              </w:rPr>
              <w:t>(должность)</w:t>
            </w:r>
          </w:p>
        </w:tc>
        <w:tc>
          <w:tcPr>
            <w:tcW w:w="2464" w:type="dxa"/>
          </w:tcPr>
          <w:p w14:paraId="0774C7D0" w14:textId="77777777" w:rsidR="00450686" w:rsidRPr="00D41FCC" w:rsidRDefault="00450686" w:rsidP="00BD6587">
            <w:pPr>
              <w:jc w:val="both"/>
              <w:rPr>
                <w:sz w:val="28"/>
                <w:szCs w:val="28"/>
              </w:rPr>
            </w:pPr>
            <w:r w:rsidRPr="00D41FCC">
              <w:rPr>
                <w:sz w:val="28"/>
                <w:szCs w:val="28"/>
              </w:rPr>
              <w:t>________________</w:t>
            </w:r>
          </w:p>
          <w:p w14:paraId="26222159" w14:textId="77777777" w:rsidR="00450686" w:rsidRPr="00D41FCC" w:rsidRDefault="00450686" w:rsidP="00BD6587">
            <w:pPr>
              <w:jc w:val="center"/>
              <w:rPr>
                <w:sz w:val="20"/>
                <w:szCs w:val="20"/>
              </w:rPr>
            </w:pPr>
            <w:r w:rsidRPr="00D41FCC">
              <w:rPr>
                <w:sz w:val="20"/>
                <w:szCs w:val="20"/>
              </w:rPr>
              <w:t>(подпись)</w:t>
            </w:r>
          </w:p>
        </w:tc>
        <w:tc>
          <w:tcPr>
            <w:tcW w:w="4980" w:type="dxa"/>
          </w:tcPr>
          <w:p w14:paraId="0666224F" w14:textId="77777777" w:rsidR="00450686" w:rsidRPr="00D41FCC" w:rsidRDefault="00450686" w:rsidP="00BD6587">
            <w:pPr>
              <w:jc w:val="both"/>
              <w:rPr>
                <w:sz w:val="28"/>
                <w:szCs w:val="28"/>
              </w:rPr>
            </w:pPr>
            <w:r w:rsidRPr="00D41FCC">
              <w:rPr>
                <w:sz w:val="28"/>
                <w:szCs w:val="28"/>
              </w:rPr>
              <w:t>__________________________________</w:t>
            </w:r>
          </w:p>
          <w:p w14:paraId="173EF569" w14:textId="77777777" w:rsidR="00450686" w:rsidRPr="00D41FCC" w:rsidRDefault="00450686" w:rsidP="00BD6587">
            <w:pPr>
              <w:jc w:val="center"/>
              <w:rPr>
                <w:sz w:val="20"/>
                <w:szCs w:val="20"/>
              </w:rPr>
            </w:pPr>
            <w:r w:rsidRPr="00D41FCC">
              <w:rPr>
                <w:sz w:val="20"/>
                <w:szCs w:val="20"/>
              </w:rPr>
              <w:t>(фамилия, имя, отчество (последнее - при наличии))</w:t>
            </w:r>
          </w:p>
        </w:tc>
      </w:tr>
      <w:tr w:rsidR="00450686" w:rsidRPr="00D41FCC" w14:paraId="219C5B26" w14:textId="77777777" w:rsidTr="00BD6587">
        <w:tc>
          <w:tcPr>
            <w:tcW w:w="4591" w:type="dxa"/>
            <w:gridSpan w:val="2"/>
          </w:tcPr>
          <w:p w14:paraId="3681100F" w14:textId="77777777" w:rsidR="00450686" w:rsidRPr="00D41FCC" w:rsidRDefault="00450686" w:rsidP="00BD6587">
            <w:pPr>
              <w:jc w:val="both"/>
              <w:rPr>
                <w:sz w:val="20"/>
                <w:szCs w:val="20"/>
              </w:rPr>
            </w:pPr>
            <w:r w:rsidRPr="00D41FCC">
              <w:rPr>
                <w:sz w:val="20"/>
                <w:szCs w:val="20"/>
              </w:rPr>
              <w:t>Дата</w:t>
            </w:r>
          </w:p>
          <w:p w14:paraId="1051E71E" w14:textId="77777777" w:rsidR="00450686" w:rsidRPr="00D41FCC" w:rsidRDefault="00450686" w:rsidP="00BD6587">
            <w:pPr>
              <w:jc w:val="both"/>
              <w:rPr>
                <w:sz w:val="20"/>
                <w:szCs w:val="20"/>
              </w:rPr>
            </w:pPr>
          </w:p>
        </w:tc>
        <w:tc>
          <w:tcPr>
            <w:tcW w:w="4980" w:type="dxa"/>
          </w:tcPr>
          <w:p w14:paraId="311C314E" w14:textId="77777777" w:rsidR="00450686" w:rsidRPr="00D41FCC" w:rsidRDefault="00450686" w:rsidP="00BD6587">
            <w:pPr>
              <w:jc w:val="both"/>
              <w:rPr>
                <w:sz w:val="28"/>
                <w:szCs w:val="28"/>
              </w:rPr>
            </w:pPr>
          </w:p>
        </w:tc>
      </w:tr>
    </w:tbl>
    <w:p w14:paraId="14C3AD93" w14:textId="77777777" w:rsidR="00450686" w:rsidRDefault="00450686" w:rsidP="00BE11C1">
      <w:pPr>
        <w:autoSpaceDE w:val="0"/>
        <w:autoSpaceDN w:val="0"/>
        <w:adjustRightInd w:val="0"/>
        <w:rPr>
          <w:sz w:val="16"/>
          <w:szCs w:val="16"/>
        </w:rPr>
      </w:pPr>
    </w:p>
    <w:sectPr w:rsidR="00450686" w:rsidSect="00CE7E2C">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3A6AF" w14:textId="77777777" w:rsidR="00D15790" w:rsidRDefault="00D15790" w:rsidP="00D105C3">
      <w:r>
        <w:separator/>
      </w:r>
    </w:p>
  </w:endnote>
  <w:endnote w:type="continuationSeparator" w:id="0">
    <w:p w14:paraId="485FE4C4" w14:textId="77777777" w:rsidR="00D15790" w:rsidRDefault="00D15790" w:rsidP="00D1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ladimir Script">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A42C1" w14:textId="77777777" w:rsidR="00D15790" w:rsidRDefault="00D15790" w:rsidP="00D105C3">
      <w:r>
        <w:separator/>
      </w:r>
    </w:p>
  </w:footnote>
  <w:footnote w:type="continuationSeparator" w:id="0">
    <w:p w14:paraId="79E23B5E" w14:textId="77777777" w:rsidR="00D15790" w:rsidRDefault="00D15790" w:rsidP="00D10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1" w15:restartNumberingAfterBreak="0">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15:restartNumberingAfterBreak="0">
    <w:nsid w:val="00000004"/>
    <w:multiLevelType w:val="singleLevel"/>
    <w:tmpl w:val="00000004"/>
    <w:name w:val="WW8Num17"/>
    <w:lvl w:ilvl="0">
      <w:start w:val="1"/>
      <w:numFmt w:val="decimal"/>
      <w:lvlText w:val="%1."/>
      <w:lvlJc w:val="left"/>
      <w:pPr>
        <w:tabs>
          <w:tab w:val="num" w:pos="0"/>
        </w:tabs>
        <w:ind w:left="644" w:hanging="360"/>
      </w:pPr>
    </w:lvl>
  </w:abstractNum>
  <w:abstractNum w:abstractNumId="3"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4" w15:restartNumberingAfterBreak="0">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5" w15:restartNumberingAfterBreak="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BE2C8E"/>
    <w:multiLevelType w:val="hybridMultilevel"/>
    <w:tmpl w:val="179C26C0"/>
    <w:lvl w:ilvl="0" w:tplc="04190011">
      <w:start w:val="5"/>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5"/>
  </w:num>
  <w:num w:numId="3">
    <w:abstractNumId w:val="22"/>
  </w:num>
  <w:num w:numId="4">
    <w:abstractNumId w:val="11"/>
  </w:num>
  <w:num w:numId="5">
    <w:abstractNumId w:val="28"/>
  </w:num>
  <w:num w:numId="6">
    <w:abstractNumId w:val="19"/>
  </w:num>
  <w:num w:numId="7">
    <w:abstractNumId w:val="12"/>
  </w:num>
  <w:num w:numId="8">
    <w:abstractNumId w:val="20"/>
  </w:num>
  <w:num w:numId="9">
    <w:abstractNumId w:val="14"/>
  </w:num>
  <w:num w:numId="10">
    <w:abstractNumId w:val="8"/>
  </w:num>
  <w:num w:numId="11">
    <w:abstractNumId w:val="25"/>
  </w:num>
  <w:num w:numId="12">
    <w:abstractNumId w:val="24"/>
  </w:num>
  <w:num w:numId="13">
    <w:abstractNumId w:val="27"/>
  </w:num>
  <w:num w:numId="14">
    <w:abstractNumId w:val="13"/>
  </w:num>
  <w:num w:numId="15">
    <w:abstractNumId w:val="10"/>
  </w:num>
  <w:num w:numId="16">
    <w:abstractNumId w:val="21"/>
  </w:num>
  <w:num w:numId="17">
    <w:abstractNumId w:val="16"/>
  </w:num>
  <w:num w:numId="18">
    <w:abstractNumId w:val="6"/>
  </w:num>
  <w:num w:numId="19">
    <w:abstractNumId w:val="17"/>
  </w:num>
  <w:num w:numId="20">
    <w:abstractNumId w:val="9"/>
  </w:num>
  <w:num w:numId="21">
    <w:abstractNumId w:val="26"/>
  </w:num>
  <w:num w:numId="22">
    <w:abstractNumId w:val="23"/>
  </w:num>
  <w:num w:numId="23">
    <w:abstractNumId w:val="5"/>
  </w:num>
  <w:num w:numId="2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64"/>
    <w:rsid w:val="000B225F"/>
    <w:rsid w:val="0023557D"/>
    <w:rsid w:val="002465C3"/>
    <w:rsid w:val="00250D31"/>
    <w:rsid w:val="00295564"/>
    <w:rsid w:val="003003D0"/>
    <w:rsid w:val="003C0275"/>
    <w:rsid w:val="003C2EA0"/>
    <w:rsid w:val="00450686"/>
    <w:rsid w:val="00482EBF"/>
    <w:rsid w:val="004842A0"/>
    <w:rsid w:val="004F47A8"/>
    <w:rsid w:val="00511607"/>
    <w:rsid w:val="005455E0"/>
    <w:rsid w:val="006163A8"/>
    <w:rsid w:val="00684205"/>
    <w:rsid w:val="006F18EA"/>
    <w:rsid w:val="00800CA8"/>
    <w:rsid w:val="00810135"/>
    <w:rsid w:val="00844ED9"/>
    <w:rsid w:val="0086123A"/>
    <w:rsid w:val="008B2B45"/>
    <w:rsid w:val="009C40AA"/>
    <w:rsid w:val="009D7CFF"/>
    <w:rsid w:val="00AA1F02"/>
    <w:rsid w:val="00B03F38"/>
    <w:rsid w:val="00BE11C1"/>
    <w:rsid w:val="00BF52CC"/>
    <w:rsid w:val="00C55AD1"/>
    <w:rsid w:val="00C76772"/>
    <w:rsid w:val="00CE7E2C"/>
    <w:rsid w:val="00D105C3"/>
    <w:rsid w:val="00D15790"/>
    <w:rsid w:val="00DC2E9C"/>
    <w:rsid w:val="00E012F1"/>
    <w:rsid w:val="00E40BD4"/>
    <w:rsid w:val="00E55D9C"/>
    <w:rsid w:val="00E707ED"/>
    <w:rsid w:val="00FC0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811E"/>
  <w15:chartTrackingRefBased/>
  <w15:docId w15:val="{6B42E9FF-733A-46FB-9C5A-0D7099C6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564"/>
    <w:pPr>
      <w:spacing w:line="240" w:lineRule="auto"/>
      <w:ind w:firstLine="0"/>
      <w:jc w:val="left"/>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482EBF"/>
    <w:pPr>
      <w:keepNext/>
      <w:suppressAutoHyphens/>
      <w:spacing w:before="240" w:after="60"/>
      <w:outlineLvl w:val="0"/>
    </w:pPr>
    <w:rPr>
      <w:rFonts w:ascii="Arial" w:hAnsi="Arial" w:cs="Arial"/>
      <w:b/>
      <w:bCs/>
      <w:kern w:val="1"/>
      <w:sz w:val="32"/>
      <w:szCs w:val="32"/>
      <w:lang w:eastAsia="zh-CN"/>
    </w:rPr>
  </w:style>
  <w:style w:type="paragraph" w:styleId="2">
    <w:name w:val="heading 2"/>
    <w:basedOn w:val="a"/>
    <w:next w:val="a"/>
    <w:link w:val="20"/>
    <w:unhideWhenUsed/>
    <w:qFormat/>
    <w:rsid w:val="00BE11C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295564"/>
    <w:pPr>
      <w:keepNext/>
      <w:outlineLvl w:val="2"/>
    </w:pPr>
    <w:rPr>
      <w:szCs w:val="20"/>
    </w:rPr>
  </w:style>
  <w:style w:type="paragraph" w:styleId="4">
    <w:name w:val="heading 4"/>
    <w:basedOn w:val="a"/>
    <w:next w:val="a"/>
    <w:link w:val="40"/>
    <w:qFormat/>
    <w:rsid w:val="00482EBF"/>
    <w:pPr>
      <w:keepNext/>
      <w:suppressAutoHyphens/>
      <w:spacing w:before="240" w:after="60"/>
      <w:ind w:left="3229" w:hanging="360"/>
      <w:outlineLvl w:val="3"/>
    </w:pPr>
    <w:rPr>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95564"/>
    <w:rPr>
      <w:rFonts w:ascii="Times New Roman" w:eastAsia="Times New Roman" w:hAnsi="Times New Roman" w:cs="Times New Roman"/>
      <w:kern w:val="0"/>
      <w:sz w:val="24"/>
      <w:szCs w:val="20"/>
      <w:lang w:eastAsia="ru-RU"/>
      <w14:ligatures w14:val="none"/>
    </w:rPr>
  </w:style>
  <w:style w:type="character" w:styleId="a3">
    <w:name w:val="Hyperlink"/>
    <w:basedOn w:val="a0"/>
    <w:uiPriority w:val="99"/>
    <w:unhideWhenUsed/>
    <w:rsid w:val="00295564"/>
    <w:rPr>
      <w:color w:val="0563C1" w:themeColor="hyperlink"/>
      <w:u w:val="single"/>
    </w:rPr>
  </w:style>
  <w:style w:type="table" w:styleId="a4">
    <w:name w:val="Table Grid"/>
    <w:basedOn w:val="a1"/>
    <w:uiPriority w:val="59"/>
    <w:rsid w:val="00295564"/>
    <w:pPr>
      <w:spacing w:line="240" w:lineRule="auto"/>
      <w:ind w:firstLine="0"/>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295564"/>
    <w:rPr>
      <w:color w:val="605E5C"/>
      <w:shd w:val="clear" w:color="auto" w:fill="E1DFDD"/>
    </w:rPr>
  </w:style>
  <w:style w:type="paragraph" w:styleId="a5">
    <w:name w:val="List Paragraph"/>
    <w:aliases w:val="ТЗ список,Абзац списка нумерованный"/>
    <w:basedOn w:val="a"/>
    <w:link w:val="a6"/>
    <w:uiPriority w:val="99"/>
    <w:qFormat/>
    <w:rsid w:val="00295564"/>
    <w:pPr>
      <w:ind w:left="720"/>
      <w:contextualSpacing/>
    </w:pPr>
  </w:style>
  <w:style w:type="paragraph" w:customStyle="1" w:styleId="11">
    <w:name w:val="заголовок 1"/>
    <w:basedOn w:val="a"/>
    <w:next w:val="a"/>
    <w:rsid w:val="00684205"/>
    <w:pPr>
      <w:keepNext/>
      <w:jc w:val="both"/>
      <w:outlineLvl w:val="0"/>
    </w:pPr>
  </w:style>
  <w:style w:type="paragraph" w:styleId="a7">
    <w:name w:val="header"/>
    <w:basedOn w:val="a"/>
    <w:link w:val="a8"/>
    <w:uiPriority w:val="99"/>
    <w:rsid w:val="00844ED9"/>
    <w:pPr>
      <w:tabs>
        <w:tab w:val="center" w:pos="4536"/>
        <w:tab w:val="right" w:pos="9072"/>
      </w:tabs>
    </w:pPr>
    <w:rPr>
      <w:lang w:val="x-none" w:eastAsia="x-none"/>
    </w:rPr>
  </w:style>
  <w:style w:type="character" w:customStyle="1" w:styleId="a8">
    <w:name w:val="Верхний колонтитул Знак"/>
    <w:basedOn w:val="a0"/>
    <w:link w:val="a7"/>
    <w:uiPriority w:val="99"/>
    <w:rsid w:val="00844ED9"/>
    <w:rPr>
      <w:rFonts w:ascii="Times New Roman" w:eastAsia="Times New Roman" w:hAnsi="Times New Roman" w:cs="Times New Roman"/>
      <w:kern w:val="0"/>
      <w:sz w:val="24"/>
      <w:szCs w:val="24"/>
      <w:lang w:val="x-none" w:eastAsia="x-none"/>
      <w14:ligatures w14:val="none"/>
    </w:rPr>
  </w:style>
  <w:style w:type="paragraph" w:styleId="a9">
    <w:name w:val="Balloon Text"/>
    <w:basedOn w:val="a"/>
    <w:link w:val="aa"/>
    <w:uiPriority w:val="99"/>
    <w:unhideWhenUsed/>
    <w:rsid w:val="00FC04F9"/>
    <w:rPr>
      <w:rFonts w:ascii="Segoe UI" w:hAnsi="Segoe UI" w:cs="Segoe UI"/>
      <w:sz w:val="18"/>
      <w:szCs w:val="18"/>
    </w:rPr>
  </w:style>
  <w:style w:type="character" w:customStyle="1" w:styleId="aa">
    <w:name w:val="Текст выноски Знак"/>
    <w:basedOn w:val="a0"/>
    <w:link w:val="a9"/>
    <w:uiPriority w:val="99"/>
    <w:rsid w:val="00FC04F9"/>
    <w:rPr>
      <w:rFonts w:ascii="Segoe UI" w:eastAsia="Times New Roman" w:hAnsi="Segoe UI" w:cs="Segoe UI"/>
      <w:kern w:val="0"/>
      <w:sz w:val="18"/>
      <w:szCs w:val="18"/>
      <w:lang w:eastAsia="ru-RU"/>
      <w14:ligatures w14:val="none"/>
    </w:rPr>
  </w:style>
  <w:style w:type="character" w:customStyle="1" w:styleId="20">
    <w:name w:val="Заголовок 2 Знак"/>
    <w:basedOn w:val="a0"/>
    <w:link w:val="2"/>
    <w:rsid w:val="00BE11C1"/>
    <w:rPr>
      <w:rFonts w:ascii="Cambria" w:eastAsia="Times New Roman" w:hAnsi="Cambria" w:cs="Times New Roman"/>
      <w:b/>
      <w:bCs/>
      <w:i/>
      <w:iCs/>
      <w:kern w:val="0"/>
      <w:sz w:val="28"/>
      <w:szCs w:val="28"/>
      <w:lang w:eastAsia="ru-RU"/>
      <w14:ligatures w14:val="none"/>
    </w:rPr>
  </w:style>
  <w:style w:type="numbering" w:customStyle="1" w:styleId="12">
    <w:name w:val="Нет списка1"/>
    <w:next w:val="a2"/>
    <w:uiPriority w:val="99"/>
    <w:semiHidden/>
    <w:unhideWhenUsed/>
    <w:rsid w:val="00BE11C1"/>
  </w:style>
  <w:style w:type="paragraph" w:customStyle="1" w:styleId="ConsPlusNonformat">
    <w:name w:val="ConsPlusNonformat"/>
    <w:rsid w:val="00BE11C1"/>
    <w:pPr>
      <w:widowControl w:val="0"/>
      <w:autoSpaceDE w:val="0"/>
      <w:autoSpaceDN w:val="0"/>
      <w:adjustRightInd w:val="0"/>
      <w:spacing w:line="240" w:lineRule="auto"/>
      <w:ind w:firstLine="0"/>
      <w:jc w:val="left"/>
    </w:pPr>
    <w:rPr>
      <w:rFonts w:ascii="Courier New" w:eastAsiaTheme="minorEastAsia" w:hAnsi="Courier New" w:cs="Courier New"/>
      <w:kern w:val="0"/>
      <w:sz w:val="20"/>
      <w:szCs w:val="20"/>
      <w:lang w:eastAsia="ru-RU"/>
      <w14:ligatures w14:val="none"/>
    </w:rPr>
  </w:style>
  <w:style w:type="paragraph" w:customStyle="1" w:styleId="ConsPlusCell">
    <w:name w:val="ConsPlusCell"/>
    <w:uiPriority w:val="99"/>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Normal">
    <w:name w:val="ConsPlusNormal"/>
    <w:link w:val="ConsPlusNormal0"/>
    <w:rsid w:val="00BE11C1"/>
    <w:pPr>
      <w:widowControl w:val="0"/>
      <w:autoSpaceDE w:val="0"/>
      <w:autoSpaceDN w:val="0"/>
      <w:adjustRightInd w:val="0"/>
      <w:spacing w:line="240" w:lineRule="auto"/>
      <w:ind w:firstLine="0"/>
      <w:jc w:val="left"/>
    </w:pPr>
    <w:rPr>
      <w:rFonts w:ascii="Calibri" w:eastAsiaTheme="minorEastAsia" w:hAnsi="Calibri" w:cs="Calibri"/>
      <w:kern w:val="0"/>
      <w:lang w:eastAsia="ru-RU"/>
      <w14:ligatures w14:val="none"/>
    </w:rPr>
  </w:style>
  <w:style w:type="paragraph" w:customStyle="1" w:styleId="ConsPlusTitle">
    <w:name w:val="ConsPlusTitle"/>
    <w:rsid w:val="00BE11C1"/>
    <w:pPr>
      <w:widowControl w:val="0"/>
      <w:autoSpaceDE w:val="0"/>
      <w:autoSpaceDN w:val="0"/>
      <w:adjustRightInd w:val="0"/>
      <w:spacing w:line="240" w:lineRule="auto"/>
      <w:ind w:firstLine="0"/>
      <w:jc w:val="left"/>
    </w:pPr>
    <w:rPr>
      <w:rFonts w:ascii="Times New Roman" w:eastAsia="Times New Roman" w:hAnsi="Times New Roman" w:cs="Times New Roman"/>
      <w:b/>
      <w:bCs/>
      <w:kern w:val="0"/>
      <w:sz w:val="24"/>
      <w:szCs w:val="24"/>
      <w:lang w:eastAsia="ru-RU"/>
      <w14:ligatures w14:val="none"/>
    </w:rPr>
  </w:style>
  <w:style w:type="paragraph" w:styleId="ab">
    <w:name w:val="footer"/>
    <w:basedOn w:val="a"/>
    <w:link w:val="ac"/>
    <w:uiPriority w:val="99"/>
    <w:unhideWhenUsed/>
    <w:rsid w:val="00BE11C1"/>
    <w:pPr>
      <w:tabs>
        <w:tab w:val="center" w:pos="4677"/>
        <w:tab w:val="right" w:pos="9355"/>
      </w:tabs>
    </w:pPr>
    <w:rPr>
      <w:rFonts w:asciiTheme="minorHAnsi" w:eastAsiaTheme="minorEastAsia" w:hAnsiTheme="minorHAnsi" w:cstheme="minorBidi"/>
      <w:sz w:val="22"/>
      <w:szCs w:val="22"/>
    </w:rPr>
  </w:style>
  <w:style w:type="character" w:customStyle="1" w:styleId="ac">
    <w:name w:val="Нижний колонтитул Знак"/>
    <w:basedOn w:val="a0"/>
    <w:link w:val="ab"/>
    <w:uiPriority w:val="99"/>
    <w:rsid w:val="00BE11C1"/>
    <w:rPr>
      <w:rFonts w:eastAsiaTheme="minorEastAsia"/>
      <w:kern w:val="0"/>
      <w:lang w:eastAsia="ru-RU"/>
      <w14:ligatures w14:val="none"/>
    </w:rPr>
  </w:style>
  <w:style w:type="paragraph" w:styleId="ad">
    <w:name w:val="Normal (Web)"/>
    <w:basedOn w:val="a"/>
    <w:uiPriority w:val="99"/>
    <w:unhideWhenUsed/>
    <w:rsid w:val="00BE11C1"/>
    <w:pPr>
      <w:spacing w:before="100" w:beforeAutospacing="1" w:after="100" w:afterAutospacing="1"/>
    </w:pPr>
  </w:style>
  <w:style w:type="character" w:styleId="ae">
    <w:name w:val="Strong"/>
    <w:basedOn w:val="a0"/>
    <w:uiPriority w:val="22"/>
    <w:qFormat/>
    <w:rsid w:val="00BE11C1"/>
    <w:rPr>
      <w:b/>
      <w:bCs/>
    </w:rPr>
  </w:style>
  <w:style w:type="character" w:styleId="af">
    <w:name w:val="annotation reference"/>
    <w:basedOn w:val="a0"/>
    <w:uiPriority w:val="99"/>
    <w:semiHidden/>
    <w:unhideWhenUsed/>
    <w:rsid w:val="00BE11C1"/>
    <w:rPr>
      <w:sz w:val="16"/>
      <w:szCs w:val="16"/>
    </w:rPr>
  </w:style>
  <w:style w:type="paragraph" w:styleId="af0">
    <w:name w:val="annotation text"/>
    <w:basedOn w:val="a"/>
    <w:link w:val="af1"/>
    <w:uiPriority w:val="99"/>
    <w:unhideWhenUsed/>
    <w:rsid w:val="00BE11C1"/>
    <w:pPr>
      <w:spacing w:after="200"/>
    </w:pPr>
    <w:rPr>
      <w:rFonts w:asciiTheme="minorHAnsi" w:eastAsiaTheme="minorEastAsia" w:hAnsiTheme="minorHAnsi" w:cstheme="minorBidi"/>
      <w:sz w:val="20"/>
      <w:szCs w:val="20"/>
    </w:rPr>
  </w:style>
  <w:style w:type="character" w:customStyle="1" w:styleId="af1">
    <w:name w:val="Текст примечания Знак"/>
    <w:basedOn w:val="a0"/>
    <w:link w:val="af0"/>
    <w:uiPriority w:val="99"/>
    <w:rsid w:val="00BE11C1"/>
    <w:rPr>
      <w:rFonts w:eastAsiaTheme="minorEastAsia"/>
      <w:kern w:val="0"/>
      <w:sz w:val="20"/>
      <w:szCs w:val="20"/>
      <w:lang w:eastAsia="ru-RU"/>
      <w14:ligatures w14:val="none"/>
    </w:rPr>
  </w:style>
  <w:style w:type="paragraph" w:styleId="af2">
    <w:name w:val="annotation subject"/>
    <w:basedOn w:val="af0"/>
    <w:next w:val="af0"/>
    <w:link w:val="af3"/>
    <w:uiPriority w:val="99"/>
    <w:unhideWhenUsed/>
    <w:rsid w:val="00BE11C1"/>
    <w:rPr>
      <w:b/>
      <w:bCs/>
    </w:rPr>
  </w:style>
  <w:style w:type="character" w:customStyle="1" w:styleId="af3">
    <w:name w:val="Тема примечания Знак"/>
    <w:basedOn w:val="af1"/>
    <w:link w:val="af2"/>
    <w:uiPriority w:val="99"/>
    <w:rsid w:val="00BE11C1"/>
    <w:rPr>
      <w:rFonts w:eastAsiaTheme="minorEastAsia"/>
      <w:b/>
      <w:bCs/>
      <w:kern w:val="0"/>
      <w:sz w:val="20"/>
      <w:szCs w:val="20"/>
      <w:lang w:eastAsia="ru-RU"/>
      <w14:ligatures w14:val="none"/>
    </w:rPr>
  </w:style>
  <w:style w:type="paragraph" w:styleId="af4">
    <w:name w:val="Title"/>
    <w:basedOn w:val="a"/>
    <w:link w:val="af5"/>
    <w:qFormat/>
    <w:rsid w:val="00BE11C1"/>
    <w:pPr>
      <w:jc w:val="center"/>
    </w:pPr>
    <w:rPr>
      <w:sz w:val="28"/>
      <w:lang w:val="x-none" w:eastAsia="x-none"/>
    </w:rPr>
  </w:style>
  <w:style w:type="character" w:customStyle="1" w:styleId="af5">
    <w:name w:val="Название Знак"/>
    <w:basedOn w:val="a0"/>
    <w:link w:val="af4"/>
    <w:rsid w:val="00BE11C1"/>
    <w:rPr>
      <w:rFonts w:ascii="Times New Roman" w:eastAsia="Times New Roman" w:hAnsi="Times New Roman" w:cs="Times New Roman"/>
      <w:kern w:val="0"/>
      <w:sz w:val="28"/>
      <w:szCs w:val="24"/>
      <w:lang w:val="x-none" w:eastAsia="x-none"/>
      <w14:ligatures w14:val="none"/>
    </w:rPr>
  </w:style>
  <w:style w:type="paragraph" w:customStyle="1" w:styleId="af6">
    <w:name w:val="Название проектного документа"/>
    <w:basedOn w:val="a"/>
    <w:rsid w:val="00BE11C1"/>
    <w:pPr>
      <w:widowControl w:val="0"/>
      <w:ind w:left="1701"/>
      <w:jc w:val="center"/>
    </w:pPr>
    <w:rPr>
      <w:rFonts w:ascii="Arial" w:hAnsi="Arial" w:cs="Arial"/>
      <w:b/>
      <w:bCs/>
      <w:color w:val="000080"/>
      <w:sz w:val="32"/>
      <w:szCs w:val="20"/>
    </w:rPr>
  </w:style>
  <w:style w:type="paragraph" w:styleId="af7">
    <w:name w:val="footnote text"/>
    <w:basedOn w:val="a"/>
    <w:link w:val="af8"/>
    <w:uiPriority w:val="99"/>
    <w:semiHidden/>
    <w:unhideWhenUsed/>
    <w:rsid w:val="00BE11C1"/>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semiHidden/>
    <w:rsid w:val="00BE11C1"/>
    <w:rPr>
      <w:kern w:val="0"/>
      <w:sz w:val="20"/>
      <w:szCs w:val="20"/>
      <w14:ligatures w14:val="none"/>
    </w:rPr>
  </w:style>
  <w:style w:type="character" w:styleId="af9">
    <w:name w:val="footnote reference"/>
    <w:basedOn w:val="a0"/>
    <w:uiPriority w:val="99"/>
    <w:semiHidden/>
    <w:unhideWhenUsed/>
    <w:rsid w:val="00BE11C1"/>
    <w:rPr>
      <w:vertAlign w:val="superscript"/>
    </w:rPr>
  </w:style>
  <w:style w:type="paragraph" w:styleId="afa">
    <w:name w:val="endnote text"/>
    <w:basedOn w:val="a"/>
    <w:link w:val="afb"/>
    <w:uiPriority w:val="99"/>
    <w:semiHidden/>
    <w:unhideWhenUsed/>
    <w:rsid w:val="00BE11C1"/>
    <w:rPr>
      <w:rFonts w:asciiTheme="minorHAnsi" w:eastAsiaTheme="minorHAnsi" w:hAnsiTheme="minorHAnsi" w:cstheme="minorBidi"/>
      <w:sz w:val="20"/>
      <w:szCs w:val="20"/>
      <w:lang w:eastAsia="en-US"/>
    </w:rPr>
  </w:style>
  <w:style w:type="character" w:customStyle="1" w:styleId="afb">
    <w:name w:val="Текст концевой сноски Знак"/>
    <w:basedOn w:val="a0"/>
    <w:link w:val="afa"/>
    <w:uiPriority w:val="99"/>
    <w:semiHidden/>
    <w:rsid w:val="00BE11C1"/>
    <w:rPr>
      <w:kern w:val="0"/>
      <w:sz w:val="20"/>
      <w:szCs w:val="20"/>
      <w14:ligatures w14:val="none"/>
    </w:rPr>
  </w:style>
  <w:style w:type="character" w:styleId="afc">
    <w:name w:val="endnote reference"/>
    <w:basedOn w:val="a0"/>
    <w:uiPriority w:val="99"/>
    <w:semiHidden/>
    <w:unhideWhenUsed/>
    <w:rsid w:val="00BE11C1"/>
    <w:rPr>
      <w:vertAlign w:val="superscript"/>
    </w:rPr>
  </w:style>
  <w:style w:type="character" w:customStyle="1" w:styleId="21">
    <w:name w:val="Основной текст (2)_"/>
    <w:basedOn w:val="a0"/>
    <w:link w:val="22"/>
    <w:rsid w:val="00BE11C1"/>
    <w:rPr>
      <w:rFonts w:ascii="Times New Roman" w:eastAsia="Times New Roman" w:hAnsi="Times New Roman" w:cs="Times New Roman"/>
      <w:sz w:val="26"/>
      <w:szCs w:val="26"/>
    </w:rPr>
  </w:style>
  <w:style w:type="character" w:customStyle="1" w:styleId="31">
    <w:name w:val="Основной текст (3)_"/>
    <w:basedOn w:val="a0"/>
    <w:link w:val="32"/>
    <w:rsid w:val="00BE11C1"/>
    <w:rPr>
      <w:rFonts w:ascii="Times New Roman" w:eastAsia="Times New Roman" w:hAnsi="Times New Roman" w:cs="Times New Roman"/>
      <w:i/>
      <w:iCs/>
      <w:sz w:val="20"/>
      <w:szCs w:val="20"/>
    </w:rPr>
  </w:style>
  <w:style w:type="paragraph" w:customStyle="1" w:styleId="22">
    <w:name w:val="Основной текст (2)"/>
    <w:basedOn w:val="a"/>
    <w:link w:val="21"/>
    <w:rsid w:val="00BE11C1"/>
    <w:pPr>
      <w:widowControl w:val="0"/>
      <w:spacing w:after="240"/>
    </w:pPr>
    <w:rPr>
      <w:kern w:val="2"/>
      <w:sz w:val="26"/>
      <w:szCs w:val="26"/>
      <w:lang w:eastAsia="en-US"/>
      <w14:ligatures w14:val="standardContextual"/>
    </w:rPr>
  </w:style>
  <w:style w:type="paragraph" w:customStyle="1" w:styleId="32">
    <w:name w:val="Основной текст (3)"/>
    <w:basedOn w:val="a"/>
    <w:link w:val="31"/>
    <w:rsid w:val="00BE11C1"/>
    <w:pPr>
      <w:widowControl w:val="0"/>
      <w:spacing w:line="264" w:lineRule="auto"/>
    </w:pPr>
    <w:rPr>
      <w:i/>
      <w:iCs/>
      <w:kern w:val="2"/>
      <w:sz w:val="20"/>
      <w:szCs w:val="20"/>
      <w:lang w:eastAsia="en-US"/>
      <w14:ligatures w14:val="standardContextual"/>
    </w:rPr>
  </w:style>
  <w:style w:type="character" w:customStyle="1" w:styleId="afd">
    <w:name w:val="Сноска_"/>
    <w:basedOn w:val="a0"/>
    <w:link w:val="afe"/>
    <w:rsid w:val="00BE11C1"/>
    <w:rPr>
      <w:rFonts w:ascii="Times New Roman" w:eastAsia="Times New Roman" w:hAnsi="Times New Roman" w:cs="Times New Roman"/>
      <w:sz w:val="20"/>
      <w:szCs w:val="20"/>
    </w:rPr>
  </w:style>
  <w:style w:type="paragraph" w:customStyle="1" w:styleId="afe">
    <w:name w:val="Сноска"/>
    <w:basedOn w:val="a"/>
    <w:link w:val="afd"/>
    <w:rsid w:val="00BE11C1"/>
    <w:pPr>
      <w:widowControl w:val="0"/>
    </w:pPr>
    <w:rPr>
      <w:kern w:val="2"/>
      <w:sz w:val="20"/>
      <w:szCs w:val="20"/>
      <w:lang w:eastAsia="en-US"/>
      <w14:ligatures w14:val="standardContextual"/>
    </w:rPr>
  </w:style>
  <w:style w:type="table" w:customStyle="1" w:styleId="41">
    <w:name w:val="Таблица простая 41"/>
    <w:basedOn w:val="a1"/>
    <w:uiPriority w:val="44"/>
    <w:rsid w:val="00BE11C1"/>
    <w:pPr>
      <w:spacing w:line="240" w:lineRule="auto"/>
      <w:ind w:firstLine="0"/>
      <w:jc w:val="left"/>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
    <w:name w:val="Основной текст_"/>
    <w:basedOn w:val="a0"/>
    <w:link w:val="13"/>
    <w:rsid w:val="000B225F"/>
    <w:rPr>
      <w:rFonts w:ascii="Times New Roman" w:eastAsia="Times New Roman" w:hAnsi="Times New Roman" w:cs="Times New Roman"/>
      <w:sz w:val="26"/>
      <w:szCs w:val="26"/>
    </w:rPr>
  </w:style>
  <w:style w:type="paragraph" w:customStyle="1" w:styleId="13">
    <w:name w:val="Основной текст1"/>
    <w:basedOn w:val="a"/>
    <w:link w:val="aff"/>
    <w:rsid w:val="000B225F"/>
    <w:pPr>
      <w:widowControl w:val="0"/>
      <w:spacing w:line="259" w:lineRule="auto"/>
      <w:ind w:firstLine="400"/>
    </w:pPr>
    <w:rPr>
      <w:kern w:val="2"/>
      <w:sz w:val="26"/>
      <w:szCs w:val="26"/>
      <w:lang w:eastAsia="en-US"/>
      <w14:ligatures w14:val="standardContextual"/>
    </w:rPr>
  </w:style>
  <w:style w:type="table" w:customStyle="1" w:styleId="14">
    <w:name w:val="Сетка таблицы1"/>
    <w:basedOn w:val="a1"/>
    <w:uiPriority w:val="59"/>
    <w:rsid w:val="000B225F"/>
    <w:pPr>
      <w:spacing w:line="240" w:lineRule="auto"/>
      <w:ind w:firstLine="0"/>
      <w:jc w:val="left"/>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82EBF"/>
    <w:rPr>
      <w:rFonts w:ascii="Arial" w:eastAsia="Times New Roman" w:hAnsi="Arial" w:cs="Arial"/>
      <w:b/>
      <w:bCs/>
      <w:kern w:val="1"/>
      <w:sz w:val="32"/>
      <w:szCs w:val="32"/>
      <w:lang w:eastAsia="zh-CN"/>
      <w14:ligatures w14:val="none"/>
    </w:rPr>
  </w:style>
  <w:style w:type="character" w:customStyle="1" w:styleId="40">
    <w:name w:val="Заголовок 4 Знак"/>
    <w:basedOn w:val="a0"/>
    <w:link w:val="4"/>
    <w:rsid w:val="00482EBF"/>
    <w:rPr>
      <w:rFonts w:ascii="Times New Roman" w:eastAsia="Times New Roman" w:hAnsi="Times New Roman" w:cs="Times New Roman"/>
      <w:b/>
      <w:bCs/>
      <w:kern w:val="0"/>
      <w:sz w:val="28"/>
      <w:szCs w:val="28"/>
      <w:lang w:eastAsia="zh-CN"/>
      <w14:ligatures w14:val="none"/>
    </w:rPr>
  </w:style>
  <w:style w:type="paragraph" w:customStyle="1" w:styleId="aff0">
    <w:name w:val="Знак Знак Знак"/>
    <w:basedOn w:val="a"/>
    <w:rsid w:val="00482EBF"/>
    <w:pPr>
      <w:spacing w:before="100" w:beforeAutospacing="1" w:after="100" w:afterAutospacing="1"/>
    </w:pPr>
    <w:rPr>
      <w:rFonts w:ascii="Tahoma" w:hAnsi="Tahoma"/>
      <w:sz w:val="20"/>
      <w:szCs w:val="20"/>
      <w:lang w:val="en-US" w:eastAsia="en-US"/>
    </w:rPr>
  </w:style>
  <w:style w:type="numbering" w:customStyle="1" w:styleId="23">
    <w:name w:val="Нет списка2"/>
    <w:next w:val="a2"/>
    <w:uiPriority w:val="99"/>
    <w:semiHidden/>
    <w:unhideWhenUsed/>
    <w:rsid w:val="00482EBF"/>
  </w:style>
  <w:style w:type="character" w:customStyle="1" w:styleId="WW8Num1z0">
    <w:name w:val="WW8Num1z0"/>
    <w:rsid w:val="00482EBF"/>
    <w:rPr>
      <w:rFonts w:ascii="Vladimir Script" w:hAnsi="Vladimir Script" w:cs="Vladimir Script"/>
    </w:rPr>
  </w:style>
  <w:style w:type="character" w:customStyle="1" w:styleId="WW8Num1z1">
    <w:name w:val="WW8Num1z1"/>
    <w:rsid w:val="00482EBF"/>
    <w:rPr>
      <w:rFonts w:ascii="Courier New" w:hAnsi="Courier New" w:cs="Courier New"/>
    </w:rPr>
  </w:style>
  <w:style w:type="character" w:customStyle="1" w:styleId="WW8Num1z2">
    <w:name w:val="WW8Num1z2"/>
    <w:rsid w:val="00482EBF"/>
    <w:rPr>
      <w:rFonts w:ascii="Wingdings" w:hAnsi="Wingdings" w:cs="Wingdings"/>
    </w:rPr>
  </w:style>
  <w:style w:type="character" w:customStyle="1" w:styleId="WW8Num1z3">
    <w:name w:val="WW8Num1z3"/>
    <w:rsid w:val="00482EBF"/>
    <w:rPr>
      <w:rFonts w:ascii="Symbol" w:hAnsi="Symbol" w:cs="Symbol"/>
    </w:rPr>
  </w:style>
  <w:style w:type="character" w:customStyle="1" w:styleId="WW8Num2z0">
    <w:name w:val="WW8Num2z0"/>
    <w:rsid w:val="00482EBF"/>
    <w:rPr>
      <w:rFonts w:ascii="Vladimir Script" w:hAnsi="Vladimir Script" w:cs="Vladimir Script"/>
    </w:rPr>
  </w:style>
  <w:style w:type="character" w:customStyle="1" w:styleId="WW8Num2z1">
    <w:name w:val="WW8Num2z1"/>
    <w:rsid w:val="00482EBF"/>
    <w:rPr>
      <w:rFonts w:ascii="Courier New" w:hAnsi="Courier New" w:cs="Courier New"/>
    </w:rPr>
  </w:style>
  <w:style w:type="character" w:customStyle="1" w:styleId="WW8Num2z2">
    <w:name w:val="WW8Num2z2"/>
    <w:rsid w:val="00482EBF"/>
    <w:rPr>
      <w:rFonts w:ascii="Wingdings" w:hAnsi="Wingdings" w:cs="Wingdings"/>
    </w:rPr>
  </w:style>
  <w:style w:type="character" w:customStyle="1" w:styleId="WW8Num2z3">
    <w:name w:val="WW8Num2z3"/>
    <w:rsid w:val="00482EBF"/>
    <w:rPr>
      <w:rFonts w:ascii="Symbol" w:hAnsi="Symbol" w:cs="Symbol"/>
    </w:rPr>
  </w:style>
  <w:style w:type="character" w:customStyle="1" w:styleId="WW8Num3z0">
    <w:name w:val="WW8Num3z0"/>
    <w:rsid w:val="00482EBF"/>
    <w:rPr>
      <w:rFonts w:cs="Times New Roman"/>
    </w:rPr>
  </w:style>
  <w:style w:type="character" w:customStyle="1" w:styleId="WW8Num4z0">
    <w:name w:val="WW8Num4z0"/>
    <w:rsid w:val="00482EBF"/>
    <w:rPr>
      <w:b w:val="0"/>
    </w:rPr>
  </w:style>
  <w:style w:type="character" w:customStyle="1" w:styleId="WW8Num4z1">
    <w:name w:val="WW8Num4z1"/>
    <w:rsid w:val="00482EBF"/>
  </w:style>
  <w:style w:type="character" w:customStyle="1" w:styleId="WW8Num4z2">
    <w:name w:val="WW8Num4z2"/>
    <w:rsid w:val="00482EBF"/>
  </w:style>
  <w:style w:type="character" w:customStyle="1" w:styleId="WW8Num4z3">
    <w:name w:val="WW8Num4z3"/>
    <w:rsid w:val="00482EBF"/>
  </w:style>
  <w:style w:type="character" w:customStyle="1" w:styleId="WW8Num4z4">
    <w:name w:val="WW8Num4z4"/>
    <w:rsid w:val="00482EBF"/>
  </w:style>
  <w:style w:type="character" w:customStyle="1" w:styleId="WW8Num4z5">
    <w:name w:val="WW8Num4z5"/>
    <w:rsid w:val="00482EBF"/>
  </w:style>
  <w:style w:type="character" w:customStyle="1" w:styleId="WW8Num4z6">
    <w:name w:val="WW8Num4z6"/>
    <w:rsid w:val="00482EBF"/>
  </w:style>
  <w:style w:type="character" w:customStyle="1" w:styleId="WW8Num4z7">
    <w:name w:val="WW8Num4z7"/>
    <w:rsid w:val="00482EBF"/>
  </w:style>
  <w:style w:type="character" w:customStyle="1" w:styleId="WW8Num4z8">
    <w:name w:val="WW8Num4z8"/>
    <w:rsid w:val="00482EBF"/>
  </w:style>
  <w:style w:type="character" w:customStyle="1" w:styleId="WW8Num5z0">
    <w:name w:val="WW8Num5z0"/>
    <w:rsid w:val="00482EBF"/>
    <w:rPr>
      <w:rFonts w:cs="Times New Roman"/>
    </w:rPr>
  </w:style>
  <w:style w:type="character" w:customStyle="1" w:styleId="WW8Num5z1">
    <w:name w:val="WW8Num5z1"/>
    <w:rsid w:val="00482EBF"/>
    <w:rPr>
      <w:rFonts w:cs="Times New Roman"/>
      <w:b w:val="0"/>
      <w:bCs w:val="0"/>
    </w:rPr>
  </w:style>
  <w:style w:type="character" w:customStyle="1" w:styleId="WW8Num6z0">
    <w:name w:val="WW8Num6z0"/>
    <w:rsid w:val="00482EBF"/>
    <w:rPr>
      <w:rFonts w:cs="Times New Roman"/>
      <w:i w:val="0"/>
    </w:rPr>
  </w:style>
  <w:style w:type="character" w:customStyle="1" w:styleId="WW8Num6z1">
    <w:name w:val="WW8Num6z1"/>
    <w:rsid w:val="00482EBF"/>
    <w:rPr>
      <w:rFonts w:cs="Times New Roman"/>
    </w:rPr>
  </w:style>
  <w:style w:type="character" w:customStyle="1" w:styleId="WW8Num7z0">
    <w:name w:val="WW8Num7z0"/>
    <w:rsid w:val="00482EBF"/>
    <w:rPr>
      <w:rFonts w:cs="Times New Roman"/>
      <w:i w:val="0"/>
    </w:rPr>
  </w:style>
  <w:style w:type="character" w:customStyle="1" w:styleId="WW8Num8z0">
    <w:name w:val="WW8Num8z0"/>
    <w:rsid w:val="00482EBF"/>
    <w:rPr>
      <w:rFonts w:cs="Times New Roman"/>
    </w:rPr>
  </w:style>
  <w:style w:type="character" w:customStyle="1" w:styleId="WW8Num9z0">
    <w:name w:val="WW8Num9z0"/>
    <w:rsid w:val="00482EBF"/>
    <w:rPr>
      <w:rFonts w:cs="Times New Roman"/>
    </w:rPr>
  </w:style>
  <w:style w:type="character" w:customStyle="1" w:styleId="WW8Num10z0">
    <w:name w:val="WW8Num10z0"/>
    <w:rsid w:val="00482EBF"/>
    <w:rPr>
      <w:rFonts w:ascii="Vladimir Script" w:hAnsi="Vladimir Script" w:cs="Vladimir Script"/>
    </w:rPr>
  </w:style>
  <w:style w:type="character" w:customStyle="1" w:styleId="WW8Num10z1">
    <w:name w:val="WW8Num10z1"/>
    <w:rsid w:val="00482EBF"/>
    <w:rPr>
      <w:rFonts w:ascii="Courier New" w:hAnsi="Courier New" w:cs="Courier New"/>
    </w:rPr>
  </w:style>
  <w:style w:type="character" w:customStyle="1" w:styleId="WW8Num10z2">
    <w:name w:val="WW8Num10z2"/>
    <w:rsid w:val="00482EBF"/>
    <w:rPr>
      <w:rFonts w:ascii="Wingdings" w:hAnsi="Wingdings" w:cs="Wingdings"/>
    </w:rPr>
  </w:style>
  <w:style w:type="character" w:customStyle="1" w:styleId="WW8Num10z3">
    <w:name w:val="WW8Num10z3"/>
    <w:rsid w:val="00482EBF"/>
    <w:rPr>
      <w:rFonts w:ascii="Symbol" w:hAnsi="Symbol" w:cs="Symbol"/>
    </w:rPr>
  </w:style>
  <w:style w:type="character" w:customStyle="1" w:styleId="WW8Num11z0">
    <w:name w:val="WW8Num11z0"/>
    <w:rsid w:val="00482EBF"/>
    <w:rPr>
      <w:rFonts w:cs="Times New Roman"/>
    </w:rPr>
  </w:style>
  <w:style w:type="character" w:customStyle="1" w:styleId="WW8Num12z0">
    <w:name w:val="WW8Num12z0"/>
    <w:rsid w:val="00482EBF"/>
    <w:rPr>
      <w:rFonts w:ascii="Vladimir Script" w:hAnsi="Vladimir Script" w:cs="Vladimir Script"/>
    </w:rPr>
  </w:style>
  <w:style w:type="character" w:customStyle="1" w:styleId="WW8Num12z1">
    <w:name w:val="WW8Num12z1"/>
    <w:rsid w:val="00482EBF"/>
    <w:rPr>
      <w:rFonts w:ascii="Courier New" w:hAnsi="Courier New" w:cs="Courier New"/>
    </w:rPr>
  </w:style>
  <w:style w:type="character" w:customStyle="1" w:styleId="WW8Num12z2">
    <w:name w:val="WW8Num12z2"/>
    <w:rsid w:val="00482EBF"/>
    <w:rPr>
      <w:rFonts w:ascii="Wingdings" w:hAnsi="Wingdings" w:cs="Wingdings"/>
    </w:rPr>
  </w:style>
  <w:style w:type="character" w:customStyle="1" w:styleId="WW8Num12z3">
    <w:name w:val="WW8Num12z3"/>
    <w:rsid w:val="00482EBF"/>
    <w:rPr>
      <w:rFonts w:ascii="Symbol" w:hAnsi="Symbol" w:cs="Symbol"/>
    </w:rPr>
  </w:style>
  <w:style w:type="character" w:customStyle="1" w:styleId="WW8Num13z0">
    <w:name w:val="WW8Num13z0"/>
    <w:rsid w:val="00482EBF"/>
  </w:style>
  <w:style w:type="character" w:customStyle="1" w:styleId="WW8Num13z1">
    <w:name w:val="WW8Num13z1"/>
    <w:rsid w:val="00482EBF"/>
  </w:style>
  <w:style w:type="character" w:customStyle="1" w:styleId="WW8Num13z2">
    <w:name w:val="WW8Num13z2"/>
    <w:rsid w:val="00482EBF"/>
  </w:style>
  <w:style w:type="character" w:customStyle="1" w:styleId="WW8Num13z3">
    <w:name w:val="WW8Num13z3"/>
    <w:rsid w:val="00482EBF"/>
  </w:style>
  <w:style w:type="character" w:customStyle="1" w:styleId="WW8Num13z4">
    <w:name w:val="WW8Num13z4"/>
    <w:rsid w:val="00482EBF"/>
  </w:style>
  <w:style w:type="character" w:customStyle="1" w:styleId="WW8Num13z5">
    <w:name w:val="WW8Num13z5"/>
    <w:rsid w:val="00482EBF"/>
  </w:style>
  <w:style w:type="character" w:customStyle="1" w:styleId="WW8Num13z6">
    <w:name w:val="WW8Num13z6"/>
    <w:rsid w:val="00482EBF"/>
  </w:style>
  <w:style w:type="character" w:customStyle="1" w:styleId="WW8Num13z7">
    <w:name w:val="WW8Num13z7"/>
    <w:rsid w:val="00482EBF"/>
  </w:style>
  <w:style w:type="character" w:customStyle="1" w:styleId="WW8Num13z8">
    <w:name w:val="WW8Num13z8"/>
    <w:rsid w:val="00482EBF"/>
  </w:style>
  <w:style w:type="character" w:customStyle="1" w:styleId="WW8Num14z0">
    <w:name w:val="WW8Num14z0"/>
    <w:rsid w:val="00482EBF"/>
    <w:rPr>
      <w:rFonts w:cs="Times New Roman"/>
    </w:rPr>
  </w:style>
  <w:style w:type="character" w:customStyle="1" w:styleId="WW8Num15z0">
    <w:name w:val="WW8Num15z0"/>
    <w:rsid w:val="00482EBF"/>
    <w:rPr>
      <w:rFonts w:cs="Times New Roman"/>
    </w:rPr>
  </w:style>
  <w:style w:type="character" w:customStyle="1" w:styleId="WW8Num16z0">
    <w:name w:val="WW8Num16z0"/>
    <w:rsid w:val="00482EBF"/>
    <w:rPr>
      <w:rFonts w:cs="Times New Roman"/>
    </w:rPr>
  </w:style>
  <w:style w:type="character" w:customStyle="1" w:styleId="WW8Num17z0">
    <w:name w:val="WW8Num17z0"/>
    <w:rsid w:val="00482EBF"/>
  </w:style>
  <w:style w:type="character" w:customStyle="1" w:styleId="WW8Num17z1">
    <w:name w:val="WW8Num17z1"/>
    <w:rsid w:val="00482EBF"/>
  </w:style>
  <w:style w:type="character" w:customStyle="1" w:styleId="WW8Num17z2">
    <w:name w:val="WW8Num17z2"/>
    <w:rsid w:val="00482EBF"/>
  </w:style>
  <w:style w:type="character" w:customStyle="1" w:styleId="WW8Num17z3">
    <w:name w:val="WW8Num17z3"/>
    <w:rsid w:val="00482EBF"/>
  </w:style>
  <w:style w:type="character" w:customStyle="1" w:styleId="WW8Num17z4">
    <w:name w:val="WW8Num17z4"/>
    <w:rsid w:val="00482EBF"/>
  </w:style>
  <w:style w:type="character" w:customStyle="1" w:styleId="WW8Num17z5">
    <w:name w:val="WW8Num17z5"/>
    <w:rsid w:val="00482EBF"/>
  </w:style>
  <w:style w:type="character" w:customStyle="1" w:styleId="WW8Num17z6">
    <w:name w:val="WW8Num17z6"/>
    <w:rsid w:val="00482EBF"/>
  </w:style>
  <w:style w:type="character" w:customStyle="1" w:styleId="WW8Num17z7">
    <w:name w:val="WW8Num17z7"/>
    <w:rsid w:val="00482EBF"/>
  </w:style>
  <w:style w:type="character" w:customStyle="1" w:styleId="WW8Num17z8">
    <w:name w:val="WW8Num17z8"/>
    <w:rsid w:val="00482EBF"/>
  </w:style>
  <w:style w:type="character" w:customStyle="1" w:styleId="WW8Num18z0">
    <w:name w:val="WW8Num18z0"/>
    <w:rsid w:val="00482EBF"/>
    <w:rPr>
      <w:rFonts w:ascii="Times New Roman" w:eastAsia="Times New Roman" w:hAnsi="Times New Roman" w:cs="Times New Roman"/>
    </w:rPr>
  </w:style>
  <w:style w:type="character" w:customStyle="1" w:styleId="WW8Num18z1">
    <w:name w:val="WW8Num18z1"/>
    <w:rsid w:val="00482EBF"/>
    <w:rPr>
      <w:rFonts w:ascii="Courier New" w:hAnsi="Courier New" w:cs="Courier New"/>
    </w:rPr>
  </w:style>
  <w:style w:type="character" w:customStyle="1" w:styleId="WW8Num18z2">
    <w:name w:val="WW8Num18z2"/>
    <w:rsid w:val="00482EBF"/>
    <w:rPr>
      <w:rFonts w:ascii="Wingdings" w:hAnsi="Wingdings" w:cs="Wingdings"/>
    </w:rPr>
  </w:style>
  <w:style w:type="character" w:customStyle="1" w:styleId="WW8Num18z3">
    <w:name w:val="WW8Num18z3"/>
    <w:rsid w:val="00482EBF"/>
    <w:rPr>
      <w:rFonts w:ascii="Symbol" w:hAnsi="Symbol" w:cs="Symbol"/>
    </w:rPr>
  </w:style>
  <w:style w:type="character" w:customStyle="1" w:styleId="WW8Num19z0">
    <w:name w:val="WW8Num19z0"/>
    <w:rsid w:val="00482EBF"/>
    <w:rPr>
      <w:rFonts w:cs="Times New Roman"/>
      <w:b w:val="0"/>
    </w:rPr>
  </w:style>
  <w:style w:type="character" w:customStyle="1" w:styleId="WW8Num20z0">
    <w:name w:val="WW8Num20z0"/>
    <w:rsid w:val="00482EBF"/>
    <w:rPr>
      <w:rFonts w:cs="Times New Roman"/>
    </w:rPr>
  </w:style>
  <w:style w:type="character" w:customStyle="1" w:styleId="WW8Num21z0">
    <w:name w:val="WW8Num21z0"/>
    <w:rsid w:val="00482EBF"/>
    <w:rPr>
      <w:rFonts w:ascii="Vladimir Script" w:hAnsi="Vladimir Script" w:cs="Vladimir Script"/>
    </w:rPr>
  </w:style>
  <w:style w:type="character" w:customStyle="1" w:styleId="WW8Num21z1">
    <w:name w:val="WW8Num21z1"/>
    <w:rsid w:val="00482EBF"/>
    <w:rPr>
      <w:rFonts w:ascii="Courier New" w:hAnsi="Courier New" w:cs="Courier New"/>
    </w:rPr>
  </w:style>
  <w:style w:type="character" w:customStyle="1" w:styleId="WW8Num21z2">
    <w:name w:val="WW8Num21z2"/>
    <w:rsid w:val="00482EBF"/>
    <w:rPr>
      <w:rFonts w:ascii="Wingdings" w:hAnsi="Wingdings" w:cs="Wingdings"/>
    </w:rPr>
  </w:style>
  <w:style w:type="character" w:customStyle="1" w:styleId="WW8Num21z3">
    <w:name w:val="WW8Num21z3"/>
    <w:rsid w:val="00482EBF"/>
    <w:rPr>
      <w:rFonts w:ascii="Symbol" w:hAnsi="Symbol" w:cs="Symbol"/>
    </w:rPr>
  </w:style>
  <w:style w:type="character" w:customStyle="1" w:styleId="WW8Num22z0">
    <w:name w:val="WW8Num22z0"/>
    <w:rsid w:val="00482EBF"/>
  </w:style>
  <w:style w:type="character" w:customStyle="1" w:styleId="WW8Num22z1">
    <w:name w:val="WW8Num22z1"/>
    <w:rsid w:val="00482EBF"/>
  </w:style>
  <w:style w:type="character" w:customStyle="1" w:styleId="WW8Num22z2">
    <w:name w:val="WW8Num22z2"/>
    <w:rsid w:val="00482EBF"/>
  </w:style>
  <w:style w:type="character" w:customStyle="1" w:styleId="WW8Num22z3">
    <w:name w:val="WW8Num22z3"/>
    <w:rsid w:val="00482EBF"/>
  </w:style>
  <w:style w:type="character" w:customStyle="1" w:styleId="WW8Num22z4">
    <w:name w:val="WW8Num22z4"/>
    <w:rsid w:val="00482EBF"/>
  </w:style>
  <w:style w:type="character" w:customStyle="1" w:styleId="WW8Num22z5">
    <w:name w:val="WW8Num22z5"/>
    <w:rsid w:val="00482EBF"/>
  </w:style>
  <w:style w:type="character" w:customStyle="1" w:styleId="WW8Num22z6">
    <w:name w:val="WW8Num22z6"/>
    <w:rsid w:val="00482EBF"/>
  </w:style>
  <w:style w:type="character" w:customStyle="1" w:styleId="WW8Num22z7">
    <w:name w:val="WW8Num22z7"/>
    <w:rsid w:val="00482EBF"/>
  </w:style>
  <w:style w:type="character" w:customStyle="1" w:styleId="WW8Num22z8">
    <w:name w:val="WW8Num22z8"/>
    <w:rsid w:val="00482EBF"/>
  </w:style>
  <w:style w:type="character" w:customStyle="1" w:styleId="WW8Num23z0">
    <w:name w:val="WW8Num23z0"/>
    <w:rsid w:val="00482EBF"/>
    <w:rPr>
      <w:rFonts w:cs="Times New Roman"/>
    </w:rPr>
  </w:style>
  <w:style w:type="character" w:customStyle="1" w:styleId="WW8Num23z1">
    <w:name w:val="WW8Num23z1"/>
    <w:rsid w:val="00482EBF"/>
    <w:rPr>
      <w:rFonts w:ascii="Vladimir Script" w:hAnsi="Vladimir Script" w:cs="Vladimir Script"/>
    </w:rPr>
  </w:style>
  <w:style w:type="character" w:customStyle="1" w:styleId="WW8Num24z0">
    <w:name w:val="WW8Num24z0"/>
    <w:rsid w:val="00482EBF"/>
    <w:rPr>
      <w:rFonts w:cs="Times New Roman"/>
    </w:rPr>
  </w:style>
  <w:style w:type="character" w:customStyle="1" w:styleId="WW8Num25z0">
    <w:name w:val="WW8Num25z0"/>
    <w:rsid w:val="00482EBF"/>
    <w:rPr>
      <w:rFonts w:cs="Times New Roman"/>
    </w:rPr>
  </w:style>
  <w:style w:type="character" w:customStyle="1" w:styleId="WW8Num26z0">
    <w:name w:val="WW8Num26z0"/>
    <w:rsid w:val="00482EBF"/>
    <w:rPr>
      <w:rFonts w:cs="Times New Roman"/>
    </w:rPr>
  </w:style>
  <w:style w:type="character" w:customStyle="1" w:styleId="WW8Num27z0">
    <w:name w:val="WW8Num27z0"/>
    <w:rsid w:val="00482EBF"/>
    <w:rPr>
      <w:rFonts w:cs="Times New Roman"/>
      <w:b w:val="0"/>
      <w:bCs w:val="0"/>
    </w:rPr>
  </w:style>
  <w:style w:type="character" w:customStyle="1" w:styleId="WW8Num28z0">
    <w:name w:val="WW8Num28z0"/>
    <w:rsid w:val="00482EBF"/>
    <w:rPr>
      <w:rFonts w:ascii="Vladimir Script" w:hAnsi="Vladimir Script" w:cs="Vladimir Script"/>
    </w:rPr>
  </w:style>
  <w:style w:type="character" w:customStyle="1" w:styleId="WW8Num28z1">
    <w:name w:val="WW8Num28z1"/>
    <w:rsid w:val="00482EBF"/>
    <w:rPr>
      <w:rFonts w:cs="Times New Roman"/>
    </w:rPr>
  </w:style>
  <w:style w:type="character" w:customStyle="1" w:styleId="WW8Num28z2">
    <w:name w:val="WW8Num28z2"/>
    <w:rsid w:val="00482EBF"/>
    <w:rPr>
      <w:rFonts w:ascii="Wingdings" w:hAnsi="Wingdings" w:cs="Wingdings"/>
    </w:rPr>
  </w:style>
  <w:style w:type="character" w:customStyle="1" w:styleId="WW8Num28z3">
    <w:name w:val="WW8Num28z3"/>
    <w:rsid w:val="00482EBF"/>
    <w:rPr>
      <w:rFonts w:ascii="Symbol" w:hAnsi="Symbol" w:cs="Symbol"/>
    </w:rPr>
  </w:style>
  <w:style w:type="character" w:customStyle="1" w:styleId="WW8Num28z4">
    <w:name w:val="WW8Num28z4"/>
    <w:rsid w:val="00482EBF"/>
    <w:rPr>
      <w:rFonts w:ascii="Courier New" w:hAnsi="Courier New" w:cs="Courier New"/>
    </w:rPr>
  </w:style>
  <w:style w:type="character" w:customStyle="1" w:styleId="WW8Num29z0">
    <w:name w:val="WW8Num29z0"/>
    <w:rsid w:val="00482EBF"/>
    <w:rPr>
      <w:rFonts w:cs="Times New Roman"/>
    </w:rPr>
  </w:style>
  <w:style w:type="character" w:customStyle="1" w:styleId="WW8Num30z0">
    <w:name w:val="WW8Num30z0"/>
    <w:rsid w:val="00482EBF"/>
    <w:rPr>
      <w:rFonts w:cs="Times New Roman"/>
    </w:rPr>
  </w:style>
  <w:style w:type="character" w:customStyle="1" w:styleId="WW8Num31z0">
    <w:name w:val="WW8Num31z0"/>
    <w:rsid w:val="00482EBF"/>
    <w:rPr>
      <w:rFonts w:cs="Times New Roman"/>
    </w:rPr>
  </w:style>
  <w:style w:type="character" w:customStyle="1" w:styleId="WW8Num31z1">
    <w:name w:val="WW8Num31z1"/>
    <w:rsid w:val="00482EBF"/>
    <w:rPr>
      <w:rFonts w:cs="Times New Roman"/>
      <w:b w:val="0"/>
      <w:bCs w:val="0"/>
    </w:rPr>
  </w:style>
  <w:style w:type="character" w:customStyle="1" w:styleId="WW8Num32z0">
    <w:name w:val="WW8Num32z0"/>
    <w:rsid w:val="00482EBF"/>
  </w:style>
  <w:style w:type="character" w:customStyle="1" w:styleId="WW8Num32z1">
    <w:name w:val="WW8Num32z1"/>
    <w:rsid w:val="00482EBF"/>
  </w:style>
  <w:style w:type="character" w:customStyle="1" w:styleId="WW8Num32z2">
    <w:name w:val="WW8Num32z2"/>
    <w:rsid w:val="00482EBF"/>
  </w:style>
  <w:style w:type="character" w:customStyle="1" w:styleId="WW8Num32z3">
    <w:name w:val="WW8Num32z3"/>
    <w:rsid w:val="00482EBF"/>
  </w:style>
  <w:style w:type="character" w:customStyle="1" w:styleId="WW8Num32z4">
    <w:name w:val="WW8Num32z4"/>
    <w:rsid w:val="00482EBF"/>
  </w:style>
  <w:style w:type="character" w:customStyle="1" w:styleId="WW8Num32z5">
    <w:name w:val="WW8Num32z5"/>
    <w:rsid w:val="00482EBF"/>
  </w:style>
  <w:style w:type="character" w:customStyle="1" w:styleId="WW8Num32z6">
    <w:name w:val="WW8Num32z6"/>
    <w:rsid w:val="00482EBF"/>
  </w:style>
  <w:style w:type="character" w:customStyle="1" w:styleId="WW8Num32z7">
    <w:name w:val="WW8Num32z7"/>
    <w:rsid w:val="00482EBF"/>
  </w:style>
  <w:style w:type="character" w:customStyle="1" w:styleId="WW8Num32z8">
    <w:name w:val="WW8Num32z8"/>
    <w:rsid w:val="00482EBF"/>
  </w:style>
  <w:style w:type="character" w:customStyle="1" w:styleId="WW8Num33z0">
    <w:name w:val="WW8Num33z0"/>
    <w:rsid w:val="00482EBF"/>
    <w:rPr>
      <w:rFonts w:cs="Times New Roman"/>
    </w:rPr>
  </w:style>
  <w:style w:type="character" w:customStyle="1" w:styleId="WW8Num34z0">
    <w:name w:val="WW8Num34z0"/>
    <w:rsid w:val="00482EBF"/>
    <w:rPr>
      <w:rFonts w:cs="Times New Roman"/>
    </w:rPr>
  </w:style>
  <w:style w:type="character" w:customStyle="1" w:styleId="WW8Num35z0">
    <w:name w:val="WW8Num35z0"/>
    <w:rsid w:val="00482EBF"/>
  </w:style>
  <w:style w:type="character" w:customStyle="1" w:styleId="WW8Num35z1">
    <w:name w:val="WW8Num35z1"/>
    <w:rsid w:val="00482EBF"/>
  </w:style>
  <w:style w:type="character" w:customStyle="1" w:styleId="WW8Num35z2">
    <w:name w:val="WW8Num35z2"/>
    <w:rsid w:val="00482EBF"/>
  </w:style>
  <w:style w:type="character" w:customStyle="1" w:styleId="WW8Num35z3">
    <w:name w:val="WW8Num35z3"/>
    <w:rsid w:val="00482EBF"/>
  </w:style>
  <w:style w:type="character" w:customStyle="1" w:styleId="WW8Num35z4">
    <w:name w:val="WW8Num35z4"/>
    <w:rsid w:val="00482EBF"/>
  </w:style>
  <w:style w:type="character" w:customStyle="1" w:styleId="WW8Num35z5">
    <w:name w:val="WW8Num35z5"/>
    <w:rsid w:val="00482EBF"/>
  </w:style>
  <w:style w:type="character" w:customStyle="1" w:styleId="WW8Num35z6">
    <w:name w:val="WW8Num35z6"/>
    <w:rsid w:val="00482EBF"/>
  </w:style>
  <w:style w:type="character" w:customStyle="1" w:styleId="WW8Num35z7">
    <w:name w:val="WW8Num35z7"/>
    <w:rsid w:val="00482EBF"/>
  </w:style>
  <w:style w:type="character" w:customStyle="1" w:styleId="WW8Num35z8">
    <w:name w:val="WW8Num35z8"/>
    <w:rsid w:val="00482EBF"/>
  </w:style>
  <w:style w:type="character" w:customStyle="1" w:styleId="WW8Num36z0">
    <w:name w:val="WW8Num36z0"/>
    <w:rsid w:val="00482EBF"/>
    <w:rPr>
      <w:rFonts w:ascii="Vladimir Script" w:hAnsi="Vladimir Script" w:cs="Vladimir Script"/>
      <w:sz w:val="28"/>
      <w:szCs w:val="28"/>
    </w:rPr>
  </w:style>
  <w:style w:type="character" w:customStyle="1" w:styleId="WW8Num36z1">
    <w:name w:val="WW8Num36z1"/>
    <w:rsid w:val="00482EBF"/>
    <w:rPr>
      <w:rFonts w:ascii="Courier New" w:hAnsi="Courier New" w:cs="Courier New"/>
    </w:rPr>
  </w:style>
  <w:style w:type="character" w:customStyle="1" w:styleId="WW8Num36z2">
    <w:name w:val="WW8Num36z2"/>
    <w:rsid w:val="00482EBF"/>
    <w:rPr>
      <w:rFonts w:ascii="Wingdings" w:hAnsi="Wingdings" w:cs="Wingdings"/>
    </w:rPr>
  </w:style>
  <w:style w:type="character" w:customStyle="1" w:styleId="WW8Num36z3">
    <w:name w:val="WW8Num36z3"/>
    <w:rsid w:val="00482EBF"/>
    <w:rPr>
      <w:rFonts w:ascii="Symbol" w:hAnsi="Symbol" w:cs="Symbol"/>
    </w:rPr>
  </w:style>
  <w:style w:type="character" w:customStyle="1" w:styleId="WW8Num37z0">
    <w:name w:val="WW8Num37z0"/>
    <w:rsid w:val="00482EBF"/>
    <w:rPr>
      <w:rFonts w:cs="Times New Roman"/>
    </w:rPr>
  </w:style>
  <w:style w:type="character" w:customStyle="1" w:styleId="WW8Num38z0">
    <w:name w:val="WW8Num38z0"/>
    <w:rsid w:val="00482EBF"/>
    <w:rPr>
      <w:rFonts w:ascii="Vladimir Script" w:hAnsi="Vladimir Script" w:cs="Vladimir Script"/>
    </w:rPr>
  </w:style>
  <w:style w:type="character" w:customStyle="1" w:styleId="WW8Num38z1">
    <w:name w:val="WW8Num38z1"/>
    <w:rsid w:val="00482EBF"/>
    <w:rPr>
      <w:rFonts w:ascii="Courier New" w:hAnsi="Courier New" w:cs="Courier New"/>
    </w:rPr>
  </w:style>
  <w:style w:type="character" w:customStyle="1" w:styleId="WW8Num38z2">
    <w:name w:val="WW8Num38z2"/>
    <w:rsid w:val="00482EBF"/>
    <w:rPr>
      <w:rFonts w:ascii="Wingdings" w:hAnsi="Wingdings" w:cs="Wingdings"/>
    </w:rPr>
  </w:style>
  <w:style w:type="character" w:customStyle="1" w:styleId="WW8Num38z3">
    <w:name w:val="WW8Num38z3"/>
    <w:rsid w:val="00482EBF"/>
    <w:rPr>
      <w:rFonts w:ascii="Symbol" w:hAnsi="Symbol" w:cs="Symbol"/>
    </w:rPr>
  </w:style>
  <w:style w:type="character" w:customStyle="1" w:styleId="WW8Num39z0">
    <w:name w:val="WW8Num39z0"/>
    <w:rsid w:val="00482EBF"/>
    <w:rPr>
      <w:rFonts w:cs="Times New Roman"/>
    </w:rPr>
  </w:style>
  <w:style w:type="character" w:customStyle="1" w:styleId="WW8Num40z0">
    <w:name w:val="WW8Num40z0"/>
    <w:rsid w:val="00482EBF"/>
    <w:rPr>
      <w:rFonts w:cs="Times New Roman"/>
    </w:rPr>
  </w:style>
  <w:style w:type="character" w:customStyle="1" w:styleId="WW8Num41z0">
    <w:name w:val="WW8Num41z0"/>
    <w:rsid w:val="00482EBF"/>
    <w:rPr>
      <w:rFonts w:cs="Times New Roman"/>
    </w:rPr>
  </w:style>
  <w:style w:type="character" w:customStyle="1" w:styleId="WW8Num42z0">
    <w:name w:val="WW8Num42z0"/>
    <w:rsid w:val="00482EBF"/>
    <w:rPr>
      <w:rFonts w:ascii="Vladimir Script" w:hAnsi="Vladimir Script" w:cs="Vladimir Script"/>
    </w:rPr>
  </w:style>
  <w:style w:type="character" w:customStyle="1" w:styleId="WW8Num42z1">
    <w:name w:val="WW8Num42z1"/>
    <w:rsid w:val="00482EBF"/>
    <w:rPr>
      <w:rFonts w:ascii="Courier New" w:hAnsi="Courier New" w:cs="Courier New"/>
    </w:rPr>
  </w:style>
  <w:style w:type="character" w:customStyle="1" w:styleId="WW8Num42z2">
    <w:name w:val="WW8Num42z2"/>
    <w:rsid w:val="00482EBF"/>
    <w:rPr>
      <w:rFonts w:ascii="Wingdings" w:hAnsi="Wingdings" w:cs="Wingdings"/>
    </w:rPr>
  </w:style>
  <w:style w:type="character" w:customStyle="1" w:styleId="WW8Num42z3">
    <w:name w:val="WW8Num42z3"/>
    <w:rsid w:val="00482EBF"/>
    <w:rPr>
      <w:rFonts w:ascii="Symbol" w:hAnsi="Symbol" w:cs="Symbol"/>
    </w:rPr>
  </w:style>
  <w:style w:type="character" w:customStyle="1" w:styleId="15">
    <w:name w:val="Основной шрифт абзаца1"/>
    <w:rsid w:val="00482EBF"/>
  </w:style>
  <w:style w:type="character" w:styleId="aff1">
    <w:name w:val="page number"/>
    <w:rsid w:val="00482EBF"/>
  </w:style>
  <w:style w:type="character" w:customStyle="1" w:styleId="HTML">
    <w:name w:val="Стандартный HTML Знак"/>
    <w:uiPriority w:val="99"/>
    <w:rsid w:val="00482EBF"/>
    <w:rPr>
      <w:rFonts w:ascii="Courier New" w:hAnsi="Courier New" w:cs="Courier New"/>
      <w:sz w:val="20"/>
    </w:rPr>
  </w:style>
  <w:style w:type="character" w:customStyle="1" w:styleId="aff2">
    <w:name w:val="Схема документа Знак"/>
    <w:rsid w:val="00482EBF"/>
    <w:rPr>
      <w:rFonts w:ascii="Tahoma" w:hAnsi="Tahoma" w:cs="Tahoma"/>
      <w:sz w:val="20"/>
      <w:shd w:val="clear" w:color="auto" w:fill="000080"/>
    </w:rPr>
  </w:style>
  <w:style w:type="character" w:customStyle="1" w:styleId="24">
    <w:name w:val="Основной текст 2 Знак"/>
    <w:rsid w:val="00482EBF"/>
    <w:rPr>
      <w:rFonts w:ascii="Arial" w:hAnsi="Arial" w:cs="Arial"/>
      <w:b/>
      <w:sz w:val="24"/>
    </w:rPr>
  </w:style>
  <w:style w:type="character" w:customStyle="1" w:styleId="aff3">
    <w:name w:val="Основной текст с отступом Знак"/>
    <w:rsid w:val="00482EBF"/>
    <w:rPr>
      <w:rFonts w:ascii="Times New Roman" w:hAnsi="Times New Roman" w:cs="Times New Roman"/>
      <w:sz w:val="24"/>
    </w:rPr>
  </w:style>
  <w:style w:type="character" w:customStyle="1" w:styleId="33">
    <w:name w:val="Основной текст 3 Знак"/>
    <w:rsid w:val="00482EBF"/>
    <w:rPr>
      <w:sz w:val="16"/>
    </w:rPr>
  </w:style>
  <w:style w:type="character" w:customStyle="1" w:styleId="aff4">
    <w:name w:val="Основной текст Знак"/>
    <w:rsid w:val="00482EBF"/>
    <w:rPr>
      <w:rFonts w:ascii="Times New Roman" w:hAnsi="Times New Roman" w:cs="Times New Roman"/>
      <w:sz w:val="24"/>
    </w:rPr>
  </w:style>
  <w:style w:type="character" w:customStyle="1" w:styleId="apple-converted-space">
    <w:name w:val="apple-converted-space"/>
    <w:rsid w:val="00482EBF"/>
  </w:style>
  <w:style w:type="character" w:customStyle="1" w:styleId="16">
    <w:name w:val="Знак примечания1"/>
    <w:rsid w:val="00482EBF"/>
    <w:rPr>
      <w:sz w:val="16"/>
      <w:szCs w:val="16"/>
    </w:rPr>
  </w:style>
  <w:style w:type="character" w:customStyle="1" w:styleId="FontStyle13">
    <w:name w:val="Font Style13"/>
    <w:rsid w:val="00482EBF"/>
    <w:rPr>
      <w:rFonts w:ascii="Times New Roman" w:hAnsi="Times New Roman" w:cs="Times New Roman"/>
      <w:spacing w:val="-10"/>
      <w:sz w:val="28"/>
      <w:szCs w:val="28"/>
    </w:rPr>
  </w:style>
  <w:style w:type="paragraph" w:styleId="aff5">
    <w:name w:val="Body Text"/>
    <w:basedOn w:val="a"/>
    <w:link w:val="17"/>
    <w:rsid w:val="00482EBF"/>
    <w:pPr>
      <w:suppressAutoHyphens/>
      <w:spacing w:after="120"/>
    </w:pPr>
    <w:rPr>
      <w:lang w:eastAsia="zh-CN"/>
    </w:rPr>
  </w:style>
  <w:style w:type="character" w:customStyle="1" w:styleId="17">
    <w:name w:val="Основной текст Знак1"/>
    <w:basedOn w:val="a0"/>
    <w:link w:val="aff5"/>
    <w:rsid w:val="00482EBF"/>
    <w:rPr>
      <w:rFonts w:ascii="Times New Roman" w:eastAsia="Times New Roman" w:hAnsi="Times New Roman" w:cs="Times New Roman"/>
      <w:kern w:val="0"/>
      <w:sz w:val="24"/>
      <w:szCs w:val="24"/>
      <w:lang w:eastAsia="zh-CN"/>
      <w14:ligatures w14:val="none"/>
    </w:rPr>
  </w:style>
  <w:style w:type="paragraph" w:styleId="aff6">
    <w:name w:val="List"/>
    <w:basedOn w:val="a"/>
    <w:rsid w:val="00482EBF"/>
    <w:pPr>
      <w:suppressAutoHyphens/>
      <w:ind w:left="283" w:hanging="283"/>
    </w:pPr>
    <w:rPr>
      <w:lang w:eastAsia="zh-CN"/>
    </w:rPr>
  </w:style>
  <w:style w:type="paragraph" w:styleId="aff7">
    <w:name w:val="caption"/>
    <w:basedOn w:val="a"/>
    <w:qFormat/>
    <w:rsid w:val="00482EBF"/>
    <w:pPr>
      <w:suppressLineNumbers/>
      <w:suppressAutoHyphens/>
      <w:spacing w:before="120" w:after="120" w:line="276" w:lineRule="auto"/>
    </w:pPr>
    <w:rPr>
      <w:rFonts w:ascii="Calibri" w:hAnsi="Calibri" w:cs="FreeSans"/>
      <w:i/>
      <w:iCs/>
      <w:lang w:eastAsia="zh-CN"/>
    </w:rPr>
  </w:style>
  <w:style w:type="paragraph" w:customStyle="1" w:styleId="18">
    <w:name w:val="Указатель1"/>
    <w:basedOn w:val="a"/>
    <w:rsid w:val="00482EBF"/>
    <w:pPr>
      <w:suppressLineNumbers/>
      <w:suppressAutoHyphens/>
      <w:spacing w:after="200" w:line="276" w:lineRule="auto"/>
    </w:pPr>
    <w:rPr>
      <w:rFonts w:ascii="Calibri" w:hAnsi="Calibri" w:cs="FreeSans"/>
      <w:sz w:val="22"/>
      <w:szCs w:val="22"/>
      <w:lang w:eastAsia="zh-CN"/>
    </w:rPr>
  </w:style>
  <w:style w:type="character" w:customStyle="1" w:styleId="19">
    <w:name w:val="Верхний колонтитул Знак1"/>
    <w:uiPriority w:val="99"/>
    <w:rsid w:val="00482EBF"/>
    <w:rPr>
      <w:sz w:val="24"/>
      <w:szCs w:val="24"/>
      <w:lang w:eastAsia="zh-CN"/>
    </w:rPr>
  </w:style>
  <w:style w:type="character" w:customStyle="1" w:styleId="1a">
    <w:name w:val="Нижний колонтитул Знак1"/>
    <w:rsid w:val="00482EBF"/>
    <w:rPr>
      <w:sz w:val="24"/>
      <w:szCs w:val="24"/>
      <w:lang w:eastAsia="zh-CN"/>
    </w:rPr>
  </w:style>
  <w:style w:type="paragraph" w:styleId="HTML0">
    <w:name w:val="HTML Preformatted"/>
    <w:basedOn w:val="a"/>
    <w:link w:val="HTML1"/>
    <w:uiPriority w:val="99"/>
    <w:rsid w:val="0048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zh-CN"/>
    </w:rPr>
  </w:style>
  <w:style w:type="character" w:customStyle="1" w:styleId="HTML1">
    <w:name w:val="Стандартный HTML Знак1"/>
    <w:basedOn w:val="a0"/>
    <w:link w:val="HTML0"/>
    <w:uiPriority w:val="99"/>
    <w:rsid w:val="00482EBF"/>
    <w:rPr>
      <w:rFonts w:ascii="Courier New" w:eastAsia="Times New Roman" w:hAnsi="Courier New" w:cs="Courier New"/>
      <w:kern w:val="0"/>
      <w:sz w:val="20"/>
      <w:szCs w:val="20"/>
      <w:lang w:eastAsia="zh-CN"/>
      <w14:ligatures w14:val="none"/>
    </w:rPr>
  </w:style>
  <w:style w:type="character" w:customStyle="1" w:styleId="1b">
    <w:name w:val="Текст выноски Знак1"/>
    <w:rsid w:val="00482EBF"/>
    <w:rPr>
      <w:rFonts w:ascii="Tahoma" w:hAnsi="Tahoma" w:cs="Tahoma"/>
      <w:sz w:val="16"/>
      <w:szCs w:val="16"/>
      <w:lang w:eastAsia="zh-CN"/>
    </w:rPr>
  </w:style>
  <w:style w:type="paragraph" w:customStyle="1" w:styleId="1c">
    <w:name w:val="Схема документа1"/>
    <w:basedOn w:val="a"/>
    <w:rsid w:val="00482EBF"/>
    <w:pPr>
      <w:shd w:val="clear" w:color="auto" w:fill="000080"/>
      <w:suppressAutoHyphens/>
    </w:pPr>
    <w:rPr>
      <w:rFonts w:ascii="Tahoma" w:hAnsi="Tahoma" w:cs="Tahoma"/>
      <w:sz w:val="20"/>
      <w:szCs w:val="20"/>
      <w:lang w:eastAsia="zh-CN"/>
    </w:rPr>
  </w:style>
  <w:style w:type="paragraph" w:customStyle="1" w:styleId="210">
    <w:name w:val="Основной текст 21"/>
    <w:basedOn w:val="a"/>
    <w:rsid w:val="00482EBF"/>
    <w:pPr>
      <w:suppressAutoHyphens/>
    </w:pPr>
    <w:rPr>
      <w:rFonts w:ascii="Arial" w:hAnsi="Arial" w:cs="Arial"/>
      <w:b/>
      <w:bCs/>
      <w:lang w:eastAsia="zh-CN"/>
    </w:rPr>
  </w:style>
  <w:style w:type="paragraph" w:customStyle="1" w:styleId="1d">
    <w:name w:val="Знак1 Знак Знак Знак"/>
    <w:basedOn w:val="a"/>
    <w:rsid w:val="00482EBF"/>
    <w:pPr>
      <w:suppressAutoHyphens/>
      <w:spacing w:after="160" w:line="240" w:lineRule="exact"/>
    </w:pPr>
    <w:rPr>
      <w:rFonts w:ascii="Verdana" w:hAnsi="Verdana" w:cs="Verdana"/>
      <w:sz w:val="20"/>
      <w:szCs w:val="20"/>
      <w:lang w:val="en-US" w:eastAsia="zh-CN"/>
    </w:rPr>
  </w:style>
  <w:style w:type="paragraph" w:styleId="aff8">
    <w:name w:val="Body Text Indent"/>
    <w:basedOn w:val="a"/>
    <w:link w:val="1e"/>
    <w:rsid w:val="00482EBF"/>
    <w:pPr>
      <w:suppressAutoHyphens/>
      <w:spacing w:after="120"/>
      <w:ind w:left="283"/>
    </w:pPr>
    <w:rPr>
      <w:lang w:eastAsia="zh-CN"/>
    </w:rPr>
  </w:style>
  <w:style w:type="character" w:customStyle="1" w:styleId="1e">
    <w:name w:val="Основной текст с отступом Знак1"/>
    <w:basedOn w:val="a0"/>
    <w:link w:val="aff8"/>
    <w:rsid w:val="00482EBF"/>
    <w:rPr>
      <w:rFonts w:ascii="Times New Roman" w:eastAsia="Times New Roman" w:hAnsi="Times New Roman" w:cs="Times New Roman"/>
      <w:kern w:val="0"/>
      <w:sz w:val="24"/>
      <w:szCs w:val="24"/>
      <w:lang w:eastAsia="zh-CN"/>
      <w14:ligatures w14:val="none"/>
    </w:rPr>
  </w:style>
  <w:style w:type="paragraph" w:customStyle="1" w:styleId="310">
    <w:name w:val="Основной текст 31"/>
    <w:basedOn w:val="a"/>
    <w:rsid w:val="00482EBF"/>
    <w:pPr>
      <w:suppressAutoHyphens/>
      <w:spacing w:after="120" w:line="276" w:lineRule="auto"/>
    </w:pPr>
    <w:rPr>
      <w:rFonts w:ascii="Calibri" w:hAnsi="Calibri"/>
      <w:sz w:val="16"/>
      <w:szCs w:val="16"/>
      <w:lang w:eastAsia="zh-CN"/>
    </w:rPr>
  </w:style>
  <w:style w:type="paragraph" w:customStyle="1" w:styleId="ConsNormal">
    <w:name w:val="ConsNormal"/>
    <w:rsid w:val="00482EBF"/>
    <w:pPr>
      <w:widowControl w:val="0"/>
      <w:suppressAutoHyphens/>
      <w:autoSpaceDE w:val="0"/>
      <w:spacing w:line="240" w:lineRule="auto"/>
      <w:ind w:right="19772" w:firstLine="720"/>
      <w:jc w:val="left"/>
    </w:pPr>
    <w:rPr>
      <w:rFonts w:ascii="Arial" w:eastAsia="Times New Roman" w:hAnsi="Arial" w:cs="Arial"/>
      <w:kern w:val="0"/>
      <w:sz w:val="20"/>
      <w:szCs w:val="20"/>
      <w:lang w:eastAsia="zh-CN"/>
      <w14:ligatures w14:val="none"/>
    </w:rPr>
  </w:style>
  <w:style w:type="paragraph" w:customStyle="1" w:styleId="aff9">
    <w:name w:val="Знак Знак Знак Знак Знак Знак Знак"/>
    <w:basedOn w:val="a"/>
    <w:rsid w:val="00482EBF"/>
    <w:pPr>
      <w:suppressAutoHyphens/>
    </w:pPr>
    <w:rPr>
      <w:rFonts w:ascii="Verdana" w:hAnsi="Verdana" w:cs="Verdana"/>
      <w:lang w:eastAsia="zh-CN"/>
    </w:rPr>
  </w:style>
  <w:style w:type="paragraph" w:styleId="affa">
    <w:name w:val="No Spacing"/>
    <w:uiPriority w:val="1"/>
    <w:qFormat/>
    <w:rsid w:val="00482EBF"/>
    <w:pPr>
      <w:suppressAutoHyphens/>
      <w:spacing w:line="240" w:lineRule="auto"/>
      <w:ind w:firstLine="0"/>
      <w:jc w:val="left"/>
    </w:pPr>
    <w:rPr>
      <w:rFonts w:ascii="Times New Roman" w:eastAsia="Times New Roman" w:hAnsi="Times New Roman" w:cs="Times New Roman"/>
      <w:kern w:val="0"/>
      <w:sz w:val="24"/>
      <w:szCs w:val="24"/>
      <w:lang w:eastAsia="zh-CN"/>
      <w14:ligatures w14:val="none"/>
    </w:rPr>
  </w:style>
  <w:style w:type="paragraph" w:customStyle="1" w:styleId="1f">
    <w:name w:val="Название объекта1"/>
    <w:basedOn w:val="a"/>
    <w:next w:val="a"/>
    <w:rsid w:val="00482EBF"/>
    <w:pPr>
      <w:suppressAutoHyphens/>
      <w:jc w:val="center"/>
    </w:pPr>
    <w:rPr>
      <w:b/>
      <w:bCs/>
      <w:lang w:eastAsia="zh-CN"/>
    </w:rPr>
  </w:style>
  <w:style w:type="paragraph" w:customStyle="1" w:styleId="1f0">
    <w:name w:val="Текст примечания1"/>
    <w:basedOn w:val="a"/>
    <w:rsid w:val="00482EBF"/>
    <w:pPr>
      <w:suppressAutoHyphens/>
      <w:spacing w:after="200" w:line="276" w:lineRule="auto"/>
    </w:pPr>
    <w:rPr>
      <w:rFonts w:ascii="Calibri" w:hAnsi="Calibri"/>
      <w:sz w:val="20"/>
      <w:szCs w:val="20"/>
      <w:lang w:eastAsia="zh-CN"/>
    </w:rPr>
  </w:style>
  <w:style w:type="character" w:customStyle="1" w:styleId="1f1">
    <w:name w:val="Текст примечания Знак1"/>
    <w:uiPriority w:val="99"/>
    <w:semiHidden/>
    <w:rsid w:val="00482EBF"/>
    <w:rPr>
      <w:rFonts w:ascii="Calibri" w:hAnsi="Calibri"/>
      <w:lang w:eastAsia="zh-CN"/>
    </w:rPr>
  </w:style>
  <w:style w:type="character" w:customStyle="1" w:styleId="1f2">
    <w:name w:val="Тема примечания Знак1"/>
    <w:rsid w:val="00482EBF"/>
    <w:rPr>
      <w:rFonts w:ascii="Calibri" w:hAnsi="Calibri"/>
      <w:b/>
      <w:bCs/>
      <w:lang w:eastAsia="zh-CN"/>
    </w:rPr>
  </w:style>
  <w:style w:type="paragraph" w:customStyle="1" w:styleId="printr">
    <w:name w:val="printr"/>
    <w:basedOn w:val="a"/>
    <w:rsid w:val="00482EBF"/>
    <w:pPr>
      <w:suppressAutoHyphens/>
      <w:spacing w:before="280" w:after="280"/>
    </w:pPr>
    <w:rPr>
      <w:lang w:eastAsia="zh-CN"/>
    </w:rPr>
  </w:style>
  <w:style w:type="paragraph" w:customStyle="1" w:styleId="affb">
    <w:name w:val="Содержимое таблицы"/>
    <w:basedOn w:val="a"/>
    <w:rsid w:val="00482EBF"/>
    <w:pPr>
      <w:suppressLineNumbers/>
      <w:suppressAutoHyphens/>
      <w:spacing w:after="200" w:line="276" w:lineRule="auto"/>
    </w:pPr>
    <w:rPr>
      <w:rFonts w:ascii="Calibri" w:hAnsi="Calibri"/>
      <w:sz w:val="22"/>
      <w:szCs w:val="22"/>
      <w:lang w:eastAsia="zh-CN"/>
    </w:rPr>
  </w:style>
  <w:style w:type="paragraph" w:customStyle="1" w:styleId="affc">
    <w:name w:val="Заголовок таблицы"/>
    <w:basedOn w:val="affb"/>
    <w:rsid w:val="00482EBF"/>
    <w:pPr>
      <w:jc w:val="center"/>
    </w:pPr>
    <w:rPr>
      <w:b/>
      <w:bCs/>
    </w:rPr>
  </w:style>
  <w:style w:type="character" w:customStyle="1" w:styleId="a6">
    <w:name w:val="Абзац списка Знак"/>
    <w:aliases w:val="ТЗ список Знак,Абзац списка нумерованный Знак"/>
    <w:link w:val="a5"/>
    <w:uiPriority w:val="34"/>
    <w:qFormat/>
    <w:locked/>
    <w:rsid w:val="00482EBF"/>
    <w:rPr>
      <w:rFonts w:ascii="Times New Roman" w:eastAsia="Times New Roman" w:hAnsi="Times New Roman" w:cs="Times New Roman"/>
      <w:kern w:val="0"/>
      <w:sz w:val="24"/>
      <w:szCs w:val="24"/>
      <w:lang w:eastAsia="ru-RU"/>
      <w14:ligatures w14:val="none"/>
    </w:rPr>
  </w:style>
  <w:style w:type="character" w:customStyle="1" w:styleId="1f3">
    <w:name w:val="Название Знак1"/>
    <w:uiPriority w:val="10"/>
    <w:rsid w:val="00482EBF"/>
    <w:rPr>
      <w:rFonts w:ascii="Cambria" w:eastAsia="Times New Roman" w:hAnsi="Cambria" w:cs="Times New Roman"/>
      <w:b/>
      <w:bCs/>
      <w:kern w:val="28"/>
      <w:sz w:val="32"/>
      <w:szCs w:val="32"/>
      <w:lang w:eastAsia="en-US"/>
    </w:rPr>
  </w:style>
  <w:style w:type="character" w:customStyle="1" w:styleId="ConsPlusNormal0">
    <w:name w:val="ConsPlusNormal Знак"/>
    <w:link w:val="ConsPlusNormal"/>
    <w:locked/>
    <w:rsid w:val="00482EBF"/>
    <w:rPr>
      <w:rFonts w:ascii="Calibri" w:eastAsiaTheme="minorEastAsia" w:hAnsi="Calibri" w:cs="Calibri"/>
      <w:kern w:val="0"/>
      <w:lang w:eastAsia="ru-RU"/>
      <w14:ligatures w14:val="none"/>
    </w:rPr>
  </w:style>
  <w:style w:type="paragraph" w:customStyle="1" w:styleId="Default">
    <w:name w:val="Default"/>
    <w:rsid w:val="00482EBF"/>
    <w:pPr>
      <w:autoSpaceDE w:val="0"/>
      <w:autoSpaceDN w:val="0"/>
      <w:adjustRightInd w:val="0"/>
      <w:spacing w:line="240" w:lineRule="auto"/>
      <w:ind w:firstLine="0"/>
      <w:jc w:val="left"/>
    </w:pPr>
    <w:rPr>
      <w:rFonts w:ascii="Times" w:eastAsia="Times New Roman" w:hAnsi="Times" w:cs="Times"/>
      <w:color w:val="000000"/>
      <w:kern w:val="0"/>
      <w:sz w:val="24"/>
      <w:szCs w:val="24"/>
      <w:lang w:eastAsia="ru-RU"/>
      <w14:ligatures w14:val="none"/>
    </w:rPr>
  </w:style>
  <w:style w:type="character" w:customStyle="1" w:styleId="25">
    <w:name w:val="Основной текст2"/>
    <w:uiPriority w:val="99"/>
    <w:rsid w:val="00482EBF"/>
    <w:rPr>
      <w:rFonts w:ascii="Times New Roman" w:hAnsi="Times New Roman" w:cs="Times New Roman" w:hint="default"/>
      <w:strike w:val="0"/>
      <w:dstrike w:val="0"/>
      <w:color w:val="000000"/>
      <w:spacing w:val="0"/>
      <w:w w:val="100"/>
      <w:position w:val="0"/>
      <w:sz w:val="26"/>
      <w:u w:val="none"/>
      <w:effect w:val="none"/>
      <w:lang w:val="ru-RU" w:eastAsia="x-none"/>
    </w:rPr>
  </w:style>
  <w:style w:type="character" w:customStyle="1" w:styleId="affd">
    <w:name w:val="Колонтитул_"/>
    <w:basedOn w:val="a0"/>
    <w:link w:val="affe"/>
    <w:rsid w:val="003C0275"/>
    <w:rPr>
      <w:rFonts w:ascii="Arial" w:eastAsia="Arial" w:hAnsi="Arial" w:cs="Arial"/>
      <w:sz w:val="16"/>
      <w:szCs w:val="16"/>
    </w:rPr>
  </w:style>
  <w:style w:type="paragraph" w:customStyle="1" w:styleId="affe">
    <w:name w:val="Колонтитул"/>
    <w:basedOn w:val="a"/>
    <w:link w:val="affd"/>
    <w:rsid w:val="003C0275"/>
    <w:pPr>
      <w:widowControl w:val="0"/>
      <w:spacing w:line="206" w:lineRule="auto"/>
    </w:pPr>
    <w:rPr>
      <w:rFonts w:ascii="Arial" w:eastAsia="Arial" w:hAnsi="Arial" w:cs="Arial"/>
      <w:kern w:val="2"/>
      <w:sz w:val="16"/>
      <w:szCs w:val="16"/>
      <w:lang w:eastAsia="en-US"/>
      <w14:ligatures w14:val="standardContextual"/>
    </w:rPr>
  </w:style>
  <w:style w:type="paragraph" w:customStyle="1" w:styleId="formattext">
    <w:name w:val="formattext"/>
    <w:basedOn w:val="a"/>
    <w:rsid w:val="004506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03249">
      <w:bodyDiv w:val="1"/>
      <w:marLeft w:val="0"/>
      <w:marRight w:val="0"/>
      <w:marTop w:val="0"/>
      <w:marBottom w:val="0"/>
      <w:divBdr>
        <w:top w:val="none" w:sz="0" w:space="0" w:color="auto"/>
        <w:left w:val="none" w:sz="0" w:space="0" w:color="auto"/>
        <w:bottom w:val="none" w:sz="0" w:space="0" w:color="auto"/>
        <w:right w:val="none" w:sz="0" w:space="0" w:color="auto"/>
      </w:divBdr>
    </w:div>
    <w:div w:id="1578054998">
      <w:bodyDiv w:val="1"/>
      <w:marLeft w:val="0"/>
      <w:marRight w:val="0"/>
      <w:marTop w:val="0"/>
      <w:marBottom w:val="0"/>
      <w:divBdr>
        <w:top w:val="none" w:sz="0" w:space="0" w:color="auto"/>
        <w:left w:val="none" w:sz="0" w:space="0" w:color="auto"/>
        <w:bottom w:val="none" w:sz="0" w:space="0" w:color="auto"/>
        <w:right w:val="none" w:sz="0" w:space="0" w:color="auto"/>
      </w:divBdr>
      <w:divsChild>
        <w:div w:id="871575422">
          <w:marLeft w:val="0"/>
          <w:marRight w:val="0"/>
          <w:marTop w:val="0"/>
          <w:marBottom w:val="0"/>
          <w:divBdr>
            <w:top w:val="none" w:sz="0" w:space="0" w:color="auto"/>
            <w:left w:val="none" w:sz="0" w:space="0" w:color="auto"/>
            <w:bottom w:val="none" w:sz="0" w:space="0" w:color="auto"/>
            <w:right w:val="none" w:sz="0" w:space="0" w:color="auto"/>
          </w:divBdr>
        </w:div>
        <w:div w:id="139661702">
          <w:marLeft w:val="0"/>
          <w:marRight w:val="0"/>
          <w:marTop w:val="0"/>
          <w:marBottom w:val="0"/>
          <w:divBdr>
            <w:top w:val="none" w:sz="0" w:space="0" w:color="auto"/>
            <w:left w:val="none" w:sz="0" w:space="0" w:color="auto"/>
            <w:bottom w:val="none" w:sz="0" w:space="0" w:color="auto"/>
            <w:right w:val="none" w:sz="0" w:space="0" w:color="auto"/>
          </w:divBdr>
        </w:div>
      </w:divsChild>
    </w:div>
    <w:div w:id="179027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07&amp;dst=100189" TargetMode="External"/><Relationship Id="rId13" Type="http://schemas.openxmlformats.org/officeDocument/2006/relationships/hyperlink" Target="https://login.consultant.ru/link/?req=doc&amp;base=LAW&amp;n=482707&amp;dst=100243" TargetMode="External"/><Relationship Id="rId18" Type="http://schemas.openxmlformats.org/officeDocument/2006/relationships/hyperlink" Target="consultantplus://offline/ref=CA9257E5CCC33551DCBB24F1CA36C644A394154052C0B286176C8E000BC07E1CD19B759E16CB2E04F70028A298E879FD90C78172F3C92E35SFkAK"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https://login.consultant.ru/link/?req=doc&amp;base=LAW&amp;n=482707&amp;dst=100202"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styles" Target="styles.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707&amp;dst=100189" TargetMode="External"/><Relationship Id="rId5" Type="http://schemas.openxmlformats.org/officeDocument/2006/relationships/footnotes" Target="footnotes.xml"/><Relationship Id="rId15" Type="http://schemas.openxmlformats.org/officeDocument/2006/relationships/hyperlink" Target="http://docs.cntd.ru/document/744100004" TargetMode="External"/><Relationship Id="rId10" Type="http://schemas.openxmlformats.org/officeDocument/2006/relationships/hyperlink" Target="https://login.consultant.ru/link/?req=doc&amp;base=LAW&amp;n=482707&amp;dst=10024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707&amp;dst=100202" TargetMode="External"/><Relationship Id="rId14" Type="http://schemas.openxmlformats.org/officeDocument/2006/relationships/hyperlink" Target="consultantplus://offline/ref=FFBD7D5187F62B33EEA76364FBD2BBD54A7F86DDC19C38A7644BA8E20650B6EEE820B06A191F719A23DBACFA8729i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14919</Words>
  <Characters>85042</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Oleshchenko Oleg</dc:creator>
  <cp:keywords/>
  <dc:description/>
  <cp:lastModifiedBy>Пользователь</cp:lastModifiedBy>
  <cp:revision>30</cp:revision>
  <cp:lastPrinted>2025-12-03T17:12:00Z</cp:lastPrinted>
  <dcterms:created xsi:type="dcterms:W3CDTF">2024-10-02T09:02:00Z</dcterms:created>
  <dcterms:modified xsi:type="dcterms:W3CDTF">2025-12-03T17:15:00Z</dcterms:modified>
</cp:coreProperties>
</file>