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BD998" w14:textId="77777777" w:rsidR="006101FC" w:rsidRDefault="006101FC" w:rsidP="006101FC">
      <w:pPr>
        <w:widowControl w:val="0"/>
        <w:autoSpaceDE w:val="0"/>
        <w:autoSpaceDN w:val="0"/>
        <w:adjustRightInd w:val="0"/>
        <w:jc w:val="center"/>
        <w:outlineLvl w:val="0"/>
        <w:rPr>
          <w:b/>
        </w:rPr>
      </w:pPr>
      <w:r>
        <w:rPr>
          <w:b/>
        </w:rPr>
        <w:t xml:space="preserve">Администрация Запорожского сельского поселения </w:t>
      </w:r>
    </w:p>
    <w:p w14:paraId="71775E27" w14:textId="77777777" w:rsidR="006101FC" w:rsidRDefault="006101FC" w:rsidP="006101FC">
      <w:pPr>
        <w:widowControl w:val="0"/>
        <w:autoSpaceDE w:val="0"/>
        <w:autoSpaceDN w:val="0"/>
        <w:adjustRightInd w:val="0"/>
        <w:jc w:val="center"/>
        <w:outlineLvl w:val="0"/>
        <w:rPr>
          <w:b/>
        </w:rPr>
      </w:pPr>
      <w:r>
        <w:rPr>
          <w:b/>
        </w:rPr>
        <w:t>Приозерского муниципального района Ленинградской области</w:t>
      </w:r>
    </w:p>
    <w:p w14:paraId="14C54C21" w14:textId="77777777" w:rsidR="00295564" w:rsidRDefault="00295564" w:rsidP="00295564"/>
    <w:p w14:paraId="4527C67D" w14:textId="77777777" w:rsidR="00295564" w:rsidRPr="00FC4D33" w:rsidRDefault="00295564" w:rsidP="00295564">
      <w:pPr>
        <w:suppressAutoHyphens/>
        <w:jc w:val="center"/>
        <w:rPr>
          <w:b/>
          <w:lang w:eastAsia="ar-SA"/>
        </w:rPr>
      </w:pPr>
    </w:p>
    <w:p w14:paraId="3EC778D6" w14:textId="40D84A00" w:rsidR="00295564" w:rsidRPr="00295564" w:rsidRDefault="00295564" w:rsidP="00295564">
      <w:pPr>
        <w:suppressAutoHyphens/>
        <w:jc w:val="center"/>
        <w:rPr>
          <w:b/>
          <w:lang w:eastAsia="ar-SA"/>
        </w:rPr>
      </w:pPr>
      <w:r>
        <w:rPr>
          <w:b/>
          <w:lang w:eastAsia="ar-SA"/>
        </w:rPr>
        <w:t>ПОСТАНОВЛЕНИЕ</w:t>
      </w:r>
    </w:p>
    <w:p w14:paraId="116D4C39" w14:textId="77777777" w:rsidR="00295564" w:rsidRDefault="00295564" w:rsidP="00295564"/>
    <w:p w14:paraId="3A13BBB8" w14:textId="42250D05" w:rsidR="00295564" w:rsidRDefault="00FC04F9" w:rsidP="00295564">
      <w:r>
        <w:t>о</w:t>
      </w:r>
      <w:r w:rsidR="00511607" w:rsidRPr="00C55AD1">
        <w:t>т</w:t>
      </w:r>
      <w:r w:rsidR="00C55AD1">
        <w:t xml:space="preserve"> </w:t>
      </w:r>
      <w:r w:rsidR="00D65E6E">
        <w:t>11</w:t>
      </w:r>
      <w:r w:rsidR="0086123A">
        <w:t xml:space="preserve"> декабря</w:t>
      </w:r>
      <w:r w:rsidR="00C55AD1">
        <w:t xml:space="preserve"> </w:t>
      </w:r>
      <w:r w:rsidR="00C55AD1" w:rsidRPr="00C55AD1">
        <w:t>2025</w:t>
      </w:r>
      <w:r w:rsidR="00295564" w:rsidRPr="00C55AD1">
        <w:t xml:space="preserve"> года                                                                                             </w:t>
      </w:r>
      <w:r w:rsidR="0086123A">
        <w:t xml:space="preserve">   </w:t>
      </w:r>
      <w:r w:rsidR="00295564" w:rsidRPr="00C55AD1">
        <w:t xml:space="preserve"> </w:t>
      </w:r>
      <w:r w:rsidR="00450686">
        <w:t xml:space="preserve">      </w:t>
      </w:r>
      <w:r w:rsidR="003003D0">
        <w:t xml:space="preserve"> № </w:t>
      </w:r>
      <w:r w:rsidR="00C952C5">
        <w:t>269</w:t>
      </w:r>
      <w:r w:rsidR="00295564">
        <w:t xml:space="preserve">                       </w:t>
      </w:r>
    </w:p>
    <w:tbl>
      <w:tblPr>
        <w:tblStyle w:val="a4"/>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5564" w14:paraId="23388865" w14:textId="77777777" w:rsidTr="0086123A">
        <w:tc>
          <w:tcPr>
            <w:tcW w:w="10065" w:type="dxa"/>
          </w:tcPr>
          <w:p w14:paraId="4D70B57C" w14:textId="6BA74BA0" w:rsidR="00511607" w:rsidRDefault="00511607" w:rsidP="00E012F1">
            <w:pPr>
              <w:tabs>
                <w:tab w:val="left" w:pos="284"/>
              </w:tabs>
              <w:ind w:right="4255"/>
              <w:jc w:val="both"/>
              <w:rPr>
                <w:bCs/>
              </w:rPr>
            </w:pPr>
          </w:p>
          <w:p w14:paraId="6FCB9D6F" w14:textId="4E4E1746" w:rsidR="00D65E6E" w:rsidRDefault="0097371D" w:rsidP="00D105C3">
            <w:pPr>
              <w:tabs>
                <w:tab w:val="left" w:pos="284"/>
              </w:tabs>
              <w:ind w:right="4570"/>
              <w:jc w:val="both"/>
              <w:rPr>
                <w:rFonts w:eastAsia="Calibri" w:cs="Calibri"/>
                <w:color w:val="000000"/>
              </w:rPr>
            </w:pPr>
            <w:r w:rsidRPr="00D52B3D">
              <w:rPr>
                <w:rFonts w:eastAsia="Calibri" w:cs="Calibri"/>
                <w:color w:val="000000"/>
              </w:rPr>
              <w:t>Об утверждении административного регламента по предоставлению муниципальной услуги «</w:t>
            </w:r>
            <w:r w:rsidRPr="00485EA1">
              <w:rPr>
                <w:rFonts w:eastAsia="Calibri" w:cs="Calibri"/>
                <w:bCs/>
              </w:rPr>
              <w:t>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r w:rsidRPr="00D52B3D">
              <w:rPr>
                <w:rFonts w:eastAsia="Calibri" w:cs="Calibri"/>
                <w:color w:val="000000"/>
              </w:rPr>
              <w:t>»</w:t>
            </w:r>
          </w:p>
          <w:p w14:paraId="24DFC12E" w14:textId="77777777" w:rsidR="0097371D" w:rsidRPr="00E012F1" w:rsidRDefault="0097371D" w:rsidP="00D105C3">
            <w:pPr>
              <w:tabs>
                <w:tab w:val="left" w:pos="284"/>
              </w:tabs>
              <w:ind w:right="4570"/>
              <w:jc w:val="both"/>
              <w:rPr>
                <w:bCs/>
              </w:rPr>
            </w:pPr>
          </w:p>
          <w:p w14:paraId="455E0970" w14:textId="371CA658" w:rsidR="0023557D" w:rsidRDefault="0023557D" w:rsidP="0023557D">
            <w:pPr>
              <w:ind w:right="-58" w:firstLine="709"/>
              <w:jc w:val="both"/>
              <w:rPr>
                <w:rFonts w:cs="Calibri"/>
              </w:rPr>
            </w:pPr>
            <w:r w:rsidRPr="00835AC3">
              <w:rPr>
                <w:rFonts w:cs="Calibri"/>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года № 373 (ред. от 23.01.2014 года), постановлением администрации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от 15.06.2021 года № 1</w:t>
            </w:r>
            <w:r>
              <w:rPr>
                <w:rFonts w:cs="Calibri"/>
              </w:rPr>
              <w:t xml:space="preserve">39 </w:t>
            </w:r>
            <w:r w:rsidRPr="00835AC3">
              <w:rPr>
                <w:rFonts w:cs="Calibri"/>
              </w:rPr>
              <w:t xml:space="preserve">«Об утверждении Порядка разработки и утверждения административных регламентов предоставления муниципальных услуг», Уставом </w:t>
            </w:r>
            <w:r>
              <w:rPr>
                <w:rFonts w:cs="Calibri"/>
              </w:rPr>
              <w:t xml:space="preserve">Запорожского </w:t>
            </w:r>
            <w:r w:rsidRPr="00835AC3">
              <w:rPr>
                <w:rFonts w:cs="Calibri"/>
              </w:rPr>
              <w:t xml:space="preserve">сельского поселения Приозерского муниципального района Ленинградской области, администрация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w:t>
            </w:r>
            <w:r w:rsidRPr="00835AC3">
              <w:rPr>
                <w:rFonts w:cs="Calibri"/>
                <w:b/>
              </w:rPr>
              <w:t>ПОСТАНОВЛЯЕТ</w:t>
            </w:r>
            <w:r w:rsidRPr="00835AC3">
              <w:rPr>
                <w:rFonts w:cs="Calibri"/>
              </w:rPr>
              <w:t>:</w:t>
            </w:r>
          </w:p>
          <w:p w14:paraId="0EB3D139" w14:textId="77777777" w:rsidR="00CE7E2C" w:rsidRPr="00835AC3" w:rsidRDefault="00CE7E2C" w:rsidP="0023557D">
            <w:pPr>
              <w:ind w:right="-58" w:firstLine="709"/>
              <w:jc w:val="both"/>
              <w:rPr>
                <w:rFonts w:cs="Calibri"/>
              </w:rPr>
            </w:pPr>
          </w:p>
          <w:p w14:paraId="516EE2DC" w14:textId="3EC2C442" w:rsidR="00450686" w:rsidRPr="00664454" w:rsidRDefault="00450686" w:rsidP="00450686">
            <w:pPr>
              <w:ind w:right="-58" w:firstLine="567"/>
              <w:jc w:val="both"/>
              <w:rPr>
                <w:rFonts w:cs="Calibri"/>
              </w:rPr>
            </w:pPr>
            <w:r w:rsidRPr="00664454">
              <w:rPr>
                <w:rFonts w:cs="Calibri"/>
              </w:rPr>
              <w:t>1.</w:t>
            </w:r>
            <w:r w:rsidRPr="00664454">
              <w:rPr>
                <w:rFonts w:cs="Calibri"/>
              </w:rPr>
              <w:tab/>
            </w:r>
            <w:r w:rsidR="001B22DC" w:rsidRPr="00AD25EA">
              <w:rPr>
                <w:rFonts w:cs="Calibri"/>
              </w:rPr>
              <w:t xml:space="preserve">Утвердить административный регламент по предоставлению муниципальной услуги </w:t>
            </w:r>
            <w:r w:rsidR="0097371D" w:rsidRPr="00D52B3D">
              <w:rPr>
                <w:rFonts w:cs="Calibri"/>
              </w:rPr>
              <w:t>«</w:t>
            </w:r>
            <w:r w:rsidR="0097371D" w:rsidRPr="00485EA1">
              <w:rPr>
                <w:rFonts w:eastAsia="Calibri" w:cs="Calibri"/>
                <w:bCs/>
              </w:rPr>
              <w:t>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r w:rsidR="0097371D" w:rsidRPr="00D52B3D">
              <w:rPr>
                <w:rFonts w:eastAsia="Calibri" w:cs="Calibri"/>
              </w:rPr>
              <w:t>»</w:t>
            </w:r>
            <w:r w:rsidR="0097371D">
              <w:rPr>
                <w:rFonts w:eastAsia="Calibri" w:cs="Calibri"/>
              </w:rPr>
              <w:t xml:space="preserve"> </w:t>
            </w:r>
            <w:r w:rsidR="001B22DC" w:rsidRPr="00AD25EA">
              <w:rPr>
                <w:rFonts w:cs="Calibri"/>
              </w:rPr>
              <w:t xml:space="preserve">в </w:t>
            </w:r>
            <w:r w:rsidR="001B22DC">
              <w:rPr>
                <w:rFonts w:cs="Calibri"/>
              </w:rPr>
              <w:t>Запорожском</w:t>
            </w:r>
            <w:r w:rsidR="001B22DC" w:rsidRPr="00AD25EA">
              <w:rPr>
                <w:rFonts w:cs="Calibri"/>
              </w:rPr>
              <w:t xml:space="preserve"> сельском поселении Приозерского муниципального района Ленинградской области (Приложение).</w:t>
            </w:r>
          </w:p>
          <w:p w14:paraId="2601F292" w14:textId="6A7EA83F" w:rsidR="00450686" w:rsidRPr="00664454" w:rsidRDefault="00450686" w:rsidP="00450686">
            <w:pPr>
              <w:ind w:right="-58" w:firstLine="567"/>
              <w:jc w:val="both"/>
              <w:rPr>
                <w:rFonts w:cs="Calibri"/>
              </w:rPr>
            </w:pPr>
            <w:r w:rsidRPr="00664454">
              <w:rPr>
                <w:rFonts w:cs="Calibri"/>
              </w:rPr>
              <w:t>2.</w:t>
            </w:r>
            <w:r w:rsidRPr="00664454">
              <w:rPr>
                <w:rFonts w:cs="Calibri"/>
              </w:rPr>
              <w:tab/>
              <w:t xml:space="preserve">Признать утратившим силу Постановление администрации № </w:t>
            </w:r>
            <w:r w:rsidR="000930AD">
              <w:rPr>
                <w:rFonts w:cs="Calibri"/>
              </w:rPr>
              <w:t>75</w:t>
            </w:r>
            <w:r w:rsidRPr="00664454">
              <w:rPr>
                <w:rFonts w:cs="Calibri"/>
              </w:rPr>
              <w:t xml:space="preserve"> от</w:t>
            </w:r>
            <w:r w:rsidRPr="00664454">
              <w:rPr>
                <w:rFonts w:ascii="Calibri" w:eastAsia="Calibri" w:hAnsi="Calibri" w:cs="Calibri"/>
                <w:lang w:eastAsia="en-US"/>
              </w:rPr>
              <w:t xml:space="preserve"> </w:t>
            </w:r>
            <w:r w:rsidR="000930AD">
              <w:rPr>
                <w:rFonts w:eastAsia="Calibri"/>
                <w:lang w:eastAsia="en-US"/>
              </w:rPr>
              <w:t>21</w:t>
            </w:r>
            <w:r w:rsidRPr="00664454">
              <w:rPr>
                <w:rFonts w:cs="Calibri"/>
              </w:rPr>
              <w:t>.</w:t>
            </w:r>
            <w:r w:rsidR="00D65E6E">
              <w:rPr>
                <w:rFonts w:cs="Calibri"/>
              </w:rPr>
              <w:t>06</w:t>
            </w:r>
            <w:r w:rsidRPr="00664454">
              <w:rPr>
                <w:rFonts w:cs="Calibri"/>
              </w:rPr>
              <w:t>.202</w:t>
            </w:r>
            <w:r w:rsidR="00D65E6E">
              <w:rPr>
                <w:rFonts w:cs="Calibri"/>
              </w:rPr>
              <w:t>4</w:t>
            </w:r>
            <w:r w:rsidRPr="00664454">
              <w:rPr>
                <w:rFonts w:cs="Calibri"/>
              </w:rPr>
              <w:t xml:space="preserve"> года </w:t>
            </w:r>
            <w:r w:rsidR="0097371D" w:rsidRPr="00D52B3D">
              <w:rPr>
                <w:rFonts w:cs="Calibri"/>
              </w:rPr>
              <w:t>«</w:t>
            </w:r>
            <w:r w:rsidR="0097371D" w:rsidRPr="005B0DC3">
              <w:rPr>
                <w:color w:val="000000"/>
              </w:rPr>
              <w:t>Об утверждении административного регламента по предоставлению муниципальной услуги «</w:t>
            </w:r>
            <w:r w:rsidR="0097371D" w:rsidRPr="00485EA1">
              <w:rPr>
                <w:color w:val="000000"/>
              </w:rPr>
              <w:t>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r w:rsidR="0097371D" w:rsidRPr="005B0DC3">
              <w:rPr>
                <w:color w:val="000000"/>
              </w:rPr>
              <w:t>»</w:t>
            </w:r>
            <w:r w:rsidR="0097371D" w:rsidRPr="00D52B3D">
              <w:rPr>
                <w:rFonts w:cs="Calibri"/>
              </w:rPr>
              <w:t>»</w:t>
            </w:r>
          </w:p>
          <w:p w14:paraId="22197F81" w14:textId="6AE55AD0" w:rsidR="0023557D" w:rsidRDefault="0023557D" w:rsidP="00482EBF">
            <w:pPr>
              <w:tabs>
                <w:tab w:val="left" w:pos="0"/>
              </w:tabs>
              <w:ind w:right="-58" w:firstLine="567"/>
              <w:jc w:val="both"/>
              <w:rPr>
                <w:color w:val="000000"/>
              </w:rPr>
            </w:pPr>
            <w:r w:rsidRPr="00835AC3">
              <w:rPr>
                <w:color w:val="000000"/>
              </w:rPr>
              <w:t>3.</w:t>
            </w:r>
            <w:r w:rsidRPr="00835AC3">
              <w:rPr>
                <w:color w:val="000000"/>
              </w:rPr>
              <w:tab/>
              <w:t xml:space="preserve">Опубликовать настоящее постановление в средствах массовой информации, разместить в сети Интернет на официальном сайте администрации </w:t>
            </w:r>
            <w:r w:rsidR="00BE11C1">
              <w:rPr>
                <w:color w:val="000000"/>
              </w:rPr>
              <w:t>Запорожского</w:t>
            </w:r>
            <w:r w:rsidRPr="00835AC3">
              <w:rPr>
                <w:color w:val="000000"/>
              </w:rPr>
              <w:t xml:space="preserve"> сельского поселения Приозерского муниципального района Ленинградской области. </w:t>
            </w:r>
          </w:p>
          <w:p w14:paraId="473D38C0" w14:textId="77777777" w:rsidR="0023557D" w:rsidRPr="00835AC3" w:rsidRDefault="0023557D" w:rsidP="0023557D">
            <w:pPr>
              <w:widowControl w:val="0"/>
              <w:autoSpaceDE w:val="0"/>
              <w:ind w:right="-58" w:firstLine="567"/>
              <w:jc w:val="both"/>
              <w:rPr>
                <w:color w:val="000000"/>
              </w:rPr>
            </w:pPr>
            <w:r w:rsidRPr="00835AC3">
              <w:rPr>
                <w:color w:val="000000"/>
              </w:rPr>
              <w:t>4.</w:t>
            </w:r>
            <w:r w:rsidRPr="00835AC3">
              <w:rPr>
                <w:color w:val="000000"/>
              </w:rPr>
              <w:tab/>
              <w:t>Постановление вступает в силу с момента его официального опубликования в средствах массовой информации.</w:t>
            </w:r>
          </w:p>
          <w:p w14:paraId="12B70322" w14:textId="77777777" w:rsidR="0023557D" w:rsidRPr="00835AC3" w:rsidRDefault="0023557D" w:rsidP="0023557D">
            <w:pPr>
              <w:ind w:right="-58" w:firstLine="567"/>
              <w:jc w:val="both"/>
              <w:rPr>
                <w:color w:val="000000"/>
              </w:rPr>
            </w:pPr>
            <w:r w:rsidRPr="00835AC3">
              <w:rPr>
                <w:color w:val="000000"/>
              </w:rPr>
              <w:t>5.</w:t>
            </w:r>
            <w:r w:rsidRPr="00835AC3">
              <w:rPr>
                <w:color w:val="000000"/>
              </w:rPr>
              <w:tab/>
              <w:t>Контроль за исполнением настоящего постановления оставляю за собой.</w:t>
            </w:r>
          </w:p>
          <w:p w14:paraId="7C4CA3E5" w14:textId="77777777" w:rsidR="00295564" w:rsidRDefault="00295564" w:rsidP="0023557D">
            <w:pPr>
              <w:ind w:right="-58"/>
              <w:jc w:val="both"/>
              <w:rPr>
                <w:sz w:val="22"/>
                <w:szCs w:val="22"/>
              </w:rPr>
            </w:pPr>
          </w:p>
        </w:tc>
      </w:tr>
    </w:tbl>
    <w:p w14:paraId="4AD55C70" w14:textId="77777777" w:rsidR="00295564" w:rsidRDefault="00295564" w:rsidP="00295564">
      <w:pPr>
        <w:autoSpaceDE w:val="0"/>
        <w:autoSpaceDN w:val="0"/>
        <w:adjustRightInd w:val="0"/>
        <w:jc w:val="both"/>
      </w:pPr>
    </w:p>
    <w:p w14:paraId="1BFD8D2F" w14:textId="029541DB" w:rsidR="003C0275" w:rsidRPr="00D65E6E" w:rsidRDefault="00FC04F9" w:rsidP="00BE11C1">
      <w:pPr>
        <w:autoSpaceDE w:val="0"/>
        <w:autoSpaceDN w:val="0"/>
        <w:adjustRightInd w:val="0"/>
      </w:pPr>
      <w:r>
        <w:t xml:space="preserve"> </w:t>
      </w:r>
      <w:r w:rsidR="00D65E6E">
        <w:t>Глава</w:t>
      </w:r>
      <w:r w:rsidR="00295564">
        <w:t xml:space="preserve"> администрации                                                      </w:t>
      </w:r>
      <w:r>
        <w:t xml:space="preserve">                             </w:t>
      </w:r>
      <w:bookmarkStart w:id="0" w:name="_Hlk148619611"/>
      <w:r w:rsidR="00450686">
        <w:t xml:space="preserve">  </w:t>
      </w:r>
      <w:bookmarkEnd w:id="0"/>
      <w:r w:rsidR="0097371D">
        <w:t xml:space="preserve">            </w:t>
      </w:r>
      <w:r w:rsidR="00D65E6E">
        <w:t xml:space="preserve">     Е.В. Кузьмина</w:t>
      </w:r>
    </w:p>
    <w:p w14:paraId="18095B92" w14:textId="77777777" w:rsidR="000930AD" w:rsidRDefault="000930AD" w:rsidP="00BE11C1">
      <w:pPr>
        <w:autoSpaceDE w:val="0"/>
        <w:autoSpaceDN w:val="0"/>
        <w:adjustRightInd w:val="0"/>
        <w:rPr>
          <w:sz w:val="16"/>
          <w:szCs w:val="16"/>
        </w:rPr>
      </w:pPr>
    </w:p>
    <w:p w14:paraId="3A0AABFB" w14:textId="77777777" w:rsidR="000930AD" w:rsidRDefault="000930AD" w:rsidP="00BE11C1">
      <w:pPr>
        <w:autoSpaceDE w:val="0"/>
        <w:autoSpaceDN w:val="0"/>
        <w:adjustRightInd w:val="0"/>
        <w:rPr>
          <w:sz w:val="16"/>
          <w:szCs w:val="16"/>
        </w:rPr>
      </w:pPr>
    </w:p>
    <w:p w14:paraId="4674A203" w14:textId="77777777" w:rsidR="000930AD" w:rsidRDefault="000930AD" w:rsidP="00BE11C1">
      <w:pPr>
        <w:autoSpaceDE w:val="0"/>
        <w:autoSpaceDN w:val="0"/>
        <w:adjustRightInd w:val="0"/>
        <w:rPr>
          <w:sz w:val="16"/>
          <w:szCs w:val="16"/>
        </w:rPr>
      </w:pPr>
    </w:p>
    <w:p w14:paraId="3F43FBA9" w14:textId="1F0E885A" w:rsidR="003C0275" w:rsidRDefault="003C0275" w:rsidP="00BE11C1">
      <w:pPr>
        <w:autoSpaceDE w:val="0"/>
        <w:autoSpaceDN w:val="0"/>
        <w:adjustRightInd w:val="0"/>
        <w:rPr>
          <w:sz w:val="16"/>
          <w:szCs w:val="16"/>
        </w:rPr>
      </w:pPr>
      <w:r>
        <w:rPr>
          <w:sz w:val="16"/>
          <w:szCs w:val="16"/>
        </w:rPr>
        <w:t>Исп. Матэуш В.О. 8(81379)66-418</w:t>
      </w:r>
    </w:p>
    <w:p w14:paraId="330C28C7" w14:textId="77777777" w:rsidR="0097371D" w:rsidRDefault="0097371D" w:rsidP="001B22DC">
      <w:pPr>
        <w:keepNext/>
        <w:widowControl w:val="0"/>
        <w:ind w:firstLine="284"/>
        <w:jc w:val="right"/>
        <w:outlineLvl w:val="0"/>
        <w:rPr>
          <w:b/>
          <w:bCs/>
          <w:color w:val="000000"/>
          <w:kern w:val="32"/>
        </w:rPr>
      </w:pPr>
    </w:p>
    <w:p w14:paraId="62FD5237" w14:textId="77777777" w:rsidR="001B22DC" w:rsidRPr="00E85CED" w:rsidRDefault="001B22DC" w:rsidP="001B22DC">
      <w:pPr>
        <w:keepNext/>
        <w:widowControl w:val="0"/>
        <w:ind w:firstLine="284"/>
        <w:jc w:val="right"/>
        <w:outlineLvl w:val="0"/>
        <w:rPr>
          <w:b/>
          <w:bCs/>
          <w:color w:val="000000"/>
          <w:kern w:val="32"/>
        </w:rPr>
      </w:pPr>
      <w:r w:rsidRPr="00E85CED">
        <w:rPr>
          <w:b/>
          <w:bCs/>
          <w:color w:val="000000"/>
          <w:kern w:val="32"/>
        </w:rPr>
        <w:t xml:space="preserve">Утвержден </w:t>
      </w:r>
    </w:p>
    <w:p w14:paraId="2B47E352" w14:textId="77777777" w:rsidR="001B22DC" w:rsidRPr="00E85CED" w:rsidRDefault="001B22DC" w:rsidP="001B22DC">
      <w:pPr>
        <w:widowControl w:val="0"/>
        <w:ind w:firstLine="284"/>
        <w:jc w:val="right"/>
        <w:rPr>
          <w:color w:val="000000"/>
        </w:rPr>
      </w:pPr>
      <w:r w:rsidRPr="00E85CED">
        <w:rPr>
          <w:color w:val="000000"/>
        </w:rPr>
        <w:t xml:space="preserve">постановлением администрации </w:t>
      </w:r>
    </w:p>
    <w:p w14:paraId="7FE8845F" w14:textId="7F630D6C" w:rsidR="001B22DC" w:rsidRPr="00E85CED" w:rsidRDefault="00D65E6E" w:rsidP="001B22DC">
      <w:pPr>
        <w:widowControl w:val="0"/>
        <w:ind w:firstLine="284"/>
        <w:jc w:val="right"/>
      </w:pPr>
      <w:r>
        <w:t>Запорожского</w:t>
      </w:r>
      <w:r w:rsidR="001B22DC" w:rsidRPr="00E85CED">
        <w:t xml:space="preserve"> сельского поселения</w:t>
      </w:r>
    </w:p>
    <w:p w14:paraId="162B2A93" w14:textId="77777777" w:rsidR="001B22DC" w:rsidRPr="00E85CED" w:rsidRDefault="001B22DC" w:rsidP="001B22DC">
      <w:pPr>
        <w:widowControl w:val="0"/>
        <w:ind w:firstLine="284"/>
        <w:jc w:val="right"/>
      </w:pPr>
      <w:r w:rsidRPr="00E85CED">
        <w:t xml:space="preserve">Приозерского муниципального </w:t>
      </w:r>
    </w:p>
    <w:p w14:paraId="110CF8D6" w14:textId="77777777" w:rsidR="001B22DC" w:rsidRPr="00E85CED" w:rsidRDefault="001B22DC" w:rsidP="001B22DC">
      <w:pPr>
        <w:widowControl w:val="0"/>
        <w:ind w:firstLine="284"/>
        <w:jc w:val="right"/>
      </w:pPr>
      <w:r w:rsidRPr="00E85CED">
        <w:t>района Ленинградской области</w:t>
      </w:r>
    </w:p>
    <w:p w14:paraId="39B2DC65" w14:textId="153C5E9C" w:rsidR="001B22DC" w:rsidRPr="00E85CED" w:rsidRDefault="001B22DC" w:rsidP="001B22DC">
      <w:pPr>
        <w:widowControl w:val="0"/>
        <w:ind w:firstLine="284"/>
        <w:jc w:val="right"/>
        <w:rPr>
          <w:color w:val="000000"/>
        </w:rPr>
      </w:pPr>
      <w:r w:rsidRPr="00E85CED">
        <w:rPr>
          <w:color w:val="000000"/>
        </w:rPr>
        <w:t xml:space="preserve">от </w:t>
      </w:r>
      <w:r w:rsidR="00D65E6E">
        <w:rPr>
          <w:color w:val="000000"/>
        </w:rPr>
        <w:t>11</w:t>
      </w:r>
      <w:r w:rsidRPr="00E85CED">
        <w:rPr>
          <w:color w:val="000000"/>
        </w:rPr>
        <w:t>.</w:t>
      </w:r>
      <w:r w:rsidR="00D65E6E">
        <w:rPr>
          <w:color w:val="000000"/>
        </w:rPr>
        <w:t>12</w:t>
      </w:r>
      <w:r w:rsidRPr="00E85CED">
        <w:rPr>
          <w:color w:val="000000"/>
        </w:rPr>
        <w:t>.202</w:t>
      </w:r>
      <w:r>
        <w:rPr>
          <w:color w:val="000000"/>
        </w:rPr>
        <w:t xml:space="preserve">5 </w:t>
      </w:r>
      <w:r w:rsidRPr="00E85CED">
        <w:rPr>
          <w:color w:val="000000"/>
        </w:rPr>
        <w:t xml:space="preserve">года № </w:t>
      </w:r>
      <w:r w:rsidR="006101FC">
        <w:rPr>
          <w:color w:val="000000"/>
        </w:rPr>
        <w:t>269</w:t>
      </w:r>
      <w:bookmarkStart w:id="1" w:name="_GoBack"/>
      <w:bookmarkEnd w:id="1"/>
    </w:p>
    <w:p w14:paraId="1DBDE071" w14:textId="77777777" w:rsidR="001B22DC" w:rsidRPr="00E85CED" w:rsidRDefault="001B22DC" w:rsidP="001B22DC">
      <w:pPr>
        <w:widowControl w:val="0"/>
        <w:ind w:firstLine="284"/>
        <w:jc w:val="right"/>
        <w:rPr>
          <w:color w:val="000000"/>
        </w:rPr>
      </w:pPr>
      <w:r w:rsidRPr="00E85CED">
        <w:rPr>
          <w:color w:val="000000"/>
        </w:rPr>
        <w:t>(Приложение)</w:t>
      </w:r>
    </w:p>
    <w:p w14:paraId="1858090C" w14:textId="77777777" w:rsidR="001B22DC" w:rsidRPr="00E85CED" w:rsidRDefault="001B22DC" w:rsidP="001B22DC">
      <w:pPr>
        <w:widowControl w:val="0"/>
        <w:ind w:firstLine="284"/>
        <w:jc w:val="center"/>
        <w:rPr>
          <w:b/>
          <w:color w:val="FF0000"/>
        </w:rPr>
      </w:pPr>
      <w:r>
        <w:rPr>
          <w:b/>
          <w:color w:val="FF0000"/>
        </w:rPr>
        <w:t xml:space="preserve"> </w:t>
      </w:r>
    </w:p>
    <w:p w14:paraId="176A4D35" w14:textId="77777777" w:rsidR="0097371D" w:rsidRPr="00485EA1" w:rsidRDefault="0097371D" w:rsidP="0097371D">
      <w:pPr>
        <w:widowControl w:val="0"/>
        <w:ind w:right="-1"/>
        <w:jc w:val="center"/>
        <w:rPr>
          <w:b/>
          <w:color w:val="000000"/>
        </w:rPr>
      </w:pPr>
      <w:r w:rsidRPr="00D52B3D">
        <w:rPr>
          <w:b/>
          <w:color w:val="000000"/>
        </w:rPr>
        <w:t xml:space="preserve">АДМИНИСТРАТИВНЫЙ РЕГЛАМЕНТ </w:t>
      </w:r>
    </w:p>
    <w:p w14:paraId="6420B7A7" w14:textId="77777777" w:rsidR="0097371D" w:rsidRPr="00485EA1" w:rsidRDefault="0097371D" w:rsidP="0097371D">
      <w:pPr>
        <w:autoSpaceDE w:val="0"/>
        <w:autoSpaceDN w:val="0"/>
        <w:adjustRightInd w:val="0"/>
        <w:jc w:val="center"/>
        <w:rPr>
          <w:b/>
          <w:bCs/>
        </w:rPr>
      </w:pPr>
      <w:r w:rsidRPr="00485EA1">
        <w:rPr>
          <w:b/>
          <w:bCs/>
        </w:rPr>
        <w:t xml:space="preserve"> «</w:t>
      </w:r>
      <w:bookmarkStart w:id="2" w:name="_Hlk182383940"/>
      <w:r w:rsidRPr="00485EA1">
        <w:rPr>
          <w:b/>
          <w:bCs/>
        </w:rPr>
        <w:t>Предварительное согласование предоставления гражданину земельного участка, находящегося в муниципальной собственности</w:t>
      </w:r>
      <w:r>
        <w:rPr>
          <w:b/>
          <w:bCs/>
        </w:rPr>
        <w:t>,</w:t>
      </w:r>
      <w:r w:rsidRPr="00485EA1">
        <w:rPr>
          <w:b/>
          <w:bCs/>
        </w:rPr>
        <w:t xml:space="preserve"> на котором расположен гараж, возведенный до дня введения в действие Градостроительного кодекса Российской Федерации</w:t>
      </w:r>
      <w:bookmarkEnd w:id="2"/>
      <w:r w:rsidRPr="00485EA1">
        <w:rPr>
          <w:b/>
          <w:bCs/>
        </w:rPr>
        <w:t xml:space="preserve">» </w:t>
      </w:r>
    </w:p>
    <w:p w14:paraId="563273DC" w14:textId="77777777" w:rsidR="0097371D" w:rsidRPr="00485EA1" w:rsidRDefault="0097371D" w:rsidP="0097371D">
      <w:pPr>
        <w:autoSpaceDE w:val="0"/>
        <w:autoSpaceDN w:val="0"/>
        <w:adjustRightInd w:val="0"/>
        <w:jc w:val="center"/>
        <w:rPr>
          <w:bCs/>
        </w:rPr>
      </w:pPr>
      <w:r w:rsidRPr="00485EA1">
        <w:t xml:space="preserve">Сокращенное наименование: </w:t>
      </w:r>
      <w:r w:rsidRPr="00485EA1">
        <w:rPr>
          <w:rFonts w:eastAsia="Calibri"/>
        </w:rPr>
        <w:t xml:space="preserve">«Предварительное согласование предоставления </w:t>
      </w:r>
      <w:r w:rsidRPr="00485EA1">
        <w:rPr>
          <w:rFonts w:eastAsiaTheme="minorEastAsia"/>
        </w:rPr>
        <w:t>гражданину земельного участка, на котором расположен гараж</w:t>
      </w:r>
      <w:r w:rsidRPr="00485EA1">
        <w:rPr>
          <w:rFonts w:eastAsia="Calibri"/>
        </w:rPr>
        <w:t xml:space="preserve">» </w:t>
      </w:r>
      <w:r w:rsidRPr="00485EA1">
        <w:rPr>
          <w:bCs/>
        </w:rPr>
        <w:t>(далее – муниципальная услуга, административный регламент)</w:t>
      </w:r>
    </w:p>
    <w:p w14:paraId="689391DE" w14:textId="77777777" w:rsidR="0097371D" w:rsidRPr="00485EA1" w:rsidRDefault="0097371D" w:rsidP="0097371D">
      <w:pPr>
        <w:widowControl w:val="0"/>
        <w:autoSpaceDE w:val="0"/>
        <w:autoSpaceDN w:val="0"/>
        <w:adjustRightInd w:val="0"/>
        <w:jc w:val="center"/>
        <w:rPr>
          <w:rFonts w:eastAsiaTheme="minorEastAsia"/>
        </w:rPr>
      </w:pPr>
    </w:p>
    <w:p w14:paraId="004FCE6A" w14:textId="77777777" w:rsidR="0097371D" w:rsidRPr="00485EA1" w:rsidRDefault="0097371D" w:rsidP="0097371D">
      <w:pPr>
        <w:widowControl w:val="0"/>
        <w:autoSpaceDE w:val="0"/>
        <w:autoSpaceDN w:val="0"/>
        <w:adjustRightInd w:val="0"/>
        <w:jc w:val="center"/>
        <w:outlineLvl w:val="1"/>
        <w:rPr>
          <w:rFonts w:eastAsiaTheme="minorEastAsia"/>
          <w:b/>
          <w:bCs/>
        </w:rPr>
      </w:pPr>
      <w:bookmarkStart w:id="3" w:name="Par43"/>
      <w:bookmarkEnd w:id="3"/>
      <w:r w:rsidRPr="00485EA1">
        <w:rPr>
          <w:rFonts w:eastAsiaTheme="minorEastAsia"/>
          <w:b/>
          <w:bCs/>
        </w:rPr>
        <w:t>1. Общие положения</w:t>
      </w:r>
    </w:p>
    <w:p w14:paraId="10AE670B" w14:textId="77777777" w:rsidR="0097371D" w:rsidRPr="00485EA1" w:rsidRDefault="0097371D" w:rsidP="0097371D">
      <w:pPr>
        <w:widowControl w:val="0"/>
        <w:autoSpaceDE w:val="0"/>
        <w:autoSpaceDN w:val="0"/>
        <w:adjustRightInd w:val="0"/>
        <w:jc w:val="center"/>
        <w:rPr>
          <w:rFonts w:eastAsiaTheme="minorEastAsia"/>
        </w:rPr>
      </w:pPr>
    </w:p>
    <w:p w14:paraId="0DB3BCC2" w14:textId="77777777" w:rsidR="0097371D" w:rsidRPr="00485EA1" w:rsidRDefault="0097371D" w:rsidP="0097371D">
      <w:pPr>
        <w:pStyle w:val="a5"/>
        <w:numPr>
          <w:ilvl w:val="1"/>
          <w:numId w:val="46"/>
        </w:numPr>
        <w:ind w:left="0" w:firstLine="709"/>
        <w:contextualSpacing w:val="0"/>
        <w:jc w:val="both"/>
      </w:pPr>
      <w:bookmarkStart w:id="4" w:name="Par45"/>
      <w:bookmarkEnd w:id="4"/>
      <w:r w:rsidRPr="00485EA1">
        <w:rPr>
          <w:rFonts w:eastAsiaTheme="minorEastAsia"/>
        </w:rPr>
        <w:t>Административный р</w:t>
      </w:r>
      <w:r w:rsidRPr="00485EA1">
        <w:t>егламент устанавливает порядок и стандарт предоставления муниципальной услуги.</w:t>
      </w:r>
    </w:p>
    <w:p w14:paraId="435D2351" w14:textId="77777777" w:rsidR="0097371D" w:rsidRPr="00485EA1" w:rsidRDefault="0097371D" w:rsidP="0097371D">
      <w:pPr>
        <w:ind w:firstLine="709"/>
        <w:jc w:val="both"/>
      </w:pPr>
      <w:r w:rsidRPr="00485EA1">
        <w:t>Положения настоящего Административного регламента распространяются на правоотношения по  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14:paraId="6720B957" w14:textId="77777777" w:rsidR="0097371D" w:rsidRPr="00485EA1" w:rsidRDefault="0097371D" w:rsidP="0097371D">
      <w:pPr>
        <w:ind w:firstLine="709"/>
        <w:jc w:val="both"/>
      </w:pPr>
      <w:r w:rsidRPr="00485EA1">
        <w:t>1.2. Заявителями, имеющими право на получение муниципальной услуги, являются следующие граждане Российской Федерации:</w:t>
      </w:r>
    </w:p>
    <w:p w14:paraId="6D7325A1" w14:textId="77777777" w:rsidR="0097371D" w:rsidRPr="00485EA1" w:rsidRDefault="0097371D" w:rsidP="0097371D">
      <w:pPr>
        <w:autoSpaceDE w:val="0"/>
        <w:autoSpaceDN w:val="0"/>
        <w:adjustRightInd w:val="0"/>
        <w:ind w:firstLine="709"/>
        <w:jc w:val="both"/>
      </w:pPr>
      <w:r w:rsidRPr="00485EA1">
        <w:t xml:space="preserve">1.2.1. Гражданин, использующий гараж, являющийся объектом капитального строительства, возведенный до дня введения в действие Градостроительного </w:t>
      </w:r>
      <w:hyperlink r:id="rId7" w:history="1">
        <w:r w:rsidRPr="00485EA1">
          <w:t>кодекса</w:t>
        </w:r>
      </w:hyperlink>
      <w:r w:rsidRPr="00485EA1">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75778852" w14:textId="77777777" w:rsidR="0097371D" w:rsidRPr="00485EA1" w:rsidRDefault="0097371D" w:rsidP="0097371D">
      <w:pPr>
        <w:autoSpaceDE w:val="0"/>
        <w:autoSpaceDN w:val="0"/>
        <w:adjustRightInd w:val="0"/>
        <w:ind w:firstLine="540"/>
        <w:jc w:val="both"/>
      </w:pPr>
      <w:r w:rsidRPr="00485EA1">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
    <w:p w14:paraId="05B5B54B" w14:textId="77777777" w:rsidR="0097371D" w:rsidRPr="00485EA1" w:rsidRDefault="0097371D" w:rsidP="0097371D">
      <w:pPr>
        <w:autoSpaceDE w:val="0"/>
        <w:autoSpaceDN w:val="0"/>
        <w:adjustRightInd w:val="0"/>
        <w:ind w:firstLine="540"/>
        <w:jc w:val="both"/>
      </w:pPr>
      <w:r w:rsidRPr="00485EA1">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6F8A955" w14:textId="77777777" w:rsidR="0097371D" w:rsidRPr="00485EA1" w:rsidRDefault="0097371D" w:rsidP="0097371D">
      <w:pPr>
        <w:autoSpaceDE w:val="0"/>
        <w:autoSpaceDN w:val="0"/>
        <w:adjustRightInd w:val="0"/>
        <w:ind w:firstLine="540"/>
        <w:jc w:val="both"/>
      </w:pPr>
      <w:r w:rsidRPr="00485EA1">
        <w:t xml:space="preserve">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w:t>
      </w:r>
      <w:r w:rsidRPr="00485EA1">
        <w:lastRenderedPageBreak/>
        <w:t>образование такого земельного участка, либо утвержденный проект межевания территории не предусматривает образование такого земельного участка.</w:t>
      </w:r>
    </w:p>
    <w:p w14:paraId="2C84E65D" w14:textId="77777777" w:rsidR="0097371D" w:rsidRPr="00485EA1" w:rsidRDefault="0097371D" w:rsidP="0097371D">
      <w:pPr>
        <w:autoSpaceDE w:val="0"/>
        <w:autoSpaceDN w:val="0"/>
        <w:adjustRightInd w:val="0"/>
        <w:ind w:firstLine="540"/>
        <w:jc w:val="both"/>
      </w:pPr>
      <w:r w:rsidRPr="00485EA1">
        <w:t>1.2.2. Наследник гражданина, указанного в п. 1.2.1 административного регламента.</w:t>
      </w:r>
    </w:p>
    <w:p w14:paraId="01865861" w14:textId="77777777" w:rsidR="0097371D" w:rsidRPr="00485EA1" w:rsidRDefault="0097371D" w:rsidP="0097371D">
      <w:pPr>
        <w:autoSpaceDE w:val="0"/>
        <w:autoSpaceDN w:val="0"/>
        <w:adjustRightInd w:val="0"/>
        <w:ind w:firstLine="540"/>
        <w:jc w:val="both"/>
      </w:pPr>
      <w:r w:rsidRPr="00485EA1">
        <w:t>1.2.3. Физическое лицо, являющееся приобретателем гаража у гражданина, указанного в п.1.2.1 административного регламента.</w:t>
      </w:r>
    </w:p>
    <w:p w14:paraId="19F92582" w14:textId="77777777" w:rsidR="0097371D" w:rsidRPr="00485EA1" w:rsidRDefault="0097371D" w:rsidP="0097371D">
      <w:pPr>
        <w:autoSpaceDE w:val="0"/>
        <w:autoSpaceDN w:val="0"/>
        <w:adjustRightInd w:val="0"/>
        <w:ind w:firstLine="540"/>
        <w:jc w:val="both"/>
      </w:pPr>
      <w:r w:rsidRPr="00485EA1">
        <w:t>1.2.4. Гражданин, указанный в пункте 1.2.1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06209C69" w14:textId="77777777" w:rsidR="0097371D" w:rsidRPr="00485EA1" w:rsidRDefault="0097371D" w:rsidP="0097371D">
      <w:pPr>
        <w:autoSpaceDE w:val="0"/>
        <w:autoSpaceDN w:val="0"/>
        <w:adjustRightInd w:val="0"/>
        <w:ind w:firstLine="567"/>
        <w:jc w:val="both"/>
      </w:pPr>
      <w:r w:rsidRPr="00485EA1">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14:paraId="2C1D1F41" w14:textId="77777777" w:rsidR="0097371D" w:rsidRPr="00485EA1" w:rsidRDefault="0097371D" w:rsidP="0097371D">
      <w:pPr>
        <w:widowControl w:val="0"/>
        <w:autoSpaceDE w:val="0"/>
        <w:autoSpaceDN w:val="0"/>
        <w:ind w:firstLine="709"/>
        <w:jc w:val="both"/>
      </w:pPr>
      <w:r w:rsidRPr="00485EA1">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7444DE29" w14:textId="77777777" w:rsidR="0097371D" w:rsidRPr="00485EA1" w:rsidRDefault="0097371D" w:rsidP="0097371D">
      <w:pPr>
        <w:widowControl w:val="0"/>
        <w:autoSpaceDE w:val="0"/>
        <w:autoSpaceDN w:val="0"/>
        <w:ind w:firstLine="709"/>
        <w:jc w:val="both"/>
      </w:pPr>
      <w:r w:rsidRPr="00485EA1">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110BAF6A" w14:textId="77777777" w:rsidR="0097371D" w:rsidRPr="00485EA1" w:rsidRDefault="0097371D" w:rsidP="0097371D">
      <w:pPr>
        <w:ind w:firstLine="709"/>
        <w:jc w:val="both"/>
      </w:pPr>
      <w:r w:rsidRPr="00485EA1">
        <w:t>1.3 Информация о местах нахождения органа местного самоуправления (далее – Администрация,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08552F95" w14:textId="77777777" w:rsidR="0097371D" w:rsidRPr="00485EA1" w:rsidRDefault="0097371D" w:rsidP="0097371D">
      <w:pPr>
        <w:widowControl w:val="0"/>
        <w:autoSpaceDE w:val="0"/>
        <w:autoSpaceDN w:val="0"/>
        <w:ind w:firstLine="709"/>
        <w:jc w:val="both"/>
      </w:pPr>
      <w:bookmarkStart w:id="5" w:name="Par49"/>
      <w:bookmarkEnd w:id="5"/>
      <w:r w:rsidRPr="00485EA1">
        <w:t>на стендах в местах предоставления муниципальной услуги и услуг, которые являются необходимыми для предоставления муниципальной услуги;</w:t>
      </w:r>
    </w:p>
    <w:p w14:paraId="470F11D7" w14:textId="77777777" w:rsidR="0097371D" w:rsidRPr="00485EA1" w:rsidRDefault="0097371D" w:rsidP="0097371D">
      <w:pPr>
        <w:widowControl w:val="0"/>
        <w:autoSpaceDE w:val="0"/>
        <w:autoSpaceDN w:val="0"/>
        <w:ind w:firstLine="709"/>
        <w:jc w:val="both"/>
      </w:pPr>
      <w:r w:rsidRPr="00485EA1">
        <w:t>на сайте Администрации;</w:t>
      </w:r>
    </w:p>
    <w:p w14:paraId="282C2D1D" w14:textId="77777777" w:rsidR="0097371D" w:rsidRPr="00485EA1" w:rsidRDefault="0097371D" w:rsidP="0097371D">
      <w:pPr>
        <w:widowControl w:val="0"/>
        <w:autoSpaceDE w:val="0"/>
        <w:autoSpaceDN w:val="0"/>
        <w:ind w:firstLine="709"/>
        <w:jc w:val="both"/>
      </w:pPr>
      <w:r w:rsidRPr="00485EA1">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1CB7A5E" w14:textId="77777777" w:rsidR="0097371D" w:rsidRPr="00485EA1" w:rsidRDefault="0097371D" w:rsidP="0097371D">
      <w:pPr>
        <w:widowControl w:val="0"/>
        <w:autoSpaceDE w:val="0"/>
        <w:autoSpaceDN w:val="0"/>
        <w:ind w:firstLine="709"/>
        <w:jc w:val="both"/>
      </w:pPr>
      <w:r w:rsidRPr="00485EA1">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485EA1">
        <w:rPr>
          <w:lang w:val="en-US"/>
        </w:rPr>
        <w:t>n</w:t>
      </w:r>
      <w:r w:rsidRPr="00485EA1">
        <w:t>obl.ru, www.gosuslugi.ru.</w:t>
      </w:r>
    </w:p>
    <w:p w14:paraId="362230E8" w14:textId="77777777" w:rsidR="0097371D" w:rsidRPr="00485EA1" w:rsidRDefault="0097371D" w:rsidP="0097371D">
      <w:pPr>
        <w:widowControl w:val="0"/>
        <w:autoSpaceDE w:val="0"/>
        <w:autoSpaceDN w:val="0"/>
        <w:ind w:firstLine="709"/>
        <w:jc w:val="both"/>
      </w:pPr>
      <w:r w:rsidRPr="00485EA1">
        <w:t>в государственной информационной системе «Реестр государственных и муниципальных услуг (функций) Ленинградской области» (далее - Реестр).</w:t>
      </w:r>
    </w:p>
    <w:p w14:paraId="58BAF611" w14:textId="77777777" w:rsidR="0097371D" w:rsidRPr="00485EA1" w:rsidRDefault="0097371D" w:rsidP="0097371D">
      <w:pPr>
        <w:ind w:firstLine="709"/>
        <w:jc w:val="both"/>
        <w:rPr>
          <w:rFonts w:eastAsiaTheme="minorEastAsia"/>
        </w:rPr>
      </w:pPr>
    </w:p>
    <w:p w14:paraId="177ED673" w14:textId="77777777" w:rsidR="0097371D" w:rsidRPr="00485EA1" w:rsidRDefault="0097371D" w:rsidP="0097371D">
      <w:pPr>
        <w:widowControl w:val="0"/>
        <w:autoSpaceDE w:val="0"/>
        <w:autoSpaceDN w:val="0"/>
        <w:adjustRightInd w:val="0"/>
        <w:jc w:val="center"/>
        <w:rPr>
          <w:b/>
          <w:bCs/>
        </w:rPr>
      </w:pPr>
      <w:bookmarkStart w:id="6" w:name="Par130"/>
      <w:bookmarkEnd w:id="6"/>
      <w:r w:rsidRPr="00485EA1">
        <w:rPr>
          <w:b/>
          <w:bCs/>
        </w:rPr>
        <w:t>2. Стандарт предоставления муниципальной услуги</w:t>
      </w:r>
    </w:p>
    <w:p w14:paraId="77F5BF4F" w14:textId="77777777" w:rsidR="0097371D" w:rsidRPr="00485EA1" w:rsidRDefault="0097371D" w:rsidP="0097371D">
      <w:pPr>
        <w:widowControl w:val="0"/>
        <w:autoSpaceDE w:val="0"/>
        <w:autoSpaceDN w:val="0"/>
        <w:adjustRightInd w:val="0"/>
        <w:ind w:firstLine="851"/>
        <w:jc w:val="both"/>
      </w:pPr>
    </w:p>
    <w:p w14:paraId="29B9291F" w14:textId="77777777" w:rsidR="0097371D" w:rsidRPr="00485EA1" w:rsidRDefault="0097371D" w:rsidP="0097371D">
      <w:pPr>
        <w:widowControl w:val="0"/>
        <w:autoSpaceDE w:val="0"/>
        <w:autoSpaceDN w:val="0"/>
        <w:adjustRightInd w:val="0"/>
        <w:ind w:firstLine="851"/>
        <w:jc w:val="both"/>
      </w:pPr>
      <w:r w:rsidRPr="00485EA1">
        <w:t>2.1. Полное наименование муниципальной услуги:</w:t>
      </w:r>
    </w:p>
    <w:p w14:paraId="3F6B41A2" w14:textId="77777777" w:rsidR="0097371D" w:rsidRPr="00485EA1" w:rsidRDefault="0097371D" w:rsidP="0097371D">
      <w:pPr>
        <w:widowControl w:val="0"/>
        <w:autoSpaceDE w:val="0"/>
        <w:autoSpaceDN w:val="0"/>
        <w:adjustRightInd w:val="0"/>
        <w:ind w:firstLine="851"/>
        <w:jc w:val="both"/>
      </w:pPr>
      <w:r w:rsidRPr="00485EA1">
        <w:t xml:space="preserve">Предварительное согласование предоставления гражданину земельного участка, находящегося в муниципальной собственности </w:t>
      </w:r>
      <w:r w:rsidRPr="00485EA1">
        <w:rPr>
          <w:bCs/>
        </w:rPr>
        <w:t>(государственная собственность на который не разграничена),</w:t>
      </w:r>
      <w:r w:rsidRPr="00485EA1">
        <w:t xml:space="preserve"> на котором расположен гараж, возведенный до дня введения в действие Градостроительного кодекса Российской Федерации.</w:t>
      </w:r>
    </w:p>
    <w:p w14:paraId="10C1C69C" w14:textId="77777777" w:rsidR="0097371D" w:rsidRPr="00485EA1" w:rsidRDefault="0097371D" w:rsidP="0097371D">
      <w:pPr>
        <w:widowControl w:val="0"/>
        <w:autoSpaceDE w:val="0"/>
        <w:autoSpaceDN w:val="0"/>
        <w:adjustRightInd w:val="0"/>
        <w:ind w:firstLine="709"/>
        <w:jc w:val="both"/>
      </w:pPr>
      <w:r w:rsidRPr="00485EA1">
        <w:t xml:space="preserve">Сокращенное наименование муниципальной услуги: </w:t>
      </w:r>
    </w:p>
    <w:p w14:paraId="74ED1194" w14:textId="77777777" w:rsidR="0097371D" w:rsidRPr="00485EA1" w:rsidRDefault="0097371D" w:rsidP="0097371D">
      <w:pPr>
        <w:widowControl w:val="0"/>
        <w:autoSpaceDE w:val="0"/>
        <w:autoSpaceDN w:val="0"/>
        <w:adjustRightInd w:val="0"/>
        <w:ind w:firstLine="709"/>
        <w:jc w:val="both"/>
        <w:rPr>
          <w:rFonts w:eastAsia="Calibri"/>
        </w:rPr>
      </w:pPr>
      <w:r w:rsidRPr="00485EA1">
        <w:rPr>
          <w:rFonts w:eastAsiaTheme="minorEastAsia"/>
        </w:rPr>
        <w:t>Предварительное согласование предоставления гражданину земельного участка, на котором расположен гараж</w:t>
      </w:r>
      <w:r w:rsidRPr="00485EA1">
        <w:rPr>
          <w:rFonts w:eastAsia="Calibri"/>
        </w:rPr>
        <w:t>.</w:t>
      </w:r>
    </w:p>
    <w:p w14:paraId="45C862D6" w14:textId="77777777" w:rsidR="0097371D" w:rsidRPr="00485EA1" w:rsidRDefault="0097371D" w:rsidP="0097371D">
      <w:pPr>
        <w:ind w:firstLine="709"/>
        <w:jc w:val="both"/>
        <w:rPr>
          <w:rFonts w:eastAsia="Calibri"/>
        </w:rPr>
      </w:pPr>
      <w:r w:rsidRPr="00485EA1">
        <w:t xml:space="preserve">2.2. </w:t>
      </w:r>
      <w:r w:rsidRPr="00485EA1">
        <w:rPr>
          <w:rFonts w:eastAsia="Calibri"/>
        </w:rPr>
        <w:t>Муниципальную услугу предоставляют:</w:t>
      </w:r>
    </w:p>
    <w:p w14:paraId="33848030" w14:textId="35F43C1B" w:rsidR="0097371D" w:rsidRPr="00485EA1" w:rsidRDefault="0097371D" w:rsidP="0097371D">
      <w:pPr>
        <w:ind w:firstLine="709"/>
        <w:jc w:val="both"/>
        <w:rPr>
          <w:rFonts w:eastAsia="Calibri"/>
          <w:color w:val="FF0000"/>
        </w:rPr>
      </w:pPr>
      <w:r w:rsidRPr="00485EA1">
        <w:rPr>
          <w:rFonts w:eastAsia="Calibri"/>
        </w:rPr>
        <w:lastRenderedPageBreak/>
        <w:t xml:space="preserve">Администрация </w:t>
      </w:r>
      <w:r>
        <w:rPr>
          <w:rFonts w:eastAsia="Calibri"/>
        </w:rPr>
        <w:t>Запорожского</w:t>
      </w:r>
      <w:r w:rsidRPr="00485EA1">
        <w:rPr>
          <w:rFonts w:eastAsia="Calibri"/>
        </w:rPr>
        <w:t xml:space="preserve"> сельского поселения Приозерского муниципального района Ленинградской области.</w:t>
      </w:r>
    </w:p>
    <w:p w14:paraId="7D36801C" w14:textId="77777777" w:rsidR="0097371D" w:rsidRPr="00485EA1" w:rsidRDefault="0097371D" w:rsidP="0097371D">
      <w:pPr>
        <w:ind w:firstLine="709"/>
        <w:jc w:val="both"/>
        <w:rPr>
          <w:rFonts w:eastAsia="Calibri"/>
        </w:rPr>
      </w:pPr>
      <w:r w:rsidRPr="00485EA1">
        <w:rPr>
          <w:rFonts w:eastAsia="Calibri"/>
        </w:rPr>
        <w:t>В предоставлении муниципальной услуги участвуют:</w:t>
      </w:r>
    </w:p>
    <w:p w14:paraId="2EDDA7BC" w14:textId="77777777" w:rsidR="0097371D" w:rsidRPr="00485EA1" w:rsidRDefault="0097371D" w:rsidP="0097371D">
      <w:pPr>
        <w:numPr>
          <w:ilvl w:val="0"/>
          <w:numId w:val="2"/>
        </w:numPr>
        <w:ind w:left="0" w:firstLine="709"/>
        <w:jc w:val="both"/>
        <w:rPr>
          <w:rFonts w:eastAsia="Calibri"/>
        </w:rPr>
      </w:pPr>
      <w:r w:rsidRPr="00485EA1">
        <w:t>органы Федеральной службы государственной регистрации, кадастра и картографии</w:t>
      </w:r>
      <w:r w:rsidRPr="00485EA1">
        <w:rPr>
          <w:rFonts w:eastAsia="Calibri"/>
        </w:rPr>
        <w:t>;</w:t>
      </w:r>
    </w:p>
    <w:p w14:paraId="0878B0FD" w14:textId="77777777" w:rsidR="0097371D" w:rsidRPr="00485EA1" w:rsidRDefault="0097371D" w:rsidP="0097371D">
      <w:pPr>
        <w:numPr>
          <w:ilvl w:val="0"/>
          <w:numId w:val="2"/>
        </w:numPr>
        <w:ind w:left="0" w:firstLine="709"/>
        <w:jc w:val="both"/>
        <w:rPr>
          <w:rFonts w:eastAsia="Calibri"/>
        </w:rPr>
      </w:pPr>
      <w:r w:rsidRPr="00485EA1">
        <w:t>ГБУ ЛО «МФЦ».</w:t>
      </w:r>
    </w:p>
    <w:p w14:paraId="192A9DA6" w14:textId="77777777" w:rsidR="0097371D" w:rsidRPr="00485EA1" w:rsidRDefault="0097371D" w:rsidP="0097371D">
      <w:pPr>
        <w:ind w:firstLine="709"/>
        <w:jc w:val="both"/>
      </w:pPr>
      <w:r w:rsidRPr="00485EA1">
        <w:t>Заявление на получение муниципальной услуги с комплектом документов принимается:</w:t>
      </w:r>
    </w:p>
    <w:p w14:paraId="12EEA493" w14:textId="77777777" w:rsidR="0097371D" w:rsidRPr="00485EA1" w:rsidRDefault="0097371D" w:rsidP="0097371D">
      <w:pPr>
        <w:ind w:firstLine="709"/>
        <w:jc w:val="both"/>
      </w:pPr>
      <w:r w:rsidRPr="00485EA1">
        <w:t>1) при личной явке:</w:t>
      </w:r>
    </w:p>
    <w:p w14:paraId="682C68E0" w14:textId="77777777" w:rsidR="0097371D" w:rsidRPr="00485EA1" w:rsidRDefault="0097371D" w:rsidP="0097371D">
      <w:pPr>
        <w:ind w:firstLine="709"/>
        <w:jc w:val="both"/>
      </w:pPr>
      <w:r w:rsidRPr="00485EA1">
        <w:t>в филиалах, отделах, удаленных рабочих местах ГБУ ЛО «МФЦ»;</w:t>
      </w:r>
    </w:p>
    <w:p w14:paraId="0AC0528A" w14:textId="77777777" w:rsidR="0097371D" w:rsidRPr="00485EA1" w:rsidRDefault="0097371D" w:rsidP="0097371D">
      <w:pPr>
        <w:ind w:firstLine="709"/>
        <w:jc w:val="both"/>
      </w:pPr>
      <w:r w:rsidRPr="00485EA1">
        <w:t>2) без личной явки:</w:t>
      </w:r>
    </w:p>
    <w:p w14:paraId="0F2B2099" w14:textId="77777777" w:rsidR="0097371D" w:rsidRPr="00485EA1" w:rsidRDefault="0097371D" w:rsidP="0097371D">
      <w:pPr>
        <w:ind w:firstLine="709"/>
        <w:jc w:val="both"/>
      </w:pPr>
      <w:r w:rsidRPr="00485EA1">
        <w:t>почтовым отправлением в орган местного самоуправления;</w:t>
      </w:r>
    </w:p>
    <w:p w14:paraId="048E445C" w14:textId="77777777" w:rsidR="0097371D" w:rsidRPr="00485EA1" w:rsidRDefault="0097371D" w:rsidP="0097371D">
      <w:pPr>
        <w:ind w:firstLine="709"/>
        <w:jc w:val="both"/>
      </w:pPr>
      <w:r w:rsidRPr="00485EA1">
        <w:t>в электронной форме через личный кабинет заявителя на ПГУ ЛО(при технической реализации)/ЕПГУ.</w:t>
      </w:r>
    </w:p>
    <w:p w14:paraId="60E1286E" w14:textId="77777777" w:rsidR="0097371D" w:rsidRPr="00485EA1" w:rsidRDefault="0097371D" w:rsidP="0097371D">
      <w:pPr>
        <w:widowControl w:val="0"/>
        <w:autoSpaceDE w:val="0"/>
        <w:autoSpaceDN w:val="0"/>
        <w:ind w:firstLine="709"/>
        <w:jc w:val="both"/>
      </w:pPr>
      <w:bookmarkStart w:id="7" w:name="Par132"/>
      <w:bookmarkEnd w:id="7"/>
      <w:r w:rsidRPr="00485EA1">
        <w:t>Заявитель может записаться на прием для подачи заявления о предоставлении услуги следующими способами:</w:t>
      </w:r>
    </w:p>
    <w:p w14:paraId="38D8E7D7" w14:textId="77777777" w:rsidR="0097371D" w:rsidRPr="00485EA1" w:rsidRDefault="0097371D" w:rsidP="0097371D">
      <w:pPr>
        <w:widowControl w:val="0"/>
        <w:autoSpaceDE w:val="0"/>
        <w:autoSpaceDN w:val="0"/>
        <w:ind w:firstLine="709"/>
        <w:jc w:val="both"/>
      </w:pPr>
      <w:r w:rsidRPr="00485EA1">
        <w:t>1) посредством ПГУ ЛО/ЕПГУ - в МФЦ;</w:t>
      </w:r>
    </w:p>
    <w:p w14:paraId="744301D0" w14:textId="77777777" w:rsidR="0097371D" w:rsidRPr="00485EA1" w:rsidRDefault="0097371D" w:rsidP="0097371D">
      <w:pPr>
        <w:widowControl w:val="0"/>
        <w:autoSpaceDE w:val="0"/>
        <w:autoSpaceDN w:val="0"/>
        <w:ind w:firstLine="709"/>
        <w:jc w:val="both"/>
      </w:pPr>
      <w:r w:rsidRPr="00485EA1">
        <w:t>2) посредством сайта МФЦ (при технической реализации) - в МФЦ;</w:t>
      </w:r>
    </w:p>
    <w:p w14:paraId="49A9792E" w14:textId="77777777" w:rsidR="0097371D" w:rsidRPr="00485EA1" w:rsidRDefault="0097371D" w:rsidP="0097371D">
      <w:pPr>
        <w:widowControl w:val="0"/>
        <w:autoSpaceDE w:val="0"/>
        <w:autoSpaceDN w:val="0"/>
        <w:ind w:firstLine="709"/>
        <w:jc w:val="both"/>
      </w:pPr>
      <w:r w:rsidRPr="00485EA1">
        <w:t>3) по телефону - в МФЦ.</w:t>
      </w:r>
    </w:p>
    <w:p w14:paraId="059AB3DB" w14:textId="77777777" w:rsidR="0097371D" w:rsidRPr="00485EA1" w:rsidRDefault="0097371D" w:rsidP="0097371D">
      <w:pPr>
        <w:widowControl w:val="0"/>
        <w:autoSpaceDE w:val="0"/>
        <w:autoSpaceDN w:val="0"/>
        <w:ind w:firstLine="709"/>
        <w:jc w:val="both"/>
      </w:pPr>
      <w:r w:rsidRPr="00485EA1">
        <w:t>Для записи заявитель выбирает любую свободную для приема дату и время в пределах установленного в МФЦ графика приема заявителей.</w:t>
      </w:r>
    </w:p>
    <w:p w14:paraId="1AF27961" w14:textId="77777777" w:rsidR="0097371D" w:rsidRPr="00485EA1" w:rsidRDefault="0097371D" w:rsidP="0097371D">
      <w:pPr>
        <w:widowControl w:val="0"/>
        <w:autoSpaceDE w:val="0"/>
        <w:autoSpaceDN w:val="0"/>
        <w:ind w:firstLine="709"/>
        <w:jc w:val="both"/>
      </w:pPr>
      <w:r w:rsidRPr="00485EA1">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w:t>
      </w:r>
      <w:hyperlink r:id="rId8" w:history="1">
        <w:r w:rsidRPr="00485EA1">
          <w:t>частях 10</w:t>
        </w:r>
      </w:hyperlink>
      <w:r w:rsidRPr="00485EA1">
        <w:t xml:space="preserve"> и </w:t>
      </w:r>
      <w:hyperlink r:id="rId9" w:history="1">
        <w:r w:rsidRPr="00485EA1">
          <w:t>11 статьи 7</w:t>
        </w:r>
      </w:hyperlink>
      <w:r w:rsidRPr="00485EA1">
        <w:t xml:space="preserve"> Федерального закона от 27.07.2010 № 210-ФЗ «Об организации предоставления государственных и муниципальных услуг» (при наличии технической возможности).</w:t>
      </w:r>
    </w:p>
    <w:p w14:paraId="63274724" w14:textId="77777777" w:rsidR="0097371D" w:rsidRPr="00485EA1" w:rsidRDefault="0097371D" w:rsidP="0097371D">
      <w:pPr>
        <w:widowControl w:val="0"/>
        <w:autoSpaceDE w:val="0"/>
        <w:autoSpaceDN w:val="0"/>
        <w:ind w:firstLine="709"/>
        <w:jc w:val="both"/>
      </w:pPr>
      <w:r w:rsidRPr="00485EA1">
        <w:t>2.2.2. При предоставлении муниципальной услуги в электронной форме идентификация и аутентификация могут осуществляться посредством:</w:t>
      </w:r>
    </w:p>
    <w:p w14:paraId="74E1262A" w14:textId="77777777" w:rsidR="0097371D" w:rsidRPr="00485EA1" w:rsidRDefault="0097371D" w:rsidP="0097371D">
      <w:pPr>
        <w:widowControl w:val="0"/>
        <w:autoSpaceDE w:val="0"/>
        <w:autoSpaceDN w:val="0"/>
        <w:ind w:firstLine="709"/>
        <w:jc w:val="both"/>
      </w:pPr>
      <w:r w:rsidRPr="00485EA1">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C81FD49" w14:textId="77777777" w:rsidR="0097371D" w:rsidRPr="00485EA1" w:rsidRDefault="0097371D" w:rsidP="0097371D">
      <w:pPr>
        <w:widowControl w:val="0"/>
        <w:autoSpaceDE w:val="0"/>
        <w:autoSpaceDN w:val="0"/>
        <w:ind w:firstLine="709"/>
        <w:jc w:val="both"/>
      </w:pPr>
      <w:r w:rsidRPr="00485EA1">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1DEC63E" w14:textId="77777777" w:rsidR="0097371D" w:rsidRPr="00485EA1" w:rsidRDefault="0097371D" w:rsidP="0097371D">
      <w:pPr>
        <w:ind w:firstLine="709"/>
        <w:jc w:val="both"/>
      </w:pPr>
      <w:r w:rsidRPr="00485EA1">
        <w:t>2.3. Результатом предоставления муниципальной услуги является:</w:t>
      </w:r>
    </w:p>
    <w:p w14:paraId="7A680193" w14:textId="77777777" w:rsidR="0097371D" w:rsidRPr="00485EA1" w:rsidRDefault="0097371D" w:rsidP="0097371D">
      <w:pPr>
        <w:widowControl w:val="0"/>
        <w:numPr>
          <w:ilvl w:val="0"/>
          <w:numId w:val="7"/>
        </w:numPr>
        <w:autoSpaceDE w:val="0"/>
        <w:autoSpaceDN w:val="0"/>
        <w:adjustRightInd w:val="0"/>
        <w:ind w:left="0" w:firstLine="709"/>
        <w:jc w:val="both"/>
        <w:rPr>
          <w:rFonts w:eastAsia="Calibri"/>
        </w:rPr>
      </w:pPr>
      <w:r w:rsidRPr="00485EA1">
        <w:rPr>
          <w:rFonts w:eastAsia="Calibri"/>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 –</w:t>
      </w:r>
      <w:r>
        <w:rPr>
          <w:rFonts w:eastAsia="Calibri"/>
        </w:rPr>
        <w:t xml:space="preserve"> </w:t>
      </w:r>
      <w:r w:rsidRPr="00485EA1">
        <w:rPr>
          <w:rFonts w:eastAsia="Calibri"/>
        </w:rPr>
        <w:t>(по форме согласно приложению 2 к административному регламенту);</w:t>
      </w:r>
    </w:p>
    <w:p w14:paraId="0311686E" w14:textId="77777777" w:rsidR="0097371D" w:rsidRPr="00485EA1" w:rsidRDefault="0097371D" w:rsidP="0097371D">
      <w:pPr>
        <w:pStyle w:val="a5"/>
        <w:numPr>
          <w:ilvl w:val="0"/>
          <w:numId w:val="3"/>
        </w:numPr>
        <w:tabs>
          <w:tab w:val="left" w:pos="1276"/>
        </w:tabs>
        <w:ind w:left="0" w:firstLine="709"/>
        <w:contextualSpacing w:val="0"/>
        <w:jc w:val="both"/>
      </w:pPr>
      <w:r w:rsidRPr="00485EA1">
        <w:t xml:space="preserve">решение о возврате заявления о предварительном согласовании предоставления земельного участка, на котором расположен гараж (по форме согласно приложению 3 к административному регламенту); </w:t>
      </w:r>
    </w:p>
    <w:p w14:paraId="4DDFF989" w14:textId="77777777" w:rsidR="0097371D" w:rsidRPr="00485EA1" w:rsidRDefault="0097371D" w:rsidP="0097371D">
      <w:pPr>
        <w:pStyle w:val="a5"/>
        <w:numPr>
          <w:ilvl w:val="0"/>
          <w:numId w:val="3"/>
        </w:numPr>
        <w:tabs>
          <w:tab w:val="left" w:pos="1276"/>
        </w:tabs>
        <w:ind w:left="0" w:firstLine="709"/>
        <w:contextualSpacing w:val="0"/>
        <w:jc w:val="both"/>
      </w:pPr>
      <w:r w:rsidRPr="00485EA1">
        <w:t xml:space="preserve">решение об отказе в предоставлении муниципальной услуги (по форме согласно приложению 4 к административному регламенту). </w:t>
      </w:r>
    </w:p>
    <w:p w14:paraId="2474D1BE" w14:textId="77777777" w:rsidR="0097371D" w:rsidRPr="00485EA1" w:rsidRDefault="0097371D" w:rsidP="0097371D">
      <w:pPr>
        <w:ind w:firstLine="709"/>
        <w:jc w:val="both"/>
      </w:pPr>
      <w:r w:rsidRPr="00485EA1">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309F2FC1" w14:textId="77777777" w:rsidR="0097371D" w:rsidRPr="00485EA1" w:rsidRDefault="0097371D" w:rsidP="0097371D">
      <w:pPr>
        <w:ind w:firstLine="709"/>
        <w:jc w:val="both"/>
      </w:pPr>
      <w:r w:rsidRPr="00485EA1">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5F7CEC3" w14:textId="77777777" w:rsidR="0097371D" w:rsidRPr="00485EA1" w:rsidRDefault="0097371D" w:rsidP="0097371D">
      <w:pPr>
        <w:ind w:firstLine="709"/>
        <w:jc w:val="both"/>
      </w:pPr>
      <w:r w:rsidRPr="00485EA1">
        <w:lastRenderedPageBreak/>
        <w:t>1) при личной явке:</w:t>
      </w:r>
    </w:p>
    <w:p w14:paraId="6EC3EBE6" w14:textId="77777777" w:rsidR="0097371D" w:rsidRPr="00485EA1" w:rsidRDefault="0097371D" w:rsidP="0097371D">
      <w:pPr>
        <w:ind w:firstLine="709"/>
        <w:jc w:val="both"/>
      </w:pPr>
      <w:r w:rsidRPr="00485EA1">
        <w:t>в филиалах, отделах, удаленных рабочих местах ГБУ ЛО «МФЦ»;</w:t>
      </w:r>
    </w:p>
    <w:p w14:paraId="6D3DC752" w14:textId="77777777" w:rsidR="0097371D" w:rsidRPr="00485EA1" w:rsidRDefault="0097371D" w:rsidP="0097371D">
      <w:pPr>
        <w:ind w:firstLine="709"/>
        <w:jc w:val="both"/>
      </w:pPr>
      <w:r w:rsidRPr="00485EA1">
        <w:t>2) без личной явки:</w:t>
      </w:r>
    </w:p>
    <w:p w14:paraId="76147CDD" w14:textId="77777777" w:rsidR="0097371D" w:rsidRPr="00605310" w:rsidRDefault="0097371D" w:rsidP="0097371D">
      <w:pPr>
        <w:ind w:firstLine="709"/>
        <w:jc w:val="both"/>
      </w:pPr>
      <w:r w:rsidRPr="00485EA1">
        <w:t xml:space="preserve">почтовым </w:t>
      </w:r>
      <w:r w:rsidRPr="00605310">
        <w:t>отправлением;</w:t>
      </w:r>
    </w:p>
    <w:p w14:paraId="0B070FAB" w14:textId="77777777" w:rsidR="0097371D" w:rsidRPr="00605310" w:rsidRDefault="0097371D" w:rsidP="0097371D">
      <w:pPr>
        <w:ind w:firstLine="709"/>
        <w:jc w:val="both"/>
      </w:pPr>
      <w:r w:rsidRPr="00605310">
        <w:t>в электронной форме через личный кабинет заявителя на ПГУ ЛО (при технической реализации)/ ЕПГУ.</w:t>
      </w:r>
    </w:p>
    <w:p w14:paraId="28F0BD75" w14:textId="77777777" w:rsidR="0097371D" w:rsidRPr="00605310" w:rsidRDefault="0097371D" w:rsidP="0097371D">
      <w:pPr>
        <w:pStyle w:val="ConsPlusNormal"/>
        <w:ind w:firstLine="709"/>
        <w:jc w:val="both"/>
        <w:rPr>
          <w:rFonts w:ascii="Times New Roman" w:hAnsi="Times New Roman" w:cs="Times New Roman"/>
          <w:sz w:val="24"/>
          <w:szCs w:val="24"/>
        </w:rPr>
      </w:pPr>
      <w:r w:rsidRPr="00605310">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6A0FD08" w14:textId="77777777" w:rsidR="0097371D" w:rsidRPr="00605310" w:rsidRDefault="0097371D" w:rsidP="0097371D">
      <w:pPr>
        <w:pStyle w:val="ConsPlusNormal"/>
        <w:ind w:firstLine="709"/>
        <w:jc w:val="both"/>
        <w:rPr>
          <w:rFonts w:ascii="Times New Roman" w:hAnsi="Times New Roman" w:cs="Times New Roman"/>
          <w:sz w:val="24"/>
          <w:szCs w:val="24"/>
        </w:rPr>
      </w:pPr>
      <w:r w:rsidRPr="00605310">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917F957" w14:textId="77777777" w:rsidR="0097371D" w:rsidRPr="00605310" w:rsidRDefault="0097371D" w:rsidP="0097371D">
      <w:pPr>
        <w:pStyle w:val="ConsPlusNormal"/>
        <w:ind w:firstLine="709"/>
        <w:jc w:val="both"/>
        <w:rPr>
          <w:rFonts w:ascii="Times New Roman" w:eastAsia="Times New Roman" w:hAnsi="Times New Roman" w:cs="Times New Roman"/>
          <w:sz w:val="24"/>
          <w:szCs w:val="24"/>
        </w:rPr>
      </w:pPr>
      <w:r w:rsidRPr="00605310">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7C56BDB" w14:textId="77777777" w:rsidR="0097371D" w:rsidRPr="00605310" w:rsidRDefault="0097371D" w:rsidP="0097371D">
      <w:pPr>
        <w:widowControl w:val="0"/>
        <w:autoSpaceDE w:val="0"/>
        <w:autoSpaceDN w:val="0"/>
        <w:adjustRightInd w:val="0"/>
        <w:ind w:firstLine="709"/>
        <w:jc w:val="both"/>
      </w:pPr>
      <w:r w:rsidRPr="00605310">
        <w:t>2.4. Срок предоставления муниципальной услуги составляет не более 20 календарных дней (в период до 01.01.2025 – не более 14 календарных дней) со дня поступления заявления и документов в Администрацию.</w:t>
      </w:r>
    </w:p>
    <w:p w14:paraId="3BC75D97" w14:textId="77777777" w:rsidR="0097371D" w:rsidRPr="00485EA1" w:rsidRDefault="0097371D" w:rsidP="0097371D">
      <w:pPr>
        <w:widowControl w:val="0"/>
        <w:autoSpaceDE w:val="0"/>
        <w:autoSpaceDN w:val="0"/>
        <w:ind w:firstLine="709"/>
        <w:jc w:val="both"/>
      </w:pPr>
      <w:r w:rsidRPr="00605310">
        <w:t>В случае, если схема расположения земельного участка, в соответствии с которой предстоит образо</w:t>
      </w:r>
      <w:r w:rsidRPr="00485EA1">
        <w:t xml:space="preserve">вать земельный участок, подлежит согласованию в соответствии со </w:t>
      </w:r>
      <w:hyperlink r:id="rId10" w:history="1">
        <w:r w:rsidRPr="00485EA1">
          <w:t>статьей 3.5</w:t>
        </w:r>
      </w:hyperlink>
      <w:r w:rsidRPr="00485EA1">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(в период до 01.01.2025 – не более чем до 20 календарных дней) со дня поступления заявления и документов в Администрацию.</w:t>
      </w:r>
    </w:p>
    <w:p w14:paraId="6A5E4A10" w14:textId="77777777" w:rsidR="0097371D" w:rsidRPr="00485EA1" w:rsidRDefault="0097371D" w:rsidP="0097371D">
      <w:pPr>
        <w:widowControl w:val="0"/>
        <w:autoSpaceDE w:val="0"/>
        <w:autoSpaceDN w:val="0"/>
        <w:ind w:firstLine="709"/>
        <w:jc w:val="both"/>
      </w:pPr>
      <w:r w:rsidRPr="00485EA1">
        <w:t>2.5. Нормативно-правовые акты, регулирующие предоставление муниципальной услуги:</w:t>
      </w:r>
    </w:p>
    <w:p w14:paraId="3E4C2A58" w14:textId="77777777" w:rsidR="0097371D" w:rsidRPr="00485EA1" w:rsidRDefault="0097371D" w:rsidP="0097371D">
      <w:pPr>
        <w:widowControl w:val="0"/>
        <w:numPr>
          <w:ilvl w:val="0"/>
          <w:numId w:val="4"/>
        </w:numPr>
        <w:tabs>
          <w:tab w:val="left" w:pos="709"/>
        </w:tabs>
        <w:autoSpaceDE w:val="0"/>
        <w:autoSpaceDN w:val="0"/>
        <w:adjustRightInd w:val="0"/>
        <w:ind w:left="0" w:firstLine="709"/>
        <w:jc w:val="both"/>
        <w:rPr>
          <w:rFonts w:eastAsiaTheme="minorEastAsia"/>
        </w:rPr>
      </w:pPr>
      <w:bookmarkStart w:id="8" w:name="Par201"/>
      <w:bookmarkEnd w:id="8"/>
      <w:r w:rsidRPr="00485EA1">
        <w:rPr>
          <w:rFonts w:eastAsiaTheme="minorEastAsia"/>
        </w:rPr>
        <w:t>Земельный кодекс Российской Федерации от 25.10.2001 № 136-ФЗ;</w:t>
      </w:r>
    </w:p>
    <w:p w14:paraId="0B014657" w14:textId="77777777" w:rsidR="0097371D" w:rsidRPr="00485EA1" w:rsidRDefault="0097371D" w:rsidP="0097371D">
      <w:pPr>
        <w:widowControl w:val="0"/>
        <w:numPr>
          <w:ilvl w:val="0"/>
          <w:numId w:val="4"/>
        </w:numPr>
        <w:tabs>
          <w:tab w:val="left" w:pos="709"/>
        </w:tabs>
        <w:autoSpaceDE w:val="0"/>
        <w:autoSpaceDN w:val="0"/>
        <w:adjustRightInd w:val="0"/>
        <w:ind w:left="0" w:firstLine="709"/>
        <w:jc w:val="both"/>
        <w:rPr>
          <w:rFonts w:eastAsiaTheme="minorEastAsia"/>
        </w:rPr>
      </w:pPr>
      <w:r w:rsidRPr="00485EA1">
        <w:rPr>
          <w:rFonts w:eastAsiaTheme="minorEastAsia"/>
        </w:rPr>
        <w:t>Федеральный закон от 25.10.2001 № 137-ФЗ «О введении в действие Земельного кодекса Российской Федерации»;</w:t>
      </w:r>
    </w:p>
    <w:p w14:paraId="4AF43F50" w14:textId="77777777" w:rsidR="0097371D" w:rsidRPr="00485EA1" w:rsidRDefault="0097371D" w:rsidP="0097371D">
      <w:pPr>
        <w:numPr>
          <w:ilvl w:val="0"/>
          <w:numId w:val="4"/>
        </w:numPr>
        <w:tabs>
          <w:tab w:val="left" w:pos="709"/>
        </w:tabs>
        <w:autoSpaceDE w:val="0"/>
        <w:autoSpaceDN w:val="0"/>
        <w:adjustRightInd w:val="0"/>
        <w:ind w:left="0" w:firstLine="709"/>
        <w:jc w:val="both"/>
        <w:rPr>
          <w:rFonts w:eastAsia="Calibri"/>
        </w:rPr>
      </w:pPr>
      <w:r w:rsidRPr="00485EA1">
        <w:rPr>
          <w:rFonts w:eastAsia="Calibri"/>
        </w:rPr>
        <w:t>Федеральный закон от 13.07.2015 № 218-ФЗ «О государственной регистрации недвижимости»;</w:t>
      </w:r>
    </w:p>
    <w:p w14:paraId="172DB363" w14:textId="77777777" w:rsidR="0097371D" w:rsidRPr="00485EA1" w:rsidRDefault="0097371D" w:rsidP="0097371D">
      <w:pPr>
        <w:numPr>
          <w:ilvl w:val="0"/>
          <w:numId w:val="4"/>
        </w:numPr>
        <w:tabs>
          <w:tab w:val="left" w:pos="709"/>
        </w:tabs>
        <w:autoSpaceDE w:val="0"/>
        <w:autoSpaceDN w:val="0"/>
        <w:adjustRightInd w:val="0"/>
        <w:ind w:left="0" w:firstLine="709"/>
        <w:jc w:val="both"/>
        <w:rPr>
          <w:rFonts w:eastAsia="Calibri"/>
        </w:rPr>
      </w:pPr>
      <w:r w:rsidRPr="00485EA1">
        <w:rPr>
          <w:rFonts w:eastAsia="Calibri"/>
        </w:rPr>
        <w:t>Федеральный закон от 05.04.2021 № 79-ФЗ «О внесении изменений в отдельные законодательные акты Российской Федерации»;</w:t>
      </w:r>
    </w:p>
    <w:p w14:paraId="4F478FD7" w14:textId="77777777" w:rsidR="0097371D" w:rsidRPr="00485EA1" w:rsidRDefault="0097371D" w:rsidP="0097371D">
      <w:pPr>
        <w:pStyle w:val="ConsPlusNormal"/>
        <w:numPr>
          <w:ilvl w:val="0"/>
          <w:numId w:val="24"/>
        </w:numPr>
        <w:adjustRightInd/>
        <w:ind w:left="0" w:firstLine="1069"/>
        <w:jc w:val="both"/>
        <w:rPr>
          <w:rFonts w:ascii="Times New Roman" w:hAnsi="Times New Roman" w:cs="Times New Roman"/>
          <w:sz w:val="24"/>
          <w:szCs w:val="24"/>
        </w:rPr>
      </w:pPr>
      <w:r w:rsidRPr="00485EA1">
        <w:rPr>
          <w:rFonts w:ascii="Times New Roman" w:hAnsi="Times New Roman" w:cs="Times New Roman"/>
          <w:sz w:val="24"/>
          <w:szCs w:val="24"/>
        </w:rPr>
        <w:t xml:space="preserve"> 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076611C3" w14:textId="77777777" w:rsidR="0097371D" w:rsidRPr="00485EA1" w:rsidRDefault="0097371D" w:rsidP="0097371D">
      <w:pPr>
        <w:widowControl w:val="0"/>
        <w:autoSpaceDE w:val="0"/>
        <w:autoSpaceDN w:val="0"/>
        <w:adjustRightInd w:val="0"/>
        <w:ind w:firstLine="709"/>
        <w:jc w:val="both"/>
      </w:pPr>
      <w:r w:rsidRPr="00485EA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1C41378" w14:textId="77777777" w:rsidR="0097371D" w:rsidRPr="00485EA1" w:rsidRDefault="0097371D" w:rsidP="0097371D">
      <w:pPr>
        <w:widowControl w:val="0"/>
        <w:autoSpaceDE w:val="0"/>
        <w:autoSpaceDN w:val="0"/>
        <w:ind w:firstLine="709"/>
        <w:jc w:val="both"/>
      </w:pPr>
      <w:r w:rsidRPr="00485EA1">
        <w:rPr>
          <w:rFonts w:eastAsiaTheme="minorEastAsia"/>
        </w:rPr>
        <w:t>Д</w:t>
      </w:r>
      <w:r w:rsidRPr="00485EA1">
        <w:t xml:space="preserve">ля предоставления муниципальной услуги заполняется заявление </w:t>
      </w:r>
      <w:r w:rsidRPr="00485EA1">
        <w:rPr>
          <w:rFonts w:eastAsiaTheme="minorEastAsia"/>
        </w:rPr>
        <w:t>по форме согласно приложению 1 к административному регламенту:</w:t>
      </w:r>
    </w:p>
    <w:p w14:paraId="0A2BD430" w14:textId="77777777" w:rsidR="0097371D" w:rsidRPr="00485EA1" w:rsidRDefault="0097371D" w:rsidP="0097371D">
      <w:pPr>
        <w:widowControl w:val="0"/>
        <w:autoSpaceDE w:val="0"/>
        <w:autoSpaceDN w:val="0"/>
        <w:ind w:firstLine="709"/>
        <w:jc w:val="both"/>
      </w:pPr>
      <w:r w:rsidRPr="00485EA1">
        <w:t>- лично заявителем (представителем заявителя) при обращении в Администрацию и на ЕПГУ/ПГУ ЛО;</w:t>
      </w:r>
    </w:p>
    <w:p w14:paraId="4E77F700" w14:textId="77777777" w:rsidR="0097371D" w:rsidRPr="00485EA1" w:rsidRDefault="0097371D" w:rsidP="0097371D">
      <w:pPr>
        <w:widowControl w:val="0"/>
        <w:autoSpaceDE w:val="0"/>
        <w:autoSpaceDN w:val="0"/>
        <w:ind w:firstLine="709"/>
        <w:jc w:val="both"/>
      </w:pPr>
      <w:r w:rsidRPr="00485EA1">
        <w:t>- специалистом МФЦ при личном обращении заявителя (представителя заявителя) в МФЦ.</w:t>
      </w:r>
    </w:p>
    <w:p w14:paraId="6B4B925D"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4D3AF20B" w14:textId="77777777" w:rsidR="0097371D" w:rsidRPr="00485EA1" w:rsidRDefault="0097371D" w:rsidP="0097371D">
      <w:pPr>
        <w:widowControl w:val="0"/>
        <w:autoSpaceDE w:val="0"/>
        <w:autoSpaceDN w:val="0"/>
        <w:ind w:firstLine="709"/>
        <w:jc w:val="both"/>
      </w:pPr>
      <w:r w:rsidRPr="00485EA1">
        <w:t xml:space="preserve">При обращении в Администрацию, МФЦ необходимо предъявить документ, удостоверяющий личность: </w:t>
      </w:r>
    </w:p>
    <w:p w14:paraId="69647E5D" w14:textId="77777777" w:rsidR="0097371D" w:rsidRPr="00485EA1" w:rsidRDefault="0097371D" w:rsidP="0097371D">
      <w:pPr>
        <w:widowControl w:val="0"/>
        <w:autoSpaceDE w:val="0"/>
        <w:autoSpaceDN w:val="0"/>
        <w:ind w:firstLine="709"/>
        <w:jc w:val="both"/>
      </w:pPr>
      <w:r w:rsidRPr="00485EA1">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удостоверение личности военнослужащего Российской Федерации);</w:t>
      </w:r>
    </w:p>
    <w:p w14:paraId="4F50A4FA" w14:textId="77777777" w:rsidR="0097371D" w:rsidRPr="00485EA1" w:rsidRDefault="0097371D" w:rsidP="0097371D">
      <w:pPr>
        <w:widowControl w:val="0"/>
        <w:autoSpaceDE w:val="0"/>
        <w:autoSpaceDN w:val="0"/>
        <w:ind w:firstLine="709"/>
        <w:jc w:val="both"/>
      </w:pPr>
      <w:r w:rsidRPr="00485EA1">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63D5F9F0" w14:textId="77777777" w:rsidR="0097371D" w:rsidRPr="00485EA1" w:rsidRDefault="0097371D" w:rsidP="0097371D">
      <w:pPr>
        <w:widowControl w:val="0"/>
        <w:autoSpaceDE w:val="0"/>
        <w:autoSpaceDN w:val="0"/>
        <w:ind w:firstLine="709"/>
        <w:jc w:val="both"/>
      </w:pPr>
      <w:r w:rsidRPr="00485EA1">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485EA1">
        <w:rPr>
          <w:rFonts w:eastAsiaTheme="minorEastAsia"/>
        </w:rPr>
        <w:t xml:space="preserve">консульским должностным лицом, </w:t>
      </w:r>
      <w:r w:rsidRPr="00485EA1">
        <w:t xml:space="preserve">уполномоченным на совершение этих действий; </w:t>
      </w:r>
    </w:p>
    <w:p w14:paraId="22E25457" w14:textId="77777777" w:rsidR="0097371D" w:rsidRPr="00485EA1" w:rsidRDefault="0097371D" w:rsidP="0097371D">
      <w:pPr>
        <w:widowControl w:val="0"/>
        <w:autoSpaceDE w:val="0"/>
        <w:autoSpaceDN w:val="0"/>
        <w:ind w:firstLine="709"/>
        <w:jc w:val="both"/>
      </w:pPr>
      <w:r w:rsidRPr="00485EA1">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FCA5383" w14:textId="77777777" w:rsidR="0097371D" w:rsidRPr="00485EA1" w:rsidRDefault="0097371D" w:rsidP="0097371D">
      <w:pPr>
        <w:widowControl w:val="0"/>
        <w:autoSpaceDE w:val="0"/>
        <w:autoSpaceDN w:val="0"/>
        <w:ind w:firstLine="709"/>
        <w:jc w:val="both"/>
      </w:pPr>
      <w:r w:rsidRPr="00485EA1">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FF2B47C" w14:textId="77777777" w:rsidR="0097371D" w:rsidRPr="00485EA1" w:rsidRDefault="0097371D" w:rsidP="0097371D">
      <w:pPr>
        <w:widowControl w:val="0"/>
        <w:autoSpaceDE w:val="0"/>
        <w:autoSpaceDN w:val="0"/>
        <w:ind w:firstLine="709"/>
        <w:jc w:val="both"/>
      </w:pPr>
      <w:r w:rsidRPr="00485EA1">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D02E877" w14:textId="77777777" w:rsidR="0097371D" w:rsidRPr="00485EA1" w:rsidRDefault="0097371D" w:rsidP="0097371D">
      <w:pPr>
        <w:widowControl w:val="0"/>
        <w:autoSpaceDE w:val="0"/>
        <w:autoSpaceDN w:val="0"/>
        <w:ind w:firstLine="709"/>
        <w:jc w:val="both"/>
      </w:pPr>
      <w:r w:rsidRPr="00485EA1">
        <w:t>доверенности лиц, находящихся в местах лишения свободы, которые удостоверены начальником соответствующего места лишения свободы;</w:t>
      </w:r>
    </w:p>
    <w:p w14:paraId="039CFAF8" w14:textId="77777777" w:rsidR="0097371D" w:rsidRPr="00485EA1" w:rsidRDefault="0097371D" w:rsidP="0097371D">
      <w:pPr>
        <w:widowControl w:val="0"/>
        <w:autoSpaceDE w:val="0"/>
        <w:autoSpaceDN w:val="0"/>
        <w:ind w:firstLine="709"/>
        <w:jc w:val="both"/>
      </w:pPr>
      <w:r w:rsidRPr="00485EA1">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3854B87D" w14:textId="77777777" w:rsidR="0097371D" w:rsidRPr="00485EA1" w:rsidRDefault="0097371D" w:rsidP="0097371D">
      <w:pPr>
        <w:widowControl w:val="0"/>
        <w:autoSpaceDE w:val="0"/>
        <w:autoSpaceDN w:val="0"/>
        <w:ind w:firstLine="709"/>
        <w:jc w:val="both"/>
      </w:pPr>
      <w:r w:rsidRPr="00485EA1">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25365653" w14:textId="77777777" w:rsidR="0097371D" w:rsidRPr="00485EA1" w:rsidRDefault="0097371D" w:rsidP="0097371D">
      <w:pPr>
        <w:widowControl w:val="0"/>
        <w:autoSpaceDE w:val="0"/>
        <w:autoSpaceDN w:val="0"/>
        <w:ind w:firstLine="709"/>
        <w:jc w:val="both"/>
      </w:pPr>
      <w:r w:rsidRPr="00485EA1">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09A697F"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2.6.1. Заявление о предварительном согласовании предоставления земельного участка, на котором расположен гараж,</w:t>
      </w:r>
      <w:r w:rsidRPr="00485EA1">
        <w:t xml:space="preserve"> </w:t>
      </w:r>
      <w:r w:rsidRPr="00485EA1">
        <w:rPr>
          <w:rFonts w:eastAsiaTheme="minorEastAsia"/>
        </w:rPr>
        <w:t>должно содержать следующую информацию:</w:t>
      </w:r>
    </w:p>
    <w:p w14:paraId="2ECE0195" w14:textId="77777777" w:rsidR="0097371D" w:rsidRPr="00485EA1" w:rsidRDefault="0097371D" w:rsidP="0097371D">
      <w:pPr>
        <w:widowControl w:val="0"/>
        <w:autoSpaceDE w:val="0"/>
        <w:autoSpaceDN w:val="0"/>
        <w:adjustRightInd w:val="0"/>
        <w:ind w:firstLine="708"/>
        <w:jc w:val="both"/>
      </w:pPr>
      <w:r w:rsidRPr="00485EA1">
        <w:t>- фамилию, имя и отчество (при наличии), место жительства заявителя, реквизиты документа, удостоверяющего личность заявителя;</w:t>
      </w:r>
    </w:p>
    <w:p w14:paraId="301F7FCE" w14:textId="77777777" w:rsidR="0097371D" w:rsidRPr="00485EA1" w:rsidRDefault="0097371D" w:rsidP="0097371D">
      <w:pPr>
        <w:widowControl w:val="0"/>
        <w:autoSpaceDE w:val="0"/>
        <w:autoSpaceDN w:val="0"/>
        <w:adjustRightInd w:val="0"/>
        <w:ind w:firstLine="708"/>
        <w:jc w:val="both"/>
      </w:pPr>
      <w:r w:rsidRPr="00485EA1">
        <w:t xml:space="preserve">-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1"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Pr="00485EA1">
          <w:t>законом</w:t>
        </w:r>
      </w:hyperlink>
      <w:r w:rsidRPr="00485EA1">
        <w:t xml:space="preserve"> от 13.07.2015 № 218-ФЗ «О государственной регистрации недвижимости»;</w:t>
      </w:r>
    </w:p>
    <w:p w14:paraId="4376D109" w14:textId="77777777" w:rsidR="0097371D" w:rsidRPr="00485EA1" w:rsidRDefault="0097371D" w:rsidP="0097371D">
      <w:pPr>
        <w:widowControl w:val="0"/>
        <w:autoSpaceDE w:val="0"/>
        <w:autoSpaceDN w:val="0"/>
        <w:adjustRightInd w:val="0"/>
        <w:ind w:firstLine="708"/>
        <w:jc w:val="both"/>
      </w:pPr>
      <w:r w:rsidRPr="00485EA1">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403E1FE2" w14:textId="77777777" w:rsidR="0097371D" w:rsidRPr="00485EA1" w:rsidRDefault="0097371D" w:rsidP="0097371D">
      <w:pPr>
        <w:widowControl w:val="0"/>
        <w:autoSpaceDE w:val="0"/>
        <w:autoSpaceDN w:val="0"/>
        <w:adjustRightInd w:val="0"/>
        <w:ind w:firstLine="708"/>
        <w:jc w:val="both"/>
      </w:pPr>
      <w:r w:rsidRPr="00485EA1">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2A5A043C" w14:textId="77777777" w:rsidR="0097371D" w:rsidRPr="00485EA1" w:rsidRDefault="0097371D" w:rsidP="0097371D">
      <w:pPr>
        <w:widowControl w:val="0"/>
        <w:autoSpaceDE w:val="0"/>
        <w:autoSpaceDN w:val="0"/>
        <w:adjustRightInd w:val="0"/>
        <w:ind w:firstLine="708"/>
        <w:jc w:val="both"/>
      </w:pPr>
      <w:r w:rsidRPr="00485EA1">
        <w:t>- цель использования земельного участка;</w:t>
      </w:r>
    </w:p>
    <w:p w14:paraId="5A61312F" w14:textId="77777777" w:rsidR="0097371D" w:rsidRPr="00485EA1" w:rsidRDefault="0097371D" w:rsidP="0097371D">
      <w:pPr>
        <w:widowControl w:val="0"/>
        <w:autoSpaceDE w:val="0"/>
        <w:autoSpaceDN w:val="0"/>
        <w:adjustRightInd w:val="0"/>
        <w:ind w:firstLine="708"/>
        <w:jc w:val="both"/>
      </w:pPr>
      <w:r w:rsidRPr="00485EA1">
        <w:t>- информация о том, что гараж возведен до дня введения в действие Градостроительного кодекса Российской Федерации;</w:t>
      </w:r>
    </w:p>
    <w:p w14:paraId="5DA8CB8A" w14:textId="77777777" w:rsidR="0097371D" w:rsidRPr="00485EA1" w:rsidRDefault="0097371D" w:rsidP="0097371D">
      <w:pPr>
        <w:widowControl w:val="0"/>
        <w:autoSpaceDE w:val="0"/>
        <w:autoSpaceDN w:val="0"/>
        <w:adjustRightInd w:val="0"/>
        <w:ind w:firstLine="708"/>
        <w:jc w:val="both"/>
      </w:pPr>
      <w:r w:rsidRPr="00485EA1">
        <w:t>- 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14:paraId="2F954374" w14:textId="77777777" w:rsidR="0097371D" w:rsidRPr="00485EA1" w:rsidRDefault="0097371D" w:rsidP="0097371D">
      <w:pPr>
        <w:widowControl w:val="0"/>
        <w:autoSpaceDE w:val="0"/>
        <w:autoSpaceDN w:val="0"/>
        <w:adjustRightInd w:val="0"/>
        <w:ind w:firstLine="708"/>
        <w:jc w:val="both"/>
      </w:pPr>
      <w:r w:rsidRPr="00485EA1">
        <w:t>- почтовый адрес и (или) адрес электронной почты для связи с заявителем.</w:t>
      </w:r>
    </w:p>
    <w:p w14:paraId="0C497636"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2.6.2. К заявлению о предварительном согласовании предоставления земельного участка прилагаются следующие документы:</w:t>
      </w:r>
    </w:p>
    <w:p w14:paraId="7948AA83"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73C26CEE"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04D9E4B8"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36281CDE" w14:textId="77777777" w:rsidR="0097371D" w:rsidRPr="00485EA1" w:rsidRDefault="0097371D" w:rsidP="0097371D">
      <w:pPr>
        <w:autoSpaceDE w:val="0"/>
        <w:autoSpaceDN w:val="0"/>
        <w:adjustRightInd w:val="0"/>
        <w:ind w:firstLine="709"/>
        <w:jc w:val="both"/>
      </w:pPr>
      <w:r w:rsidRPr="00485EA1">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3BE84910" w14:textId="77777777" w:rsidR="0097371D" w:rsidRPr="00485EA1" w:rsidRDefault="0097371D" w:rsidP="0097371D">
      <w:pPr>
        <w:autoSpaceDE w:val="0"/>
        <w:autoSpaceDN w:val="0"/>
        <w:adjustRightInd w:val="0"/>
        <w:ind w:firstLine="709"/>
        <w:jc w:val="both"/>
      </w:pPr>
      <w:r w:rsidRPr="00485EA1">
        <w:t xml:space="preserve">- заключенные до дня введения в действие Градостроительного </w:t>
      </w:r>
      <w:hyperlink r:id="rId12" w:history="1">
        <w:r w:rsidRPr="00485EA1">
          <w:t>кодекса</w:t>
        </w:r>
      </w:hyperlink>
      <w:r w:rsidRPr="00485EA1">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947D18A" w14:textId="77777777" w:rsidR="0097371D" w:rsidRPr="00485EA1" w:rsidRDefault="0097371D" w:rsidP="0097371D">
      <w:pPr>
        <w:autoSpaceDE w:val="0"/>
        <w:autoSpaceDN w:val="0"/>
        <w:adjustRightInd w:val="0"/>
        <w:ind w:firstLine="709"/>
        <w:jc w:val="both"/>
      </w:pPr>
      <w:r w:rsidRPr="00485EA1">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 w:history="1">
        <w:r w:rsidRPr="00485EA1">
          <w:t>кодекса</w:t>
        </w:r>
      </w:hyperlink>
      <w:r w:rsidRPr="00485EA1">
        <w:t xml:space="preserve"> Российской Федерации.</w:t>
      </w:r>
    </w:p>
    <w:p w14:paraId="333E7619"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7E45642F"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47216DBD"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687BBF81"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схема расположения земельного участка (в случае, если испрашиваемый земельный участок предстоит образовать;</w:t>
      </w:r>
    </w:p>
    <w:p w14:paraId="6E6E9B84"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выписка из Единого государственного реестра юридических лиц о гаражном кооперативе, членом которого является заявитель.</w:t>
      </w:r>
    </w:p>
    <w:p w14:paraId="2451071F"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538B06F4" w14:textId="77777777" w:rsidR="0097371D" w:rsidRPr="00485EA1" w:rsidRDefault="0097371D" w:rsidP="0097371D">
      <w:pPr>
        <w:autoSpaceDE w:val="0"/>
        <w:autoSpaceDN w:val="0"/>
        <w:adjustRightInd w:val="0"/>
        <w:ind w:firstLine="709"/>
        <w:jc w:val="both"/>
      </w:pPr>
      <w:r w:rsidRPr="00485EA1">
        <w:t xml:space="preserve">- заключенные до дня введения в действие Градостроительного </w:t>
      </w:r>
      <w:hyperlink r:id="rId14" w:history="1">
        <w:r w:rsidRPr="00485EA1">
          <w:t>кодекса</w:t>
        </w:r>
      </w:hyperlink>
      <w:r w:rsidRPr="00485EA1">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17969E8D" w14:textId="77777777" w:rsidR="0097371D" w:rsidRPr="00485EA1" w:rsidRDefault="0097371D" w:rsidP="0097371D">
      <w:pPr>
        <w:autoSpaceDE w:val="0"/>
        <w:autoSpaceDN w:val="0"/>
        <w:adjustRightInd w:val="0"/>
        <w:ind w:firstLine="709"/>
        <w:jc w:val="both"/>
      </w:pPr>
      <w:r w:rsidRPr="00485EA1">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Pr="00485EA1">
          <w:t>кодекса</w:t>
        </w:r>
      </w:hyperlink>
      <w:r w:rsidRPr="00485EA1">
        <w:t xml:space="preserve"> Российской Федерации.</w:t>
      </w:r>
    </w:p>
    <w:p w14:paraId="084D4DE2" w14:textId="77777777" w:rsidR="0097371D" w:rsidRPr="00485EA1" w:rsidRDefault="0097371D" w:rsidP="0097371D">
      <w:pPr>
        <w:autoSpaceDE w:val="0"/>
        <w:autoSpaceDN w:val="0"/>
        <w:adjustRightInd w:val="0"/>
        <w:ind w:firstLine="540"/>
        <w:jc w:val="both"/>
      </w:pPr>
      <w:r w:rsidRPr="00485EA1">
        <w:t xml:space="preserve">Заявитель вправе не представлять документы, предусмотренные </w:t>
      </w:r>
      <w:hyperlink r:id="rId16" w:history="1">
        <w:r w:rsidRPr="00485EA1">
          <w:t>абзацами вторым</w:t>
        </w:r>
      </w:hyperlink>
      <w:r w:rsidRPr="00485EA1">
        <w:t xml:space="preserve"> и </w:t>
      </w:r>
      <w:hyperlink r:id="rId17" w:history="1">
        <w:r w:rsidRPr="00485EA1">
          <w:t>третьим</w:t>
        </w:r>
      </w:hyperlink>
      <w:r w:rsidRPr="00485EA1">
        <w:t xml:space="preserve"> настоящего подпункта, если ранее они представлялись иными членами гаражного кооператива.</w:t>
      </w:r>
    </w:p>
    <w:p w14:paraId="18B19598" w14:textId="77777777" w:rsidR="0097371D" w:rsidRPr="00485EA1" w:rsidRDefault="0097371D" w:rsidP="0097371D">
      <w:pPr>
        <w:widowControl w:val="0"/>
        <w:autoSpaceDE w:val="0"/>
        <w:autoSpaceDN w:val="0"/>
        <w:adjustRightInd w:val="0"/>
        <w:ind w:firstLine="710"/>
        <w:jc w:val="both"/>
        <w:rPr>
          <w:rFonts w:eastAsiaTheme="minorEastAsia"/>
        </w:rPr>
      </w:pPr>
      <w:r w:rsidRPr="00485EA1">
        <w:rPr>
          <w:rFonts w:eastAsiaTheme="minorEastAsia"/>
        </w:rPr>
        <w:t>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6FC4AE6D" w14:textId="77777777" w:rsidR="0097371D" w:rsidRPr="00485EA1" w:rsidRDefault="0097371D" w:rsidP="0097371D">
      <w:pPr>
        <w:widowControl w:val="0"/>
        <w:autoSpaceDE w:val="0"/>
        <w:autoSpaceDN w:val="0"/>
        <w:adjustRightInd w:val="0"/>
        <w:ind w:firstLine="710"/>
        <w:jc w:val="both"/>
        <w:rPr>
          <w:rFonts w:eastAsiaTheme="minorEastAsia"/>
        </w:rPr>
      </w:pPr>
      <w:r w:rsidRPr="00485EA1">
        <w:rPr>
          <w:rFonts w:eastAsiaTheme="minorEastAsia"/>
        </w:rPr>
        <w:t xml:space="preserve">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67646D01" w14:textId="77777777" w:rsidR="0097371D" w:rsidRPr="00485EA1" w:rsidRDefault="0097371D" w:rsidP="0097371D">
      <w:pPr>
        <w:widowControl w:val="0"/>
        <w:autoSpaceDE w:val="0"/>
        <w:autoSpaceDN w:val="0"/>
        <w:adjustRightInd w:val="0"/>
        <w:ind w:firstLine="710"/>
        <w:jc w:val="both"/>
        <w:rPr>
          <w:rFonts w:eastAsiaTheme="minorEastAsia"/>
        </w:rPr>
      </w:pPr>
      <w:r w:rsidRPr="00485EA1">
        <w:rPr>
          <w:rFonts w:eastAsiaTheme="minorEastAsia"/>
        </w:rPr>
        <w:t>5)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12B69E4D" w14:textId="77777777" w:rsidR="0097371D" w:rsidRPr="00485EA1" w:rsidRDefault="0097371D" w:rsidP="0097371D">
      <w:pPr>
        <w:widowControl w:val="0"/>
        <w:autoSpaceDE w:val="0"/>
        <w:autoSpaceDN w:val="0"/>
        <w:adjustRightInd w:val="0"/>
        <w:ind w:firstLine="710"/>
        <w:jc w:val="both"/>
      </w:pPr>
      <w:r w:rsidRPr="00485EA1">
        <w:rPr>
          <w:rFonts w:eastAsiaTheme="minorEastAsia"/>
        </w:rPr>
        <w:t>2.6.3.</w:t>
      </w:r>
      <w:r w:rsidRPr="00485EA1">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02E3A8C6" w14:textId="77777777" w:rsidR="0097371D" w:rsidRPr="00485EA1" w:rsidRDefault="0097371D" w:rsidP="0097371D">
      <w:pPr>
        <w:autoSpaceDE w:val="0"/>
        <w:autoSpaceDN w:val="0"/>
        <w:adjustRightInd w:val="0"/>
        <w:ind w:firstLine="709"/>
        <w:jc w:val="both"/>
        <w:rPr>
          <w:rFonts w:eastAsiaTheme="minorEastAsia"/>
        </w:rPr>
      </w:pPr>
      <w:r w:rsidRPr="00485EA1">
        <w:t>2.6.4. 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72CE5B44" w14:textId="77777777" w:rsidR="0097371D" w:rsidRPr="00485EA1" w:rsidRDefault="0097371D" w:rsidP="0097371D">
      <w:pPr>
        <w:autoSpaceDE w:val="0"/>
        <w:autoSpaceDN w:val="0"/>
        <w:adjustRightInd w:val="0"/>
        <w:ind w:firstLine="709"/>
        <w:jc w:val="both"/>
      </w:pPr>
      <w:r w:rsidRPr="00485EA1">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14:paraId="71902767" w14:textId="77777777" w:rsidR="0097371D" w:rsidRPr="00485EA1" w:rsidRDefault="0097371D" w:rsidP="0097371D">
      <w:pPr>
        <w:widowControl w:val="0"/>
        <w:autoSpaceDE w:val="0"/>
        <w:autoSpaceDN w:val="0"/>
        <w:adjustRightInd w:val="0"/>
        <w:ind w:firstLine="709"/>
        <w:jc w:val="both"/>
      </w:pPr>
      <w:r w:rsidRPr="00485EA1">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42449A52" w14:textId="77777777" w:rsidR="0097371D" w:rsidRPr="00485EA1" w:rsidRDefault="0097371D" w:rsidP="0097371D">
      <w:pPr>
        <w:autoSpaceDE w:val="0"/>
        <w:autoSpaceDN w:val="0"/>
        <w:adjustRightInd w:val="0"/>
        <w:ind w:firstLine="709"/>
        <w:jc w:val="both"/>
      </w:pPr>
      <w:r w:rsidRPr="00485EA1">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5CE11806" w14:textId="77777777" w:rsidR="0097371D" w:rsidRPr="00485EA1" w:rsidRDefault="0097371D" w:rsidP="0097371D">
      <w:pPr>
        <w:widowControl w:val="0"/>
        <w:autoSpaceDE w:val="0"/>
        <w:autoSpaceDN w:val="0"/>
        <w:ind w:firstLine="709"/>
        <w:jc w:val="both"/>
      </w:pPr>
      <w:r w:rsidRPr="00485EA1">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14:paraId="42638F06" w14:textId="77777777" w:rsidR="0097371D" w:rsidRPr="00485EA1" w:rsidRDefault="0097371D" w:rsidP="0097371D">
      <w:pPr>
        <w:widowControl w:val="0"/>
        <w:autoSpaceDE w:val="0"/>
        <w:autoSpaceDN w:val="0"/>
        <w:ind w:firstLine="709"/>
        <w:jc w:val="both"/>
      </w:pPr>
      <w:r w:rsidRPr="00485EA1">
        <w:t>- сведения о регистрации по месту жительства, по месту пребывания гражданина Российской Федерации;</w:t>
      </w:r>
    </w:p>
    <w:p w14:paraId="0072A1CA" w14:textId="77777777" w:rsidR="0097371D" w:rsidRPr="00485EA1" w:rsidRDefault="0097371D" w:rsidP="0097371D">
      <w:pPr>
        <w:widowControl w:val="0"/>
        <w:autoSpaceDE w:val="0"/>
        <w:autoSpaceDN w:val="0"/>
        <w:ind w:firstLine="709"/>
        <w:jc w:val="both"/>
      </w:pPr>
      <w:r w:rsidRPr="00485EA1">
        <w:t>- сведения о регистрации иностранного гражданина или лица без гражданства по месту жительства;</w:t>
      </w:r>
    </w:p>
    <w:p w14:paraId="48B5763C" w14:textId="77777777" w:rsidR="0097371D" w:rsidRPr="00485EA1" w:rsidRDefault="0097371D" w:rsidP="0097371D">
      <w:pPr>
        <w:widowControl w:val="0"/>
        <w:autoSpaceDE w:val="0"/>
        <w:autoSpaceDN w:val="0"/>
        <w:ind w:firstLine="709"/>
        <w:jc w:val="both"/>
      </w:pPr>
      <w:r w:rsidRPr="00485EA1">
        <w:t>- выписка из Единого государственного реестра недвижимости об объекте недвижимости (ЕГРН).</w:t>
      </w:r>
    </w:p>
    <w:p w14:paraId="7485A9F2"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и запрашиваемые посредством межведомственного информационного взаимодействия.</w:t>
      </w:r>
    </w:p>
    <w:p w14:paraId="46D59F87" w14:textId="77777777" w:rsidR="0097371D" w:rsidRPr="00485EA1" w:rsidRDefault="0097371D" w:rsidP="0097371D">
      <w:pPr>
        <w:widowControl w:val="0"/>
        <w:autoSpaceDE w:val="0"/>
        <w:autoSpaceDN w:val="0"/>
        <w:adjustRightInd w:val="0"/>
        <w:ind w:firstLine="709"/>
        <w:jc w:val="both"/>
      </w:pPr>
      <w:r w:rsidRPr="00485EA1">
        <w:t>Заявитель вправе представить документы, указанные в пункте 2.7 настоящего административного регламента, по собственной инициативе.</w:t>
      </w:r>
    </w:p>
    <w:p w14:paraId="0C55C634" w14:textId="77777777" w:rsidR="0097371D" w:rsidRPr="00485EA1" w:rsidRDefault="0097371D" w:rsidP="0097371D">
      <w:pPr>
        <w:widowControl w:val="0"/>
        <w:autoSpaceDE w:val="0"/>
        <w:autoSpaceDN w:val="0"/>
        <w:ind w:firstLine="709"/>
        <w:jc w:val="both"/>
      </w:pPr>
      <w:r w:rsidRPr="00485EA1">
        <w:t>2.7.1. При предоставлении муниципальной услуги запрещается требовать от заявителя:</w:t>
      </w:r>
    </w:p>
    <w:p w14:paraId="51A1694B" w14:textId="77777777" w:rsidR="0097371D" w:rsidRPr="00485EA1" w:rsidRDefault="0097371D" w:rsidP="0097371D">
      <w:pPr>
        <w:widowControl w:val="0"/>
        <w:autoSpaceDE w:val="0"/>
        <w:autoSpaceDN w:val="0"/>
        <w:ind w:firstLine="709"/>
        <w:jc w:val="both"/>
      </w:pPr>
      <w:r w:rsidRPr="00485EA1">
        <w:t>1)</w:t>
      </w:r>
      <w:r w:rsidRPr="00485EA1">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8514920" w14:textId="77777777" w:rsidR="0097371D" w:rsidRPr="00485EA1" w:rsidRDefault="0097371D" w:rsidP="0097371D">
      <w:pPr>
        <w:widowControl w:val="0"/>
        <w:autoSpaceDE w:val="0"/>
        <w:autoSpaceDN w:val="0"/>
        <w:ind w:firstLine="709"/>
        <w:jc w:val="both"/>
      </w:pPr>
      <w:r w:rsidRPr="00485EA1">
        <w:t>2)</w:t>
      </w:r>
      <w:r w:rsidRPr="00485EA1">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16F132A" w14:textId="77777777" w:rsidR="0097371D" w:rsidRPr="00485EA1" w:rsidRDefault="0097371D" w:rsidP="0097371D">
      <w:pPr>
        <w:widowControl w:val="0"/>
        <w:autoSpaceDE w:val="0"/>
        <w:autoSpaceDN w:val="0"/>
        <w:ind w:firstLine="709"/>
        <w:jc w:val="both"/>
      </w:pPr>
      <w:r w:rsidRPr="00485EA1">
        <w:t>3)</w:t>
      </w:r>
      <w:r w:rsidRPr="00485EA1">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3D3EF120" w14:textId="77777777" w:rsidR="0097371D" w:rsidRPr="00485EA1" w:rsidRDefault="0097371D" w:rsidP="0097371D">
      <w:pPr>
        <w:widowControl w:val="0"/>
        <w:autoSpaceDE w:val="0"/>
        <w:autoSpaceDN w:val="0"/>
        <w:adjustRightInd w:val="0"/>
        <w:ind w:firstLine="709"/>
        <w:jc w:val="both"/>
      </w:pPr>
      <w:r w:rsidRPr="00485EA1">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485EA1">
        <w:rPr>
          <w:rFonts w:eastAsiaTheme="minorEastAsia"/>
        </w:rPr>
        <w:t xml:space="preserve">за исключением случаев, </w:t>
      </w:r>
      <w:r w:rsidRPr="00485EA1">
        <w:t>предусмотренных пунктом 4 части 1 статьи 7 Федерального закона № 210-ФЗ;</w:t>
      </w:r>
    </w:p>
    <w:p w14:paraId="32B51B50" w14:textId="77777777" w:rsidR="0097371D" w:rsidRPr="00485EA1" w:rsidRDefault="0097371D" w:rsidP="0097371D">
      <w:pPr>
        <w:widowControl w:val="0"/>
        <w:autoSpaceDE w:val="0"/>
        <w:autoSpaceDN w:val="0"/>
        <w:adjustRightInd w:val="0"/>
        <w:ind w:firstLine="709"/>
        <w:jc w:val="both"/>
      </w:pPr>
      <w:r w:rsidRPr="00485EA1">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8E598DD" w14:textId="77777777" w:rsidR="0097371D" w:rsidRPr="00485EA1" w:rsidRDefault="0097371D" w:rsidP="0097371D">
      <w:pPr>
        <w:widowControl w:val="0"/>
        <w:autoSpaceDE w:val="0"/>
        <w:autoSpaceDN w:val="0"/>
        <w:ind w:firstLine="709"/>
        <w:jc w:val="both"/>
      </w:pPr>
      <w:r w:rsidRPr="00485EA1">
        <w:t>2.7.2. При наступлении событий, являющихся основанием для предоставления муниципальной услуги, Администрация вправе:</w:t>
      </w:r>
    </w:p>
    <w:p w14:paraId="4B263718" w14:textId="77777777" w:rsidR="0097371D" w:rsidRPr="00485EA1" w:rsidRDefault="0097371D" w:rsidP="0097371D">
      <w:pPr>
        <w:widowControl w:val="0"/>
        <w:autoSpaceDE w:val="0"/>
        <w:autoSpaceDN w:val="0"/>
        <w:ind w:firstLine="709"/>
        <w:jc w:val="both"/>
      </w:pPr>
      <w:r w:rsidRPr="00485EA1">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41C6146" w14:textId="77777777" w:rsidR="0097371D" w:rsidRPr="00485EA1" w:rsidRDefault="0097371D" w:rsidP="0097371D">
      <w:pPr>
        <w:widowControl w:val="0"/>
        <w:autoSpaceDE w:val="0"/>
        <w:autoSpaceDN w:val="0"/>
        <w:ind w:firstLine="709"/>
        <w:jc w:val="both"/>
      </w:pPr>
      <w:r w:rsidRPr="00485EA1">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FCC6DD5" w14:textId="77777777" w:rsidR="0097371D" w:rsidRPr="00485EA1" w:rsidRDefault="0097371D" w:rsidP="0097371D">
      <w:pPr>
        <w:widowControl w:val="0"/>
        <w:autoSpaceDE w:val="0"/>
        <w:autoSpaceDN w:val="0"/>
        <w:ind w:firstLine="709"/>
        <w:jc w:val="both"/>
      </w:pPr>
      <w:r w:rsidRPr="00485EA1">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09E4F16" w14:textId="77777777" w:rsidR="0097371D" w:rsidRPr="00485EA1" w:rsidRDefault="0097371D" w:rsidP="0097371D">
      <w:pPr>
        <w:widowControl w:val="0"/>
        <w:autoSpaceDE w:val="0"/>
        <w:autoSpaceDN w:val="0"/>
        <w:ind w:firstLine="709"/>
        <w:jc w:val="both"/>
      </w:pPr>
      <w:r w:rsidRPr="00485EA1">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544CB623" w14:textId="77777777" w:rsidR="0097371D" w:rsidRPr="00485EA1" w:rsidRDefault="0097371D" w:rsidP="0097371D">
      <w:pPr>
        <w:widowControl w:val="0"/>
        <w:autoSpaceDE w:val="0"/>
        <w:autoSpaceDN w:val="0"/>
        <w:ind w:firstLine="709"/>
        <w:jc w:val="both"/>
      </w:pPr>
      <w:r w:rsidRPr="00485EA1">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DF450EF"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2.9. Основания для отказа в приеме документов, необходимых для предоставления государственной услуги, отсутствуют.</w:t>
      </w:r>
    </w:p>
    <w:p w14:paraId="40D19533" w14:textId="77777777" w:rsidR="0097371D" w:rsidRPr="00485EA1" w:rsidRDefault="0097371D" w:rsidP="0097371D">
      <w:pPr>
        <w:widowControl w:val="0"/>
        <w:autoSpaceDE w:val="0"/>
        <w:autoSpaceDN w:val="0"/>
        <w:adjustRightInd w:val="0"/>
        <w:ind w:firstLine="709"/>
        <w:jc w:val="both"/>
        <w:rPr>
          <w:rFonts w:eastAsiaTheme="minorEastAsia"/>
        </w:rPr>
      </w:pPr>
      <w:bookmarkStart w:id="9" w:name="P140"/>
      <w:bookmarkEnd w:id="9"/>
      <w:r w:rsidRPr="00485EA1">
        <w:t>2.10. Исчерпывающий перечень оснований для отказа в предоставлении муниципальной услуги</w:t>
      </w:r>
      <w:bookmarkStart w:id="10" w:name="Par281"/>
      <w:bookmarkEnd w:id="10"/>
      <w:r w:rsidRPr="00485EA1">
        <w:rPr>
          <w:rFonts w:eastAsiaTheme="minorEastAsia"/>
        </w:rPr>
        <w:t>:</w:t>
      </w:r>
    </w:p>
    <w:p w14:paraId="43559E18" w14:textId="77777777" w:rsidR="0097371D" w:rsidRPr="00485EA1" w:rsidRDefault="0097371D" w:rsidP="0097371D">
      <w:pPr>
        <w:widowControl w:val="0"/>
        <w:autoSpaceDE w:val="0"/>
        <w:autoSpaceDN w:val="0"/>
        <w:adjustRightInd w:val="0"/>
        <w:ind w:firstLine="709"/>
        <w:jc w:val="both"/>
      </w:pPr>
      <w:r w:rsidRPr="00485EA1">
        <w:t>Отсутствие права на предоставление муниципальной услуги:</w:t>
      </w:r>
    </w:p>
    <w:p w14:paraId="469ECD05" w14:textId="77777777" w:rsidR="0097371D" w:rsidRPr="00485EA1" w:rsidRDefault="0097371D" w:rsidP="0097371D">
      <w:pPr>
        <w:numPr>
          <w:ilvl w:val="0"/>
          <w:numId w:val="41"/>
        </w:numPr>
        <w:autoSpaceDE w:val="0"/>
        <w:autoSpaceDN w:val="0"/>
        <w:adjustRightInd w:val="0"/>
        <w:ind w:left="0" w:firstLine="709"/>
        <w:jc w:val="both"/>
        <w:rPr>
          <w:rFonts w:eastAsia="Calibri"/>
        </w:rPr>
      </w:pPr>
      <w:r w:rsidRPr="00485EA1">
        <w:rPr>
          <w:rFonts w:eastAsia="Calibri"/>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14:paraId="552C0B89" w14:textId="77777777" w:rsidR="0097371D" w:rsidRPr="00485EA1" w:rsidRDefault="0097371D" w:rsidP="0097371D">
      <w:pPr>
        <w:numPr>
          <w:ilvl w:val="0"/>
          <w:numId w:val="41"/>
        </w:numPr>
        <w:autoSpaceDE w:val="0"/>
        <w:autoSpaceDN w:val="0"/>
        <w:adjustRightInd w:val="0"/>
        <w:ind w:left="0" w:firstLine="709"/>
        <w:jc w:val="both"/>
        <w:rPr>
          <w:rFonts w:eastAsia="Calibri"/>
        </w:rPr>
      </w:pPr>
      <w:r w:rsidRPr="00485EA1">
        <w:rPr>
          <w:rFonts w:eastAsia="Calibri"/>
        </w:rPr>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14:paraId="15C374FE" w14:textId="77777777" w:rsidR="0097371D" w:rsidRPr="00485EA1" w:rsidRDefault="0097371D" w:rsidP="0097371D">
      <w:pPr>
        <w:numPr>
          <w:ilvl w:val="0"/>
          <w:numId w:val="41"/>
        </w:numPr>
        <w:autoSpaceDE w:val="0"/>
        <w:autoSpaceDN w:val="0"/>
        <w:adjustRightInd w:val="0"/>
        <w:ind w:left="0" w:firstLine="709"/>
        <w:jc w:val="both"/>
        <w:rPr>
          <w:rFonts w:eastAsia="Calibri"/>
        </w:rPr>
      </w:pPr>
      <w:r w:rsidRPr="00485EA1">
        <w:rPr>
          <w:rFonts w:eastAsia="Calibri"/>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14:paraId="066BEF2C" w14:textId="77777777" w:rsidR="0097371D" w:rsidRPr="00485EA1" w:rsidRDefault="0097371D" w:rsidP="0097371D">
      <w:pPr>
        <w:numPr>
          <w:ilvl w:val="0"/>
          <w:numId w:val="41"/>
        </w:numPr>
        <w:autoSpaceDE w:val="0"/>
        <w:autoSpaceDN w:val="0"/>
        <w:adjustRightInd w:val="0"/>
        <w:ind w:left="0" w:firstLine="709"/>
        <w:jc w:val="both"/>
        <w:rPr>
          <w:rFonts w:eastAsia="Calibri"/>
        </w:rPr>
      </w:pPr>
      <w:r w:rsidRPr="00485EA1">
        <w:rPr>
          <w:rFonts w:eastAsia="Calibri"/>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75C3159E" w14:textId="77777777" w:rsidR="0097371D" w:rsidRPr="00485EA1" w:rsidRDefault="0097371D" w:rsidP="0097371D">
      <w:pPr>
        <w:numPr>
          <w:ilvl w:val="0"/>
          <w:numId w:val="41"/>
        </w:numPr>
        <w:autoSpaceDE w:val="0"/>
        <w:autoSpaceDN w:val="0"/>
        <w:adjustRightInd w:val="0"/>
        <w:ind w:left="0" w:firstLine="709"/>
        <w:jc w:val="both"/>
        <w:rPr>
          <w:rFonts w:eastAsia="Calibri"/>
        </w:rPr>
      </w:pPr>
      <w:r w:rsidRPr="00485EA1">
        <w:rPr>
          <w:rFonts w:eastAsia="Calibri"/>
        </w:rPr>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p w14:paraId="582135CC" w14:textId="77777777" w:rsidR="0097371D" w:rsidRPr="00485EA1" w:rsidRDefault="0097371D" w:rsidP="0097371D">
      <w:pPr>
        <w:widowControl w:val="0"/>
        <w:autoSpaceDE w:val="0"/>
        <w:autoSpaceDN w:val="0"/>
        <w:adjustRightInd w:val="0"/>
        <w:ind w:firstLine="709"/>
        <w:jc w:val="both"/>
      </w:pPr>
      <w:bookmarkStart w:id="11" w:name="Par285"/>
      <w:bookmarkEnd w:id="11"/>
      <w:r w:rsidRPr="00485EA1">
        <w:t xml:space="preserve">Решение об отказе в предварительном согласовании предоставления земельного участка должно быть обоснованным и содержать все основания отказа, предусмотренные настоящим административным регламентом. </w:t>
      </w:r>
    </w:p>
    <w:p w14:paraId="0D19C66D" w14:textId="77777777" w:rsidR="0097371D" w:rsidRPr="00485EA1" w:rsidRDefault="0097371D" w:rsidP="0097371D">
      <w:pPr>
        <w:widowControl w:val="0"/>
        <w:autoSpaceDE w:val="0"/>
        <w:autoSpaceDN w:val="0"/>
        <w:adjustRightInd w:val="0"/>
        <w:ind w:firstLine="709"/>
        <w:jc w:val="both"/>
      </w:pPr>
      <w:r w:rsidRPr="00485EA1">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30DE0BFB" w14:textId="77777777" w:rsidR="0097371D" w:rsidRPr="00485EA1" w:rsidRDefault="0097371D" w:rsidP="0097371D">
      <w:pPr>
        <w:widowControl w:val="0"/>
        <w:autoSpaceDE w:val="0"/>
        <w:autoSpaceDN w:val="0"/>
        <w:adjustRightInd w:val="0"/>
        <w:ind w:firstLine="709"/>
        <w:jc w:val="both"/>
      </w:pPr>
      <w:r w:rsidRPr="00485EA1">
        <w:t>В принятии решения о предварительном согласовании предоставления земельного участка, указанного в пунктах 2 и 20 статьи 3.7 Федерального закона от 25.10.2001 № 137-ФЗ «О введении в действие Земельного кодекса Российской Федерации», при отсутствии иных оснований, предусмотренных Земельным кодексом Российской Федерации и пунктом 12 статьи 3.7 Федерального закона от 25.10.2001 № 137-ФЗ «О введении в действие Земельного кодекса Российской Федерации», не может быть отказано только на основании отсутствия в едином государственном реестре юридических лиц сведений о гаражном кооперативе.</w:t>
      </w:r>
    </w:p>
    <w:p w14:paraId="517E617E" w14:textId="77777777" w:rsidR="0097371D" w:rsidRPr="00485EA1" w:rsidRDefault="0097371D" w:rsidP="0097371D">
      <w:pPr>
        <w:widowControl w:val="0"/>
        <w:autoSpaceDE w:val="0"/>
        <w:autoSpaceDN w:val="0"/>
        <w:adjustRightInd w:val="0"/>
        <w:ind w:firstLine="709"/>
        <w:jc w:val="both"/>
      </w:pPr>
      <w:r w:rsidRPr="00485EA1">
        <w:t>2.10.1. В течение 10 (десяти) календарных дней со дня регистрации заявление о предварительном согласовании предоставления земельного участка возвращается заявителю в случае если:</w:t>
      </w:r>
    </w:p>
    <w:p w14:paraId="786EF949" w14:textId="77777777" w:rsidR="0097371D" w:rsidRPr="00485EA1" w:rsidRDefault="0097371D" w:rsidP="0097371D">
      <w:pPr>
        <w:widowControl w:val="0"/>
        <w:autoSpaceDE w:val="0"/>
        <w:autoSpaceDN w:val="0"/>
        <w:adjustRightInd w:val="0"/>
        <w:ind w:firstLine="709"/>
        <w:jc w:val="both"/>
      </w:pPr>
      <w:r w:rsidRPr="00485EA1">
        <w:t>- заявление не соответствует положениям пункта 2.6.1 административного регламента;</w:t>
      </w:r>
    </w:p>
    <w:p w14:paraId="545E4F8B" w14:textId="77777777" w:rsidR="0097371D" w:rsidRPr="00485EA1" w:rsidRDefault="0097371D" w:rsidP="0097371D">
      <w:pPr>
        <w:widowControl w:val="0"/>
        <w:autoSpaceDE w:val="0"/>
        <w:autoSpaceDN w:val="0"/>
        <w:ind w:firstLine="709"/>
        <w:jc w:val="both"/>
      </w:pPr>
      <w:r w:rsidRPr="00485EA1">
        <w:t>- заявление подано в орган, не уполномоченный на распоряжение испрашиваемым земельным участком;</w:t>
      </w:r>
    </w:p>
    <w:p w14:paraId="411E623C" w14:textId="77777777" w:rsidR="0097371D" w:rsidRPr="00485EA1" w:rsidRDefault="0097371D" w:rsidP="0097371D">
      <w:pPr>
        <w:widowControl w:val="0"/>
        <w:autoSpaceDE w:val="0"/>
        <w:autoSpaceDN w:val="0"/>
        <w:ind w:firstLine="709"/>
        <w:jc w:val="both"/>
      </w:pPr>
      <w:r w:rsidRPr="00485EA1">
        <w:t>- к заявлению не приложены документы, предусмотренные пунктом 2.6.2 административного регламента.</w:t>
      </w:r>
    </w:p>
    <w:p w14:paraId="45AB705D" w14:textId="77777777" w:rsidR="0097371D" w:rsidRPr="00485EA1" w:rsidRDefault="0097371D" w:rsidP="0097371D">
      <w:pPr>
        <w:widowControl w:val="0"/>
        <w:autoSpaceDE w:val="0"/>
        <w:autoSpaceDN w:val="0"/>
        <w:adjustRightInd w:val="0"/>
        <w:ind w:firstLine="709"/>
        <w:jc w:val="both"/>
      </w:pPr>
      <w:r w:rsidRPr="00485EA1">
        <w:t>В решении о возврате заявления о предварительном согласовании предоставления земельного участка, на котором расположен гараж, администрацией должны быть указаны причины возврата заявления о предварительном согласовании предоставления земельного участка.</w:t>
      </w:r>
    </w:p>
    <w:p w14:paraId="5D026E15" w14:textId="77777777" w:rsidR="0097371D" w:rsidRPr="00485EA1" w:rsidRDefault="0097371D" w:rsidP="0097371D">
      <w:pPr>
        <w:widowControl w:val="0"/>
        <w:autoSpaceDE w:val="0"/>
        <w:autoSpaceDN w:val="0"/>
        <w:adjustRightInd w:val="0"/>
        <w:ind w:firstLine="709"/>
        <w:jc w:val="both"/>
      </w:pPr>
      <w:r w:rsidRPr="00485EA1">
        <w:t>2.11. Муниципальная услуга предоставляется бесплатно.</w:t>
      </w:r>
    </w:p>
    <w:p w14:paraId="414614B7" w14:textId="77777777" w:rsidR="0097371D" w:rsidRPr="00485EA1" w:rsidRDefault="0097371D" w:rsidP="0097371D">
      <w:pPr>
        <w:widowControl w:val="0"/>
        <w:autoSpaceDE w:val="0"/>
        <w:autoSpaceDN w:val="0"/>
        <w:adjustRightInd w:val="0"/>
        <w:ind w:firstLine="709"/>
        <w:jc w:val="both"/>
      </w:pPr>
      <w:r w:rsidRPr="00485EA1">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8957856" w14:textId="77777777" w:rsidR="0097371D" w:rsidRPr="00485EA1" w:rsidRDefault="0097371D" w:rsidP="0097371D">
      <w:pPr>
        <w:widowControl w:val="0"/>
        <w:autoSpaceDE w:val="0"/>
        <w:autoSpaceDN w:val="0"/>
        <w:adjustRightInd w:val="0"/>
        <w:ind w:firstLine="709"/>
        <w:jc w:val="both"/>
      </w:pPr>
      <w:r w:rsidRPr="00485EA1">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59365C7F" w14:textId="77777777" w:rsidR="0097371D" w:rsidRPr="00485EA1" w:rsidRDefault="0097371D" w:rsidP="0097371D">
      <w:pPr>
        <w:ind w:firstLine="709"/>
        <w:jc w:val="both"/>
      </w:pPr>
      <w:r w:rsidRPr="00485EA1">
        <w:t>2.13. Срок регистрации заявления о предоставлении муниципальной услуги составляет в Администрации:</w:t>
      </w:r>
    </w:p>
    <w:p w14:paraId="15876B80" w14:textId="77777777" w:rsidR="0097371D" w:rsidRPr="00485EA1" w:rsidRDefault="0097371D" w:rsidP="0097371D">
      <w:pPr>
        <w:ind w:firstLine="709"/>
        <w:jc w:val="both"/>
      </w:pPr>
      <w:r w:rsidRPr="00485EA1">
        <w:t>при личном обращении заявителя - в день поступления заявления в Администрацию;</w:t>
      </w:r>
    </w:p>
    <w:p w14:paraId="0733CE8B" w14:textId="77777777" w:rsidR="0097371D" w:rsidRPr="00485EA1" w:rsidRDefault="0097371D" w:rsidP="0097371D">
      <w:pPr>
        <w:ind w:firstLine="709"/>
        <w:jc w:val="both"/>
      </w:pPr>
      <w:r w:rsidRPr="00485EA1">
        <w:t>при направлении заявления почтовой связью в Администрацию - в день поступления заявления в Администрацию;</w:t>
      </w:r>
    </w:p>
    <w:p w14:paraId="69875115" w14:textId="77777777" w:rsidR="0097371D" w:rsidRPr="00485EA1" w:rsidRDefault="0097371D" w:rsidP="0097371D">
      <w:pPr>
        <w:ind w:firstLine="709"/>
        <w:jc w:val="both"/>
      </w:pPr>
      <w:r w:rsidRPr="00485EA1">
        <w:t>при направлении запроса на бумажном носителе из МФЦ в Администрацию (при наличии соглашения) - в день поступления запроса в Администрацию;</w:t>
      </w:r>
    </w:p>
    <w:p w14:paraId="073E8160" w14:textId="77777777" w:rsidR="0097371D" w:rsidRPr="00485EA1" w:rsidRDefault="0097371D" w:rsidP="0097371D">
      <w:pPr>
        <w:ind w:firstLine="709"/>
        <w:jc w:val="both"/>
      </w:pPr>
      <w:r w:rsidRPr="00485EA1">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3F60530" w14:textId="77777777" w:rsidR="0097371D" w:rsidRPr="00485EA1" w:rsidRDefault="0097371D" w:rsidP="0097371D">
      <w:pPr>
        <w:widowControl w:val="0"/>
        <w:autoSpaceDE w:val="0"/>
        <w:autoSpaceDN w:val="0"/>
        <w:adjustRightInd w:val="0"/>
        <w:ind w:firstLine="709"/>
        <w:jc w:val="both"/>
      </w:pPr>
      <w:r w:rsidRPr="00485EA1">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031B697" w14:textId="77777777" w:rsidR="0097371D" w:rsidRPr="00485EA1" w:rsidRDefault="0097371D" w:rsidP="0097371D">
      <w:pPr>
        <w:widowControl w:val="0"/>
        <w:autoSpaceDE w:val="0"/>
        <w:autoSpaceDN w:val="0"/>
        <w:adjustRightInd w:val="0"/>
        <w:ind w:firstLine="709"/>
        <w:jc w:val="both"/>
        <w:rPr>
          <w:rFonts w:eastAsiaTheme="minorEastAsia"/>
        </w:rPr>
      </w:pPr>
      <w:bookmarkStart w:id="12" w:name="Par290"/>
      <w:bookmarkStart w:id="13" w:name="Par304"/>
      <w:bookmarkEnd w:id="12"/>
      <w:bookmarkEnd w:id="13"/>
      <w:r w:rsidRPr="00485EA1">
        <w:rPr>
          <w:rFonts w:eastAsiaTheme="minorEastAsia"/>
        </w:rPr>
        <w:t>2.14.1. Предоставление муниципальной услуги осуществляется в специально выделенных для этих целей помещениях Администрации или в МФЦ.</w:t>
      </w:r>
    </w:p>
    <w:p w14:paraId="5E368284"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C39DC9D"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2D16B00"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7028B22"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7A070AA"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2.14.6. В помещении организуется бесплатный туалет для посетителей, в том числе туалет, предназначенный для инвалидов.</w:t>
      </w:r>
    </w:p>
    <w:p w14:paraId="610F2E61"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1E732C90"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3814450"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1268D26"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14:paraId="4F01CDB6"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133D8FF8"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xml:space="preserve">2.14.12. Помещения приема и выдачи документов должны предусматривать места для ожидания, информирования и приема заявителей. </w:t>
      </w:r>
    </w:p>
    <w:p w14:paraId="3BC8D032"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21E7E35C"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80A080D" w14:textId="77777777" w:rsidR="0097371D" w:rsidRPr="00485EA1" w:rsidRDefault="0097371D" w:rsidP="0097371D">
      <w:pPr>
        <w:widowControl w:val="0"/>
        <w:autoSpaceDE w:val="0"/>
        <w:autoSpaceDN w:val="0"/>
        <w:adjustRightInd w:val="0"/>
        <w:ind w:firstLine="709"/>
        <w:jc w:val="both"/>
      </w:pPr>
      <w:r w:rsidRPr="00485EA1">
        <w:rPr>
          <w:rFonts w:eastAsiaTheme="minorEastAsia"/>
        </w:rPr>
        <w:t>2.15.</w:t>
      </w:r>
      <w:r w:rsidRPr="00485EA1">
        <w:t xml:space="preserve"> Показатели доступности и качества муниципальной услуги:</w:t>
      </w:r>
    </w:p>
    <w:p w14:paraId="13E3CD71" w14:textId="77777777" w:rsidR="0097371D" w:rsidRPr="00485EA1" w:rsidRDefault="0097371D" w:rsidP="0097371D">
      <w:pPr>
        <w:widowControl w:val="0"/>
        <w:autoSpaceDE w:val="0"/>
        <w:autoSpaceDN w:val="0"/>
        <w:adjustRightInd w:val="0"/>
        <w:ind w:firstLine="709"/>
        <w:jc w:val="both"/>
        <w:rPr>
          <w:rFonts w:eastAsiaTheme="minorEastAsia"/>
        </w:rPr>
      </w:pPr>
      <w:bookmarkStart w:id="14" w:name="Par329"/>
      <w:bookmarkEnd w:id="14"/>
      <w:r w:rsidRPr="00485EA1">
        <w:rPr>
          <w:rFonts w:eastAsiaTheme="minorEastAsia"/>
        </w:rPr>
        <w:t>2.15.1. Показатели доступности муниципальной услуги (общие, применимые в отношении всех заявителей):</w:t>
      </w:r>
    </w:p>
    <w:p w14:paraId="254D1F0D" w14:textId="77777777" w:rsidR="0097371D" w:rsidRPr="00485EA1" w:rsidRDefault="0097371D" w:rsidP="0097371D">
      <w:pPr>
        <w:widowControl w:val="0"/>
        <w:autoSpaceDE w:val="0"/>
        <w:autoSpaceDN w:val="0"/>
        <w:ind w:firstLine="709"/>
        <w:jc w:val="both"/>
      </w:pPr>
      <w:r w:rsidRPr="00485EA1">
        <w:t>1) транспортная доступность к месту предоставления муниципальной услуги;</w:t>
      </w:r>
    </w:p>
    <w:p w14:paraId="1AACF5A4" w14:textId="77777777" w:rsidR="0097371D" w:rsidRPr="00485EA1" w:rsidRDefault="0097371D" w:rsidP="0097371D">
      <w:pPr>
        <w:widowControl w:val="0"/>
        <w:autoSpaceDE w:val="0"/>
        <w:autoSpaceDN w:val="0"/>
        <w:ind w:firstLine="709"/>
        <w:jc w:val="both"/>
      </w:pPr>
      <w:r w:rsidRPr="00485EA1">
        <w:t>2) наличие указателей, обеспечивающих беспрепятственный доступ к помещениям, в которых предоставляется услуга;</w:t>
      </w:r>
    </w:p>
    <w:p w14:paraId="785845BA" w14:textId="77777777" w:rsidR="0097371D" w:rsidRPr="00485EA1" w:rsidRDefault="0097371D" w:rsidP="0097371D">
      <w:pPr>
        <w:widowControl w:val="0"/>
        <w:autoSpaceDE w:val="0"/>
        <w:autoSpaceDN w:val="0"/>
        <w:ind w:firstLine="709"/>
        <w:jc w:val="both"/>
      </w:pPr>
      <w:r w:rsidRPr="00485EA1">
        <w:t>3) возможность получения полной и достоверной информации о муниципальной услуге в Администрации по телефону, на официальном сайте;</w:t>
      </w:r>
    </w:p>
    <w:p w14:paraId="6D77F6C4" w14:textId="77777777" w:rsidR="0097371D" w:rsidRPr="00485EA1" w:rsidRDefault="0097371D" w:rsidP="0097371D">
      <w:pPr>
        <w:widowControl w:val="0"/>
        <w:autoSpaceDE w:val="0"/>
        <w:autoSpaceDN w:val="0"/>
        <w:ind w:firstLine="709"/>
        <w:jc w:val="both"/>
      </w:pPr>
      <w:r w:rsidRPr="00485EA1">
        <w:t>4) предоставление муниципальной услуги любым доступным способом, предусмотренным действующим законодательством;</w:t>
      </w:r>
    </w:p>
    <w:p w14:paraId="2E42A355"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4D80BD88"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2.15.2. Показатели доступности муниципальной услуги (специальные, применимые в отношении инвалидов):</w:t>
      </w:r>
    </w:p>
    <w:p w14:paraId="5EF3F973" w14:textId="77777777" w:rsidR="0097371D" w:rsidRPr="00485EA1" w:rsidRDefault="0097371D" w:rsidP="0097371D">
      <w:pPr>
        <w:widowControl w:val="0"/>
        <w:autoSpaceDE w:val="0"/>
        <w:autoSpaceDN w:val="0"/>
        <w:ind w:firstLine="709"/>
        <w:jc w:val="both"/>
      </w:pPr>
      <w:r w:rsidRPr="00485EA1">
        <w:t xml:space="preserve">1) наличие инфраструктуры, указанной в </w:t>
      </w:r>
      <w:hyperlink w:anchor="P200" w:history="1">
        <w:r w:rsidRPr="00485EA1">
          <w:t>п. 2.14</w:t>
        </w:r>
      </w:hyperlink>
      <w:r w:rsidRPr="00485EA1">
        <w:t xml:space="preserve"> административного регламента;</w:t>
      </w:r>
    </w:p>
    <w:p w14:paraId="50B591F5" w14:textId="77777777" w:rsidR="0097371D" w:rsidRPr="00485EA1" w:rsidRDefault="0097371D" w:rsidP="0097371D">
      <w:pPr>
        <w:widowControl w:val="0"/>
        <w:autoSpaceDE w:val="0"/>
        <w:autoSpaceDN w:val="0"/>
        <w:ind w:firstLine="709"/>
        <w:jc w:val="both"/>
      </w:pPr>
      <w:r w:rsidRPr="00485EA1">
        <w:t>2) исполнение требований доступности услуг для инвалидов;</w:t>
      </w:r>
    </w:p>
    <w:p w14:paraId="60AD5465" w14:textId="77777777" w:rsidR="0097371D" w:rsidRPr="00485EA1" w:rsidRDefault="0097371D" w:rsidP="0097371D">
      <w:pPr>
        <w:widowControl w:val="0"/>
        <w:autoSpaceDE w:val="0"/>
        <w:autoSpaceDN w:val="0"/>
        <w:ind w:firstLine="709"/>
        <w:jc w:val="both"/>
      </w:pPr>
      <w:r w:rsidRPr="00485EA1">
        <w:t>3) обеспечение беспрепятственного доступа инвалидов к помещениям, в которых предоставляется муниципальная услуга.</w:t>
      </w:r>
    </w:p>
    <w:p w14:paraId="748B9236" w14:textId="77777777" w:rsidR="0097371D" w:rsidRPr="00485EA1" w:rsidRDefault="0097371D" w:rsidP="0097371D">
      <w:pPr>
        <w:widowControl w:val="0"/>
        <w:autoSpaceDE w:val="0"/>
        <w:autoSpaceDN w:val="0"/>
        <w:ind w:firstLine="709"/>
        <w:jc w:val="both"/>
      </w:pPr>
      <w:r w:rsidRPr="00485EA1">
        <w:t>2.15.3. Показатели качества муниципальной услуги:</w:t>
      </w:r>
    </w:p>
    <w:p w14:paraId="2975148F" w14:textId="77777777" w:rsidR="0097371D" w:rsidRPr="00485EA1" w:rsidRDefault="0097371D" w:rsidP="0097371D">
      <w:pPr>
        <w:widowControl w:val="0"/>
        <w:autoSpaceDE w:val="0"/>
        <w:autoSpaceDN w:val="0"/>
        <w:ind w:firstLine="709"/>
        <w:jc w:val="both"/>
      </w:pPr>
      <w:r w:rsidRPr="00485EA1">
        <w:t>1) соблюдение срока предоставления муниципальной услуги;</w:t>
      </w:r>
    </w:p>
    <w:p w14:paraId="0BA27E01" w14:textId="77777777" w:rsidR="0097371D" w:rsidRPr="00485EA1" w:rsidRDefault="0097371D" w:rsidP="0097371D">
      <w:pPr>
        <w:widowControl w:val="0"/>
        <w:autoSpaceDE w:val="0"/>
        <w:autoSpaceDN w:val="0"/>
        <w:ind w:firstLine="709"/>
        <w:jc w:val="both"/>
      </w:pPr>
      <w:r w:rsidRPr="00485EA1">
        <w:t>2) соблюдение времени ожидания в очереди при подаче заявления и получении результата;</w:t>
      </w:r>
    </w:p>
    <w:p w14:paraId="73C8ADD9" w14:textId="77777777" w:rsidR="0097371D" w:rsidRPr="00485EA1" w:rsidRDefault="0097371D" w:rsidP="0097371D">
      <w:pPr>
        <w:widowControl w:val="0"/>
        <w:autoSpaceDE w:val="0"/>
        <w:autoSpaceDN w:val="0"/>
        <w:ind w:firstLine="709"/>
        <w:jc w:val="both"/>
      </w:pPr>
      <w:r w:rsidRPr="00485EA1">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74C25497" w14:textId="77777777" w:rsidR="0097371D" w:rsidRPr="00485EA1" w:rsidRDefault="0097371D" w:rsidP="0097371D">
      <w:pPr>
        <w:widowControl w:val="0"/>
        <w:autoSpaceDE w:val="0"/>
        <w:autoSpaceDN w:val="0"/>
        <w:ind w:firstLine="709"/>
        <w:jc w:val="both"/>
      </w:pPr>
      <w:r w:rsidRPr="00485EA1">
        <w:t>4) отсутствие жалоб на действия или бездействие должностных лиц Администрации, поданных в установленном порядке.</w:t>
      </w:r>
    </w:p>
    <w:p w14:paraId="5E34214F" w14:textId="77777777" w:rsidR="0097371D" w:rsidRPr="00485EA1" w:rsidRDefault="0097371D" w:rsidP="0097371D">
      <w:pPr>
        <w:widowControl w:val="0"/>
        <w:autoSpaceDE w:val="0"/>
        <w:autoSpaceDN w:val="0"/>
        <w:ind w:firstLine="709"/>
        <w:jc w:val="both"/>
      </w:pPr>
      <w:r w:rsidRPr="00485EA1">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10EEC8AA" w14:textId="77777777" w:rsidR="0097371D" w:rsidRPr="00485EA1" w:rsidRDefault="0097371D" w:rsidP="0097371D">
      <w:pPr>
        <w:widowControl w:val="0"/>
        <w:autoSpaceDE w:val="0"/>
        <w:autoSpaceDN w:val="0"/>
        <w:ind w:firstLine="709"/>
        <w:jc w:val="both"/>
      </w:pPr>
      <w:r w:rsidRPr="00485EA1">
        <w:t>2.16. Получения услуг, которые являются необходимыми и обязательными для предоставления муниципальной услуги, не требуется.</w:t>
      </w:r>
    </w:p>
    <w:p w14:paraId="3394E9FD" w14:textId="77777777" w:rsidR="0097371D" w:rsidRPr="00485EA1" w:rsidRDefault="0097371D" w:rsidP="0097371D">
      <w:pPr>
        <w:widowControl w:val="0"/>
        <w:autoSpaceDE w:val="0"/>
        <w:autoSpaceDN w:val="0"/>
        <w:ind w:firstLine="709"/>
        <w:jc w:val="both"/>
      </w:pPr>
      <w:r w:rsidRPr="00485EA1">
        <w:t>Согласований, необходимых для получения муниципальной услуги, не требуется.</w:t>
      </w:r>
    </w:p>
    <w:p w14:paraId="72E16CA5"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D11D8B2"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2.17.1. Предоставление услуги по экстерриториальному принципу не предусмотрено.</w:t>
      </w:r>
    </w:p>
    <w:p w14:paraId="40B30E17" w14:textId="77777777" w:rsidR="0097371D" w:rsidRPr="00485EA1" w:rsidRDefault="0097371D" w:rsidP="0097371D">
      <w:pPr>
        <w:widowControl w:val="0"/>
        <w:autoSpaceDE w:val="0"/>
        <w:autoSpaceDN w:val="0"/>
        <w:adjustRightInd w:val="0"/>
        <w:ind w:firstLine="709"/>
        <w:jc w:val="both"/>
      </w:pPr>
      <w:r w:rsidRPr="00485EA1">
        <w:t>2.17.2. Предоставление муниципальной услуги в электронном виде осуществляется при технической реализации услуги посредством ПГУ ЛО и/или ЕПГУ.</w:t>
      </w:r>
    </w:p>
    <w:p w14:paraId="303051A3" w14:textId="77777777" w:rsidR="0097371D" w:rsidRPr="00485EA1" w:rsidRDefault="0097371D" w:rsidP="0097371D">
      <w:pPr>
        <w:widowControl w:val="0"/>
        <w:autoSpaceDE w:val="0"/>
        <w:autoSpaceDN w:val="0"/>
        <w:adjustRightInd w:val="0"/>
        <w:ind w:firstLine="540"/>
        <w:jc w:val="both"/>
        <w:rPr>
          <w:rFonts w:eastAsiaTheme="minorEastAsia"/>
        </w:rPr>
      </w:pPr>
    </w:p>
    <w:p w14:paraId="48B8A66B" w14:textId="77777777" w:rsidR="0097371D" w:rsidRPr="00605310" w:rsidRDefault="0097371D" w:rsidP="0097371D">
      <w:pPr>
        <w:widowControl w:val="0"/>
        <w:autoSpaceDE w:val="0"/>
        <w:autoSpaceDN w:val="0"/>
        <w:ind w:firstLine="709"/>
        <w:jc w:val="center"/>
        <w:rPr>
          <w:b/>
          <w:bCs/>
        </w:rPr>
      </w:pPr>
      <w:bookmarkStart w:id="15" w:name="Par383"/>
      <w:bookmarkEnd w:id="15"/>
      <w:r w:rsidRPr="00605310">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ED5264B" w14:textId="77777777" w:rsidR="0097371D" w:rsidRPr="00485EA1" w:rsidRDefault="0097371D" w:rsidP="0097371D">
      <w:pPr>
        <w:widowControl w:val="0"/>
        <w:autoSpaceDE w:val="0"/>
        <w:autoSpaceDN w:val="0"/>
        <w:adjustRightInd w:val="0"/>
        <w:jc w:val="center"/>
        <w:rPr>
          <w:rFonts w:eastAsiaTheme="minorEastAsia"/>
          <w:b/>
        </w:rPr>
      </w:pPr>
    </w:p>
    <w:p w14:paraId="022AF9C5"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 Состав, последовательность и сроки выполнения административных процедур, требования к порядку их выполнения</w:t>
      </w:r>
    </w:p>
    <w:p w14:paraId="45BCAB0C"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3.1.1. Предоставления муниципальной услуги включает в себя следующие административные процедуры:</w:t>
      </w:r>
    </w:p>
    <w:p w14:paraId="71FAB2D7" w14:textId="77777777" w:rsidR="0097371D" w:rsidRPr="00485EA1" w:rsidRDefault="0097371D" w:rsidP="0097371D">
      <w:pPr>
        <w:pStyle w:val="a5"/>
        <w:widowControl w:val="0"/>
        <w:numPr>
          <w:ilvl w:val="0"/>
          <w:numId w:val="6"/>
        </w:numPr>
        <w:autoSpaceDE w:val="0"/>
        <w:autoSpaceDN w:val="0"/>
        <w:adjustRightInd w:val="0"/>
        <w:ind w:left="0" w:firstLine="709"/>
        <w:contextualSpacing w:val="0"/>
        <w:jc w:val="both"/>
      </w:pPr>
      <w:r w:rsidRPr="00485EA1">
        <w:t xml:space="preserve">прием и регистрация заявления и документов о предоставлении муниципальной услуги – 1 рабочий день; </w:t>
      </w:r>
    </w:p>
    <w:p w14:paraId="39ABDDE3" w14:textId="77777777" w:rsidR="0097371D" w:rsidRPr="00485EA1" w:rsidRDefault="0097371D" w:rsidP="0097371D">
      <w:pPr>
        <w:widowControl w:val="0"/>
        <w:numPr>
          <w:ilvl w:val="0"/>
          <w:numId w:val="6"/>
        </w:numPr>
        <w:autoSpaceDE w:val="0"/>
        <w:autoSpaceDN w:val="0"/>
        <w:adjustRightInd w:val="0"/>
        <w:ind w:left="0" w:firstLine="709"/>
        <w:jc w:val="both"/>
        <w:rPr>
          <w:rFonts w:eastAsia="Calibri"/>
        </w:rPr>
      </w:pPr>
      <w:r w:rsidRPr="00485EA1">
        <w:rPr>
          <w:rFonts w:eastAsia="Calibri"/>
        </w:rPr>
        <w:t xml:space="preserve">рассмотрение заявления и документов о предоставлении муниципальной услуги – 16 </w:t>
      </w:r>
      <w:r w:rsidRPr="00485EA1">
        <w:t>календарных</w:t>
      </w:r>
      <w:r w:rsidRPr="00485EA1">
        <w:rPr>
          <w:rFonts w:eastAsia="Calibri"/>
        </w:rPr>
        <w:t xml:space="preserve"> дней (в период до 01.01.2025 – 10 календарных дней).</w:t>
      </w:r>
    </w:p>
    <w:p w14:paraId="116C2A01" w14:textId="77777777" w:rsidR="0097371D" w:rsidRPr="00485EA1" w:rsidRDefault="0097371D" w:rsidP="0097371D">
      <w:pPr>
        <w:widowControl w:val="0"/>
        <w:autoSpaceDE w:val="0"/>
        <w:autoSpaceDN w:val="0"/>
        <w:adjustRightInd w:val="0"/>
        <w:ind w:firstLine="709"/>
        <w:jc w:val="both"/>
      </w:pPr>
      <w:r w:rsidRPr="00485EA1">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485EA1">
          <w:t>статьей 3.5</w:t>
        </w:r>
      </w:hyperlink>
      <w:r w:rsidRPr="00485EA1">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(в период до 01.01.2025 – не более чем до 16 календарных дней).</w:t>
      </w:r>
    </w:p>
    <w:p w14:paraId="7D942859" w14:textId="77777777" w:rsidR="0097371D" w:rsidRPr="00485EA1" w:rsidRDefault="0097371D" w:rsidP="0097371D">
      <w:pPr>
        <w:widowControl w:val="0"/>
        <w:numPr>
          <w:ilvl w:val="0"/>
          <w:numId w:val="6"/>
        </w:numPr>
        <w:autoSpaceDE w:val="0"/>
        <w:autoSpaceDN w:val="0"/>
        <w:adjustRightInd w:val="0"/>
        <w:ind w:left="0" w:firstLine="709"/>
        <w:jc w:val="both"/>
        <w:rPr>
          <w:rFonts w:eastAsia="Calibri"/>
        </w:rPr>
      </w:pPr>
      <w:r w:rsidRPr="00485EA1">
        <w:rPr>
          <w:rFonts w:eastAsia="Calibri"/>
        </w:rPr>
        <w:t>принятие решения о предварительном согласовании предоставления земельного участка или об отказе в предоставлении муниципальной услуги –</w:t>
      </w:r>
      <w:r>
        <w:rPr>
          <w:rFonts w:eastAsia="Calibri"/>
        </w:rPr>
        <w:t xml:space="preserve"> </w:t>
      </w:r>
      <w:r w:rsidRPr="00485EA1">
        <w:rPr>
          <w:rFonts w:eastAsia="Calibri"/>
        </w:rPr>
        <w:t>2 календарных дня;</w:t>
      </w:r>
    </w:p>
    <w:p w14:paraId="37DCE32E" w14:textId="77777777" w:rsidR="0097371D" w:rsidRPr="00485EA1" w:rsidRDefault="0097371D" w:rsidP="0097371D">
      <w:pPr>
        <w:widowControl w:val="0"/>
        <w:numPr>
          <w:ilvl w:val="0"/>
          <w:numId w:val="6"/>
        </w:numPr>
        <w:autoSpaceDE w:val="0"/>
        <w:autoSpaceDN w:val="0"/>
        <w:adjustRightInd w:val="0"/>
        <w:ind w:left="0" w:firstLine="709"/>
        <w:jc w:val="both"/>
        <w:rPr>
          <w:rFonts w:eastAsia="Calibri"/>
        </w:rPr>
      </w:pPr>
      <w:r w:rsidRPr="00485EA1">
        <w:rPr>
          <w:rFonts w:eastAsia="Calibri"/>
        </w:rPr>
        <w:t>выдача решения о предварительном согласовании предоставления земельного участка или об отказе в предоставлении муниципальной услуги –</w:t>
      </w:r>
      <w:r>
        <w:rPr>
          <w:rFonts w:eastAsia="Calibri"/>
        </w:rPr>
        <w:t xml:space="preserve"> </w:t>
      </w:r>
      <w:r w:rsidRPr="00485EA1">
        <w:rPr>
          <w:rFonts w:eastAsia="Calibri"/>
        </w:rPr>
        <w:t>1 календарный день;</w:t>
      </w:r>
    </w:p>
    <w:p w14:paraId="30043780"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xml:space="preserve">3.1.2. </w:t>
      </w:r>
      <w:bookmarkStart w:id="16" w:name="Par395"/>
      <w:bookmarkEnd w:id="16"/>
      <w:r w:rsidRPr="00485EA1">
        <w:rPr>
          <w:rFonts w:eastAsiaTheme="minorEastAsia"/>
        </w:rPr>
        <w:t>Прием и регистрация заявления и документов о предоставлении муниципальной услуги.</w:t>
      </w:r>
    </w:p>
    <w:p w14:paraId="2CD1F089"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0D0572BE"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не более 1 календарного дня.</w:t>
      </w:r>
    </w:p>
    <w:p w14:paraId="250F94A1"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61C5A167" w14:textId="77777777" w:rsidR="0097371D" w:rsidRPr="00485EA1" w:rsidRDefault="0097371D" w:rsidP="0097371D">
      <w:pPr>
        <w:widowControl w:val="0"/>
        <w:autoSpaceDE w:val="0"/>
        <w:autoSpaceDN w:val="0"/>
        <w:adjustRightInd w:val="0"/>
        <w:ind w:firstLine="709"/>
        <w:jc w:val="both"/>
        <w:rPr>
          <w:rFonts w:eastAsiaTheme="minorEastAsia"/>
          <w:strike/>
        </w:rPr>
      </w:pPr>
      <w:r w:rsidRPr="00485EA1">
        <w:rPr>
          <w:rFonts w:eastAsiaTheme="minorEastAsia"/>
        </w:rPr>
        <w:t>3.1.2.4. Критерий принятия решения: поступление в Администрацию заявления и документов, предусмотренных административным регламентом.</w:t>
      </w:r>
    </w:p>
    <w:p w14:paraId="75CDE01B"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761B5707"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3.1.3.</w:t>
      </w:r>
      <w:bookmarkStart w:id="17" w:name="Par411"/>
      <w:bookmarkEnd w:id="17"/>
      <w:r w:rsidRPr="00485EA1">
        <w:rPr>
          <w:rFonts w:eastAsiaTheme="minorEastAsia"/>
        </w:rPr>
        <w:t xml:space="preserve"> Рассмотрение заявления и документов о предоставлении муниципальной услуги.</w:t>
      </w:r>
    </w:p>
    <w:p w14:paraId="11E6A50D"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5856A0CA"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Содержание административного действия (административных действий), продолжительность и(или) максимальный срок его (их) выполнения:</w:t>
      </w:r>
    </w:p>
    <w:p w14:paraId="0E6340A6"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u w:val="single"/>
        </w:rPr>
        <w:t>1 действие:</w:t>
      </w:r>
      <w:r w:rsidRPr="00485EA1">
        <w:rPr>
          <w:rFonts w:eastAsiaTheme="minorEastAsia"/>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Pr="00485EA1">
        <w:t>и условиям на получение муниципальной услуги</w:t>
      </w:r>
      <w:r w:rsidRPr="00485EA1">
        <w:rPr>
          <w:rFonts w:eastAsiaTheme="minorEastAsia"/>
        </w:rPr>
        <w:t xml:space="preserve">; </w:t>
      </w:r>
    </w:p>
    <w:p w14:paraId="10B3DCED"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u w:val="single"/>
        </w:rPr>
        <w:t>2 действие:</w:t>
      </w:r>
      <w:r w:rsidRPr="00485EA1">
        <w:rPr>
          <w:rFonts w:eastAsiaTheme="minorEastAsia"/>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5F2F218C"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u w:val="single"/>
        </w:rPr>
        <w:t>3 действие:</w:t>
      </w:r>
      <w:r w:rsidRPr="00485EA1">
        <w:rPr>
          <w:rFonts w:eastAsiaTheme="minorEastAsia"/>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2E26F391"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Общий срок выполнения административной процедуры – не более</w:t>
      </w:r>
      <w:r w:rsidRPr="00485EA1">
        <w:rPr>
          <w:rFonts w:eastAsiaTheme="minorEastAsia"/>
        </w:rPr>
        <w:br/>
        <w:t>26 календарных дней (в период до 01.01.2025 – не более 10 календарных дней).</w:t>
      </w:r>
    </w:p>
    <w:p w14:paraId="275AD73F" w14:textId="77777777" w:rsidR="0097371D" w:rsidRPr="00485EA1" w:rsidRDefault="0097371D" w:rsidP="0097371D">
      <w:pPr>
        <w:pStyle w:val="ConsPlusNormal"/>
        <w:ind w:firstLine="709"/>
        <w:jc w:val="both"/>
        <w:rPr>
          <w:rFonts w:ascii="Times New Roman" w:eastAsia="Times New Roman" w:hAnsi="Times New Roman" w:cs="Times New Roman"/>
          <w:sz w:val="24"/>
          <w:szCs w:val="24"/>
        </w:rPr>
      </w:pPr>
      <w:r w:rsidRPr="00485EA1">
        <w:rPr>
          <w:rFonts w:ascii="Times New Roman" w:eastAsia="Times New Roman" w:hAnsi="Times New Roman" w:cs="Times New Roman"/>
          <w:sz w:val="24"/>
          <w:szCs w:val="24"/>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14:paraId="63004FFF" w14:textId="77777777" w:rsidR="0097371D" w:rsidRPr="00485EA1" w:rsidRDefault="0097371D" w:rsidP="0097371D">
      <w:pPr>
        <w:pStyle w:val="ConsPlusNormal"/>
        <w:ind w:firstLine="709"/>
        <w:jc w:val="both"/>
        <w:rPr>
          <w:rFonts w:ascii="Times New Roman" w:eastAsia="Times New Roman" w:hAnsi="Times New Roman" w:cs="Times New Roman"/>
          <w:sz w:val="24"/>
          <w:szCs w:val="24"/>
        </w:rPr>
      </w:pPr>
      <w:r w:rsidRPr="00485EA1">
        <w:rPr>
          <w:rFonts w:ascii="Times New Roman" w:eastAsia="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history="1">
        <w:r w:rsidRPr="00485EA1">
          <w:rPr>
            <w:rFonts w:ascii="Times New Roman" w:eastAsia="Times New Roman" w:hAnsi="Times New Roman" w:cs="Times New Roman"/>
            <w:sz w:val="24"/>
            <w:szCs w:val="24"/>
          </w:rPr>
          <w:t>статьей 3.5</w:t>
        </w:r>
      </w:hyperlink>
      <w:r w:rsidRPr="00485EA1">
        <w:rPr>
          <w:rFonts w:ascii="Times New Roman" w:eastAsia="Times New Roman" w:hAnsi="Times New Roman" w:cs="Times New Roman"/>
          <w:sz w:val="24"/>
          <w:szCs w:val="24"/>
        </w:rPr>
        <w:t xml:space="preserve"> Федерального закона от 25.10.2001 года № 137-ФЗ</w:t>
      </w:r>
      <w:r w:rsidRPr="00485EA1">
        <w:rPr>
          <w:rFonts w:ascii="Times New Roman" w:eastAsia="Times New Roman" w:hAnsi="Times New Roman" w:cs="Times New Roman"/>
          <w:sz w:val="24"/>
          <w:szCs w:val="24"/>
        </w:rPr>
        <w:br/>
        <w:t>«О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(в период до 01.01.2025 – не более чем до 16 календарных дней). О продлении срока рассмотрения заявления Администрация уведомляет заявителя.</w:t>
      </w:r>
    </w:p>
    <w:p w14:paraId="1E09C7C0" w14:textId="77777777" w:rsidR="0097371D" w:rsidRPr="00485EA1" w:rsidRDefault="0097371D" w:rsidP="0097371D">
      <w:pPr>
        <w:pStyle w:val="ConsPlusNormal"/>
        <w:ind w:firstLine="709"/>
        <w:jc w:val="both"/>
        <w:rPr>
          <w:rFonts w:ascii="Times New Roman" w:eastAsia="Times New Roman" w:hAnsi="Times New Roman" w:cs="Times New Roman"/>
          <w:sz w:val="24"/>
          <w:szCs w:val="24"/>
        </w:rPr>
      </w:pPr>
      <w:r w:rsidRPr="00485EA1">
        <w:rPr>
          <w:rFonts w:ascii="Times New Roman" w:eastAsia="Times New Roman" w:hAnsi="Times New Roman" w:cs="Times New Roman"/>
          <w:sz w:val="24"/>
          <w:szCs w:val="24"/>
        </w:rPr>
        <w:t xml:space="preserve">В случае установления специалистом оснований, перечисленных в </w:t>
      </w:r>
      <w:hyperlink w:anchor="P125" w:history="1">
        <w:r w:rsidRPr="00485EA1">
          <w:rPr>
            <w:rFonts w:ascii="Times New Roman" w:eastAsia="Times New Roman" w:hAnsi="Times New Roman" w:cs="Times New Roman"/>
            <w:sz w:val="24"/>
            <w:szCs w:val="24"/>
          </w:rPr>
          <w:t>пункте 2.8</w:t>
        </w:r>
      </w:hyperlink>
      <w:r w:rsidRPr="00485EA1">
        <w:rPr>
          <w:rFonts w:ascii="Times New Roman" w:eastAsia="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7840C99E" w14:textId="77777777" w:rsidR="0097371D" w:rsidRPr="00485EA1" w:rsidRDefault="0097371D" w:rsidP="0097371D">
      <w:pPr>
        <w:widowControl w:val="0"/>
        <w:autoSpaceDE w:val="0"/>
        <w:autoSpaceDN w:val="0"/>
        <w:ind w:firstLine="709"/>
        <w:jc w:val="both"/>
      </w:pPr>
      <w:r w:rsidRPr="00485EA1">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6883AD6E" w14:textId="77777777" w:rsidR="0097371D" w:rsidRPr="00485EA1" w:rsidRDefault="0097371D" w:rsidP="0097371D">
      <w:pPr>
        <w:widowControl w:val="0"/>
        <w:autoSpaceDE w:val="0"/>
        <w:autoSpaceDN w:val="0"/>
        <w:ind w:firstLine="709"/>
        <w:jc w:val="both"/>
      </w:pPr>
      <w:r w:rsidRPr="00485EA1">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1EA138B1" w14:textId="77777777" w:rsidR="0097371D" w:rsidRPr="00485EA1" w:rsidRDefault="0097371D" w:rsidP="0097371D">
      <w:pPr>
        <w:widowControl w:val="0"/>
        <w:autoSpaceDE w:val="0"/>
        <w:autoSpaceDN w:val="0"/>
        <w:ind w:firstLine="709"/>
        <w:jc w:val="both"/>
      </w:pPr>
      <w:r w:rsidRPr="00485EA1">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2A08AF13"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2A313E66"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3.1.3.3. Критерии принятия решения:</w:t>
      </w:r>
      <w:r w:rsidRPr="00485EA1">
        <w:t xml:space="preserve"> </w:t>
      </w:r>
      <w:r w:rsidRPr="00485EA1">
        <w:rPr>
          <w:rFonts w:eastAsiaTheme="minorEastAsia"/>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3E33A85F" w14:textId="77777777" w:rsidR="0097371D" w:rsidRPr="00485EA1" w:rsidRDefault="0097371D" w:rsidP="0097371D">
      <w:pPr>
        <w:widowControl w:val="0"/>
        <w:autoSpaceDE w:val="0"/>
        <w:autoSpaceDN w:val="0"/>
        <w:adjustRightInd w:val="0"/>
        <w:ind w:firstLine="709"/>
        <w:jc w:val="both"/>
        <w:rPr>
          <w:rFonts w:eastAsiaTheme="minorEastAsia"/>
        </w:rPr>
      </w:pPr>
      <w:r w:rsidRPr="00485EA1">
        <w:rPr>
          <w:rFonts w:eastAsiaTheme="minorEastAsia"/>
        </w:rPr>
        <w:t xml:space="preserve">3.1.3.4. Результат выполнения административной процедуры: </w:t>
      </w:r>
    </w:p>
    <w:p w14:paraId="5ECF0BC4" w14:textId="77777777" w:rsidR="0097371D" w:rsidRPr="00485EA1" w:rsidRDefault="0097371D" w:rsidP="0097371D">
      <w:pPr>
        <w:widowControl w:val="0"/>
        <w:numPr>
          <w:ilvl w:val="0"/>
          <w:numId w:val="7"/>
        </w:numPr>
        <w:autoSpaceDE w:val="0"/>
        <w:autoSpaceDN w:val="0"/>
        <w:adjustRightInd w:val="0"/>
        <w:ind w:left="0" w:firstLine="709"/>
        <w:jc w:val="both"/>
        <w:rPr>
          <w:rFonts w:eastAsia="Calibri"/>
        </w:rPr>
      </w:pPr>
      <w:r w:rsidRPr="00485EA1">
        <w:rPr>
          <w:rFonts w:eastAsia="Calibri"/>
        </w:rPr>
        <w:t>подготовка проекта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48035471" w14:textId="77777777" w:rsidR="0097371D" w:rsidRPr="00485EA1" w:rsidRDefault="0097371D" w:rsidP="0097371D">
      <w:pPr>
        <w:widowControl w:val="0"/>
        <w:numPr>
          <w:ilvl w:val="0"/>
          <w:numId w:val="7"/>
        </w:numPr>
        <w:autoSpaceDE w:val="0"/>
        <w:autoSpaceDN w:val="0"/>
        <w:adjustRightInd w:val="0"/>
        <w:ind w:left="0" w:firstLine="709"/>
        <w:jc w:val="both"/>
        <w:rPr>
          <w:rFonts w:eastAsia="Calibri"/>
        </w:rPr>
      </w:pPr>
      <w:r w:rsidRPr="00485EA1">
        <w:rPr>
          <w:rFonts w:eastAsia="Calibri"/>
        </w:rPr>
        <w:t>подготовка проекта решения о возврате заявления о предоставлении муниципальной услуги и прилагаемых к нему документов;</w:t>
      </w:r>
    </w:p>
    <w:p w14:paraId="42CB3EA7" w14:textId="77777777" w:rsidR="0097371D" w:rsidRPr="00485EA1" w:rsidRDefault="0097371D" w:rsidP="0097371D">
      <w:pPr>
        <w:widowControl w:val="0"/>
        <w:numPr>
          <w:ilvl w:val="0"/>
          <w:numId w:val="7"/>
        </w:numPr>
        <w:autoSpaceDE w:val="0"/>
        <w:autoSpaceDN w:val="0"/>
        <w:adjustRightInd w:val="0"/>
        <w:ind w:left="0" w:firstLine="709"/>
        <w:jc w:val="both"/>
      </w:pPr>
      <w:r w:rsidRPr="00485EA1">
        <w:t xml:space="preserve">подготовка проекта решения об </w:t>
      </w:r>
      <w:r w:rsidRPr="00485EA1">
        <w:rPr>
          <w:rFonts w:eastAsia="Calibri"/>
        </w:rPr>
        <w:t xml:space="preserve">отказе в предоставлении </w:t>
      </w:r>
      <w:r w:rsidRPr="00485EA1">
        <w:rPr>
          <w:rFonts w:eastAsia="Calibri"/>
          <w:color w:val="000000"/>
        </w:rPr>
        <w:t>муниципальной услуги</w:t>
      </w:r>
      <w:r w:rsidRPr="00485EA1">
        <w:t xml:space="preserve">. </w:t>
      </w:r>
    </w:p>
    <w:p w14:paraId="0A2F7113" w14:textId="77777777" w:rsidR="0097371D" w:rsidRPr="00485EA1" w:rsidRDefault="0097371D" w:rsidP="0097371D">
      <w:pPr>
        <w:widowControl w:val="0"/>
        <w:autoSpaceDE w:val="0"/>
        <w:autoSpaceDN w:val="0"/>
        <w:adjustRightInd w:val="0"/>
        <w:ind w:firstLine="709"/>
        <w:jc w:val="both"/>
      </w:pPr>
      <w:r w:rsidRPr="00485EA1">
        <w:t>3.1.4. Принятие решения о предоставлении муниципальной услуги или об отказе в предоставлении муниципальной услуги.</w:t>
      </w:r>
    </w:p>
    <w:p w14:paraId="5911A8AA" w14:textId="77777777" w:rsidR="0097371D" w:rsidRPr="00485EA1" w:rsidRDefault="0097371D" w:rsidP="0097371D">
      <w:pPr>
        <w:widowControl w:val="0"/>
        <w:autoSpaceDE w:val="0"/>
        <w:autoSpaceDN w:val="0"/>
        <w:adjustRightInd w:val="0"/>
        <w:ind w:firstLine="709"/>
        <w:jc w:val="both"/>
      </w:pPr>
      <w:r w:rsidRPr="00485EA1">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15805588" w14:textId="77777777" w:rsidR="0097371D" w:rsidRPr="00485EA1" w:rsidRDefault="0097371D" w:rsidP="0097371D">
      <w:pPr>
        <w:widowControl w:val="0"/>
        <w:autoSpaceDE w:val="0"/>
        <w:autoSpaceDN w:val="0"/>
        <w:adjustRightInd w:val="0"/>
        <w:ind w:firstLine="709"/>
        <w:jc w:val="both"/>
      </w:pPr>
      <w:r w:rsidRPr="00485EA1">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14:paraId="775DF8BA" w14:textId="77777777" w:rsidR="0097371D" w:rsidRPr="00485EA1" w:rsidRDefault="0097371D" w:rsidP="0097371D">
      <w:pPr>
        <w:widowControl w:val="0"/>
        <w:autoSpaceDE w:val="0"/>
        <w:autoSpaceDN w:val="0"/>
        <w:adjustRightInd w:val="0"/>
        <w:ind w:firstLine="709"/>
        <w:jc w:val="both"/>
      </w:pPr>
      <w:r w:rsidRPr="00485EA1">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6B1BEBDB" w14:textId="77777777" w:rsidR="0097371D" w:rsidRPr="00485EA1" w:rsidRDefault="0097371D" w:rsidP="0097371D">
      <w:pPr>
        <w:widowControl w:val="0"/>
        <w:autoSpaceDE w:val="0"/>
        <w:autoSpaceDN w:val="0"/>
        <w:adjustRightInd w:val="0"/>
        <w:ind w:firstLine="709"/>
        <w:jc w:val="both"/>
      </w:pPr>
      <w:r w:rsidRPr="00485EA1">
        <w:t xml:space="preserve">3.1.4.4. Критерии принятия решения: </w:t>
      </w:r>
      <w:r w:rsidRPr="00485EA1">
        <w:rPr>
          <w:rFonts w:eastAsiaTheme="minorEastAsia"/>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29342D2B" w14:textId="77777777" w:rsidR="0097371D" w:rsidRPr="00485EA1" w:rsidRDefault="0097371D" w:rsidP="0097371D">
      <w:pPr>
        <w:widowControl w:val="0"/>
        <w:autoSpaceDE w:val="0"/>
        <w:autoSpaceDN w:val="0"/>
        <w:adjustRightInd w:val="0"/>
        <w:ind w:firstLine="709"/>
        <w:jc w:val="both"/>
      </w:pPr>
      <w:r w:rsidRPr="00485EA1">
        <w:t>3.1.4.5. Результат выполнения административной процедуры:</w:t>
      </w:r>
    </w:p>
    <w:p w14:paraId="51B580CB" w14:textId="77777777" w:rsidR="0097371D" w:rsidRPr="00485EA1" w:rsidRDefault="0097371D" w:rsidP="0097371D">
      <w:pPr>
        <w:widowControl w:val="0"/>
        <w:numPr>
          <w:ilvl w:val="0"/>
          <w:numId w:val="7"/>
        </w:numPr>
        <w:autoSpaceDE w:val="0"/>
        <w:autoSpaceDN w:val="0"/>
        <w:adjustRightInd w:val="0"/>
        <w:ind w:left="0" w:firstLine="709"/>
        <w:jc w:val="both"/>
        <w:rPr>
          <w:rFonts w:eastAsia="Calibri"/>
        </w:rPr>
      </w:pPr>
      <w:r w:rsidRPr="00485EA1">
        <w:rPr>
          <w:rFonts w:eastAsia="Calibri"/>
        </w:rPr>
        <w:t>подписание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3B1AD219" w14:textId="77777777" w:rsidR="0097371D" w:rsidRPr="00485EA1" w:rsidRDefault="0097371D" w:rsidP="0097371D">
      <w:pPr>
        <w:widowControl w:val="0"/>
        <w:numPr>
          <w:ilvl w:val="0"/>
          <w:numId w:val="7"/>
        </w:numPr>
        <w:autoSpaceDE w:val="0"/>
        <w:autoSpaceDN w:val="0"/>
        <w:adjustRightInd w:val="0"/>
        <w:ind w:left="0" w:firstLine="709"/>
        <w:jc w:val="both"/>
        <w:rPr>
          <w:rFonts w:eastAsia="Calibri"/>
        </w:rPr>
      </w:pPr>
      <w:r w:rsidRPr="00485EA1">
        <w:rPr>
          <w:rFonts w:eastAsia="Calibri"/>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14:paraId="0EFAE792" w14:textId="77777777" w:rsidR="0097371D" w:rsidRPr="00485EA1" w:rsidRDefault="0097371D" w:rsidP="0097371D">
      <w:pPr>
        <w:widowControl w:val="0"/>
        <w:numPr>
          <w:ilvl w:val="0"/>
          <w:numId w:val="7"/>
        </w:numPr>
        <w:autoSpaceDE w:val="0"/>
        <w:autoSpaceDN w:val="0"/>
        <w:adjustRightInd w:val="0"/>
        <w:ind w:left="0" w:firstLine="709"/>
        <w:jc w:val="both"/>
      </w:pPr>
      <w:r w:rsidRPr="00485EA1">
        <w:t xml:space="preserve">подписание решения об отказе в предоставлении муниципальной услуги (приложение 2 к административному регламенту). </w:t>
      </w:r>
    </w:p>
    <w:p w14:paraId="4A928163" w14:textId="77777777" w:rsidR="0097371D" w:rsidRPr="00485EA1" w:rsidRDefault="0097371D" w:rsidP="0097371D">
      <w:pPr>
        <w:widowControl w:val="0"/>
        <w:autoSpaceDE w:val="0"/>
        <w:autoSpaceDN w:val="0"/>
        <w:adjustRightInd w:val="0"/>
        <w:ind w:firstLine="709"/>
        <w:jc w:val="both"/>
      </w:pPr>
      <w:r w:rsidRPr="00485EA1">
        <w:t>3.1.5. Выдача результата предоставления муниципальной услуги.</w:t>
      </w:r>
    </w:p>
    <w:p w14:paraId="717A9964" w14:textId="77777777" w:rsidR="0097371D" w:rsidRPr="00485EA1" w:rsidRDefault="0097371D" w:rsidP="0097371D">
      <w:pPr>
        <w:widowControl w:val="0"/>
        <w:autoSpaceDE w:val="0"/>
        <w:autoSpaceDN w:val="0"/>
        <w:adjustRightInd w:val="0"/>
        <w:ind w:firstLine="709"/>
        <w:jc w:val="both"/>
      </w:pPr>
      <w:r w:rsidRPr="00485EA1">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75B76C9" w14:textId="77777777" w:rsidR="0097371D" w:rsidRPr="00485EA1" w:rsidRDefault="0097371D" w:rsidP="0097371D">
      <w:pPr>
        <w:widowControl w:val="0"/>
        <w:autoSpaceDE w:val="0"/>
        <w:autoSpaceDN w:val="0"/>
        <w:adjustRightInd w:val="0"/>
        <w:ind w:firstLine="709"/>
        <w:jc w:val="both"/>
      </w:pPr>
      <w:r w:rsidRPr="00485EA1">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14:paraId="5AE8AE65" w14:textId="77777777" w:rsidR="0097371D" w:rsidRPr="00485EA1" w:rsidRDefault="0097371D" w:rsidP="0097371D">
      <w:pPr>
        <w:widowControl w:val="0"/>
        <w:autoSpaceDE w:val="0"/>
        <w:autoSpaceDN w:val="0"/>
        <w:adjustRightInd w:val="0"/>
        <w:ind w:firstLine="709"/>
        <w:jc w:val="both"/>
      </w:pPr>
      <w:r w:rsidRPr="00485EA1">
        <w:t>3.1.5.3. Лицо, ответственное за выполнение административной процедуры: работник канцелярии Администрации.</w:t>
      </w:r>
    </w:p>
    <w:p w14:paraId="2B774D6E" w14:textId="77777777" w:rsidR="0097371D" w:rsidRPr="00485EA1" w:rsidRDefault="0097371D" w:rsidP="0097371D">
      <w:pPr>
        <w:widowControl w:val="0"/>
        <w:autoSpaceDE w:val="0"/>
        <w:autoSpaceDN w:val="0"/>
        <w:adjustRightInd w:val="0"/>
        <w:ind w:firstLine="709"/>
        <w:jc w:val="both"/>
      </w:pPr>
      <w:r w:rsidRPr="00485EA1">
        <w:t>3.1.5.4. Результат выполнения административной процедуры: направление результата выполнения административной процедуры, указанного в пункте 3.1.4.5 административного регламента, способом, указанным в заявлении.</w:t>
      </w:r>
    </w:p>
    <w:p w14:paraId="1AE24EA7" w14:textId="77777777" w:rsidR="0097371D" w:rsidRPr="00485EA1" w:rsidRDefault="0097371D" w:rsidP="0097371D">
      <w:pPr>
        <w:autoSpaceDE w:val="0"/>
        <w:autoSpaceDN w:val="0"/>
        <w:adjustRightInd w:val="0"/>
        <w:ind w:firstLine="709"/>
        <w:jc w:val="both"/>
      </w:pPr>
      <w:r w:rsidRPr="00485EA1">
        <w:t xml:space="preserve">3.1.6. В случае если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14:paraId="76F02066" w14:textId="77777777" w:rsidR="0097371D" w:rsidRPr="00485EA1" w:rsidRDefault="0097371D" w:rsidP="0097371D">
      <w:pPr>
        <w:autoSpaceDE w:val="0"/>
        <w:autoSpaceDN w:val="0"/>
        <w:adjustRightInd w:val="0"/>
        <w:ind w:firstLine="709"/>
        <w:jc w:val="both"/>
      </w:pPr>
      <w:r w:rsidRPr="00485EA1">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p>
    <w:p w14:paraId="7517F10C" w14:textId="77777777" w:rsidR="0097371D" w:rsidRPr="00485EA1" w:rsidRDefault="0097371D" w:rsidP="0097371D">
      <w:pPr>
        <w:widowControl w:val="0"/>
        <w:autoSpaceDE w:val="0"/>
        <w:autoSpaceDN w:val="0"/>
        <w:ind w:firstLine="709"/>
        <w:jc w:val="both"/>
      </w:pPr>
      <w:r w:rsidRPr="00485EA1">
        <w:t xml:space="preserve">3.1.6.1. Положения пункта 3.1.6 административного регламента не распространяются на случаи, когда с заявлением о предварительном согласовании предоставления земельного участка, на котором расположен гараж, обратился заявитель, указанный в пункте 1.2.5 административного регламента.  </w:t>
      </w:r>
    </w:p>
    <w:p w14:paraId="32874D46" w14:textId="77777777" w:rsidR="0097371D" w:rsidRPr="00485EA1" w:rsidRDefault="0097371D" w:rsidP="0097371D">
      <w:pPr>
        <w:widowControl w:val="0"/>
        <w:autoSpaceDE w:val="0"/>
        <w:autoSpaceDN w:val="0"/>
        <w:ind w:firstLine="709"/>
        <w:jc w:val="both"/>
      </w:pPr>
      <w:r w:rsidRPr="00485EA1">
        <w:t>3.2. Особенности выполнения административных процедур в электронной форме.</w:t>
      </w:r>
    </w:p>
    <w:p w14:paraId="0BAC5046" w14:textId="77777777" w:rsidR="0097371D" w:rsidRPr="00485EA1" w:rsidRDefault="0097371D" w:rsidP="0097371D">
      <w:pPr>
        <w:widowControl w:val="0"/>
        <w:autoSpaceDE w:val="0"/>
        <w:autoSpaceDN w:val="0"/>
        <w:ind w:firstLine="709"/>
        <w:jc w:val="both"/>
      </w:pPr>
      <w:r w:rsidRPr="00485EA1">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C9038BC" w14:textId="77777777" w:rsidR="0097371D" w:rsidRPr="00485EA1" w:rsidRDefault="0097371D" w:rsidP="0097371D">
      <w:pPr>
        <w:widowControl w:val="0"/>
        <w:autoSpaceDE w:val="0"/>
        <w:autoSpaceDN w:val="0"/>
        <w:ind w:firstLine="709"/>
        <w:jc w:val="both"/>
      </w:pPr>
      <w:r w:rsidRPr="00485EA1">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3DD840C" w14:textId="77777777" w:rsidR="0097371D" w:rsidRPr="00485EA1" w:rsidRDefault="0097371D" w:rsidP="0097371D">
      <w:pPr>
        <w:widowControl w:val="0"/>
        <w:autoSpaceDE w:val="0"/>
        <w:autoSpaceDN w:val="0"/>
        <w:ind w:firstLine="709"/>
        <w:jc w:val="both"/>
      </w:pPr>
      <w:r w:rsidRPr="00485EA1">
        <w:t>3.2.3. Муниципальная услуга может быть получена через ПГУ ЛО либо через ЕПГУ следующими способами:</w:t>
      </w:r>
    </w:p>
    <w:p w14:paraId="141FB507" w14:textId="77777777" w:rsidR="0097371D" w:rsidRPr="00485EA1" w:rsidRDefault="0097371D" w:rsidP="0097371D">
      <w:pPr>
        <w:widowControl w:val="0"/>
        <w:autoSpaceDE w:val="0"/>
        <w:autoSpaceDN w:val="0"/>
        <w:ind w:firstLine="709"/>
        <w:jc w:val="both"/>
      </w:pPr>
      <w:r w:rsidRPr="00485EA1">
        <w:t>без личной явки на прием в Администрацию.</w:t>
      </w:r>
    </w:p>
    <w:p w14:paraId="1F7079FA" w14:textId="77777777" w:rsidR="0097371D" w:rsidRPr="00485EA1" w:rsidRDefault="0097371D" w:rsidP="0097371D">
      <w:pPr>
        <w:widowControl w:val="0"/>
        <w:autoSpaceDE w:val="0"/>
        <w:autoSpaceDN w:val="0"/>
        <w:ind w:firstLine="709"/>
        <w:jc w:val="both"/>
      </w:pPr>
      <w:r w:rsidRPr="00485EA1">
        <w:t>3.2.4. Для подачи заявления через ЕПГУ или через ПГУ ЛО заявитель должен выполнить следующие действия:</w:t>
      </w:r>
    </w:p>
    <w:p w14:paraId="39043AA5" w14:textId="77777777" w:rsidR="0097371D" w:rsidRPr="00485EA1" w:rsidRDefault="0097371D" w:rsidP="0097371D">
      <w:pPr>
        <w:widowControl w:val="0"/>
        <w:autoSpaceDE w:val="0"/>
        <w:autoSpaceDN w:val="0"/>
        <w:ind w:firstLine="709"/>
        <w:jc w:val="both"/>
      </w:pPr>
      <w:r w:rsidRPr="00485EA1">
        <w:t>пройти идентификацию и аутентификацию в ЕСИА;</w:t>
      </w:r>
    </w:p>
    <w:p w14:paraId="724AA913" w14:textId="77777777" w:rsidR="0097371D" w:rsidRPr="00485EA1" w:rsidRDefault="0097371D" w:rsidP="0097371D">
      <w:pPr>
        <w:widowControl w:val="0"/>
        <w:autoSpaceDE w:val="0"/>
        <w:autoSpaceDN w:val="0"/>
        <w:ind w:firstLine="709"/>
        <w:jc w:val="both"/>
      </w:pPr>
      <w:r w:rsidRPr="00485EA1">
        <w:t>в личном кабинете на ЕПГУ или на ПГУ ЛО заполнить в электронной форме заявление на оказание муниципальной услуги;</w:t>
      </w:r>
    </w:p>
    <w:p w14:paraId="354535A4" w14:textId="77777777" w:rsidR="0097371D" w:rsidRPr="00485EA1" w:rsidRDefault="0097371D" w:rsidP="0097371D">
      <w:pPr>
        <w:widowControl w:val="0"/>
        <w:autoSpaceDE w:val="0"/>
        <w:autoSpaceDN w:val="0"/>
        <w:ind w:firstLine="709"/>
        <w:jc w:val="both"/>
      </w:pPr>
      <w:r w:rsidRPr="00485EA1">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B27923F" w14:textId="77777777" w:rsidR="0097371D" w:rsidRPr="00485EA1" w:rsidRDefault="0097371D" w:rsidP="0097371D">
      <w:pPr>
        <w:widowControl w:val="0"/>
        <w:autoSpaceDE w:val="0"/>
        <w:autoSpaceDN w:val="0"/>
        <w:ind w:firstLine="709"/>
        <w:jc w:val="both"/>
      </w:pPr>
      <w:r w:rsidRPr="00485EA1">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7822412B" w14:textId="77777777" w:rsidR="0097371D" w:rsidRPr="00485EA1" w:rsidRDefault="0097371D" w:rsidP="0097371D">
      <w:pPr>
        <w:widowControl w:val="0"/>
        <w:autoSpaceDE w:val="0"/>
        <w:autoSpaceDN w:val="0"/>
        <w:ind w:firstLine="709"/>
        <w:jc w:val="both"/>
      </w:pPr>
      <w:r w:rsidRPr="00485EA1">
        <w:t>3.2.6. При предоставлении муниципальной услуги через ПГУ ЛО либо через ЕПГУ, должностное лицо Администрации выполняет следующие действия:</w:t>
      </w:r>
    </w:p>
    <w:p w14:paraId="552AF6FF" w14:textId="77777777" w:rsidR="0097371D" w:rsidRPr="00485EA1" w:rsidRDefault="0097371D" w:rsidP="0097371D">
      <w:pPr>
        <w:widowControl w:val="0"/>
        <w:autoSpaceDE w:val="0"/>
        <w:autoSpaceDN w:val="0"/>
        <w:ind w:firstLine="709"/>
        <w:jc w:val="both"/>
      </w:pPr>
      <w:r w:rsidRPr="00485EA1">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C526F86" w14:textId="77777777" w:rsidR="0097371D" w:rsidRPr="00485EA1" w:rsidRDefault="0097371D" w:rsidP="0097371D">
      <w:pPr>
        <w:widowControl w:val="0"/>
        <w:autoSpaceDE w:val="0"/>
        <w:autoSpaceDN w:val="0"/>
        <w:ind w:firstLine="709"/>
        <w:jc w:val="both"/>
      </w:pPr>
      <w:r w:rsidRPr="00485EA1">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18D4E2F" w14:textId="77777777" w:rsidR="0097371D" w:rsidRPr="00485EA1" w:rsidRDefault="0097371D" w:rsidP="0097371D">
      <w:pPr>
        <w:widowControl w:val="0"/>
        <w:autoSpaceDE w:val="0"/>
        <w:autoSpaceDN w:val="0"/>
        <w:ind w:firstLine="709"/>
        <w:jc w:val="both"/>
      </w:pPr>
      <w:r w:rsidRPr="00485EA1">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4FD2723" w14:textId="77777777" w:rsidR="0097371D" w:rsidRPr="00485EA1" w:rsidRDefault="0097371D" w:rsidP="0097371D">
      <w:pPr>
        <w:widowControl w:val="0"/>
        <w:autoSpaceDE w:val="0"/>
        <w:autoSpaceDN w:val="0"/>
        <w:ind w:firstLine="709"/>
        <w:jc w:val="both"/>
      </w:pPr>
      <w:r w:rsidRPr="00485EA1">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ED316D2" w14:textId="77777777" w:rsidR="0097371D" w:rsidRPr="00485EA1" w:rsidRDefault="0097371D" w:rsidP="0097371D">
      <w:pPr>
        <w:widowControl w:val="0"/>
        <w:autoSpaceDE w:val="0"/>
        <w:autoSpaceDN w:val="0"/>
        <w:ind w:firstLine="709"/>
        <w:jc w:val="both"/>
      </w:pPr>
      <w:r w:rsidRPr="00485EA1">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31F5D78" w14:textId="77777777" w:rsidR="0097371D" w:rsidRPr="00485EA1" w:rsidRDefault="0097371D" w:rsidP="0097371D">
      <w:pPr>
        <w:widowControl w:val="0"/>
        <w:autoSpaceDE w:val="0"/>
        <w:autoSpaceDN w:val="0"/>
        <w:ind w:firstLine="709"/>
        <w:jc w:val="both"/>
      </w:pPr>
      <w:r w:rsidRPr="00485EA1">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5517CA4" w14:textId="77777777" w:rsidR="0097371D" w:rsidRPr="00485EA1" w:rsidRDefault="0097371D" w:rsidP="0097371D">
      <w:pPr>
        <w:widowControl w:val="0"/>
        <w:autoSpaceDE w:val="0"/>
        <w:autoSpaceDN w:val="0"/>
        <w:ind w:firstLine="709"/>
        <w:jc w:val="both"/>
      </w:pPr>
      <w:r w:rsidRPr="00485EA1">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2277453" w14:textId="77777777" w:rsidR="0097371D" w:rsidRPr="00485EA1" w:rsidRDefault="0097371D" w:rsidP="0097371D">
      <w:pPr>
        <w:widowControl w:val="0"/>
        <w:autoSpaceDE w:val="0"/>
        <w:autoSpaceDN w:val="0"/>
        <w:ind w:firstLine="709"/>
        <w:jc w:val="both"/>
      </w:pPr>
    </w:p>
    <w:p w14:paraId="0EA65857" w14:textId="77777777" w:rsidR="0097371D" w:rsidRPr="00485EA1" w:rsidRDefault="0097371D" w:rsidP="0097371D">
      <w:pPr>
        <w:widowControl w:val="0"/>
        <w:autoSpaceDE w:val="0"/>
        <w:autoSpaceDN w:val="0"/>
        <w:ind w:firstLine="709"/>
        <w:jc w:val="both"/>
      </w:pPr>
      <w:r w:rsidRPr="00485EA1">
        <w:t>3.3. Порядок исправления допущенных опечаток и ошибок в выданных в результате предоставления муниципальной услуги документах</w:t>
      </w:r>
    </w:p>
    <w:p w14:paraId="1E97C053" w14:textId="77777777" w:rsidR="0097371D" w:rsidRPr="00485EA1" w:rsidRDefault="0097371D" w:rsidP="0097371D">
      <w:pPr>
        <w:widowControl w:val="0"/>
        <w:autoSpaceDE w:val="0"/>
        <w:autoSpaceDN w:val="0"/>
        <w:ind w:firstLine="709"/>
        <w:jc w:val="both"/>
      </w:pPr>
      <w:r w:rsidRPr="00485EA1">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EB9E4E7" w14:textId="77777777" w:rsidR="0097371D" w:rsidRPr="00485EA1" w:rsidRDefault="0097371D" w:rsidP="0097371D">
      <w:pPr>
        <w:widowControl w:val="0"/>
        <w:autoSpaceDE w:val="0"/>
        <w:autoSpaceDN w:val="0"/>
        <w:ind w:firstLine="709"/>
        <w:jc w:val="both"/>
      </w:pPr>
      <w:r w:rsidRPr="00485EA1">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C8F46F5" w14:textId="77777777" w:rsidR="0097371D" w:rsidRPr="00485EA1" w:rsidRDefault="0097371D" w:rsidP="0097371D">
      <w:pPr>
        <w:widowControl w:val="0"/>
        <w:autoSpaceDE w:val="0"/>
        <w:autoSpaceDN w:val="0"/>
        <w:adjustRightInd w:val="0"/>
        <w:ind w:firstLine="709"/>
        <w:jc w:val="both"/>
        <w:rPr>
          <w:rFonts w:eastAsiaTheme="minorEastAsia"/>
        </w:rPr>
      </w:pPr>
    </w:p>
    <w:p w14:paraId="1FA22B6D" w14:textId="77777777" w:rsidR="0097371D" w:rsidRPr="00605310" w:rsidRDefault="0097371D" w:rsidP="0097371D">
      <w:pPr>
        <w:autoSpaceDE w:val="0"/>
        <w:autoSpaceDN w:val="0"/>
        <w:adjustRightInd w:val="0"/>
        <w:jc w:val="center"/>
        <w:outlineLvl w:val="0"/>
        <w:rPr>
          <w:rFonts w:eastAsiaTheme="minorEastAsia"/>
          <w:b/>
          <w:bCs/>
        </w:rPr>
      </w:pPr>
      <w:bookmarkStart w:id="18" w:name="Par469"/>
      <w:bookmarkEnd w:id="18"/>
      <w:r w:rsidRPr="00605310">
        <w:rPr>
          <w:rFonts w:eastAsiaTheme="minorEastAsia"/>
          <w:b/>
          <w:bCs/>
        </w:rPr>
        <w:t>4. Формы контроля за исполнением административного регламента</w:t>
      </w:r>
    </w:p>
    <w:p w14:paraId="2B68C958" w14:textId="77777777" w:rsidR="0097371D" w:rsidRPr="00485EA1" w:rsidRDefault="0097371D" w:rsidP="0097371D">
      <w:pPr>
        <w:autoSpaceDE w:val="0"/>
        <w:autoSpaceDN w:val="0"/>
        <w:adjustRightInd w:val="0"/>
        <w:jc w:val="center"/>
        <w:outlineLvl w:val="0"/>
        <w:rPr>
          <w:rFonts w:eastAsiaTheme="minorEastAsia"/>
          <w:b/>
        </w:rPr>
      </w:pPr>
    </w:p>
    <w:p w14:paraId="6E00F927" w14:textId="77777777" w:rsidR="0097371D" w:rsidRPr="00485EA1" w:rsidRDefault="0097371D" w:rsidP="0097371D">
      <w:pPr>
        <w:widowControl w:val="0"/>
        <w:autoSpaceDE w:val="0"/>
        <w:autoSpaceDN w:val="0"/>
        <w:adjustRightInd w:val="0"/>
        <w:ind w:firstLine="540"/>
        <w:jc w:val="both"/>
      </w:pPr>
      <w:r w:rsidRPr="00485EA1">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663323F" w14:textId="77777777" w:rsidR="0097371D" w:rsidRPr="00485EA1" w:rsidRDefault="0097371D" w:rsidP="0097371D">
      <w:pPr>
        <w:widowControl w:val="0"/>
        <w:autoSpaceDE w:val="0"/>
        <w:autoSpaceDN w:val="0"/>
        <w:adjustRightInd w:val="0"/>
        <w:ind w:firstLine="540"/>
        <w:jc w:val="both"/>
      </w:pPr>
      <w:r w:rsidRPr="00485EA1">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14:paraId="168B7614" w14:textId="77777777" w:rsidR="0097371D" w:rsidRPr="00485EA1" w:rsidRDefault="0097371D" w:rsidP="0097371D">
      <w:pPr>
        <w:widowControl w:val="0"/>
        <w:autoSpaceDE w:val="0"/>
        <w:autoSpaceDN w:val="0"/>
        <w:adjustRightInd w:val="0"/>
        <w:ind w:firstLine="540"/>
        <w:jc w:val="both"/>
      </w:pPr>
      <w:r w:rsidRPr="00485EA1">
        <w:t>4.2. Порядок и периодичность осуществления плановых и внеплановых проверок полноты и качества предоставления муниципальной услуги.</w:t>
      </w:r>
    </w:p>
    <w:p w14:paraId="7F3D92E9" w14:textId="77777777" w:rsidR="0097371D" w:rsidRPr="00485EA1" w:rsidRDefault="0097371D" w:rsidP="0097371D">
      <w:pPr>
        <w:widowControl w:val="0"/>
        <w:autoSpaceDE w:val="0"/>
        <w:autoSpaceDN w:val="0"/>
        <w:adjustRightInd w:val="0"/>
        <w:ind w:firstLine="540"/>
        <w:jc w:val="both"/>
      </w:pPr>
      <w:r w:rsidRPr="00485EA1">
        <w:t>В целях осуществления контроля за полнотой и качеством предоставления муниципальной услуги проводятся плановые и внеплановые проверки.</w:t>
      </w:r>
    </w:p>
    <w:p w14:paraId="7839F6F1" w14:textId="77777777" w:rsidR="0097371D" w:rsidRPr="00485EA1" w:rsidRDefault="0097371D" w:rsidP="0097371D">
      <w:pPr>
        <w:widowControl w:val="0"/>
        <w:autoSpaceDE w:val="0"/>
        <w:autoSpaceDN w:val="0"/>
        <w:adjustRightInd w:val="0"/>
        <w:ind w:firstLine="540"/>
        <w:jc w:val="both"/>
      </w:pPr>
      <w:r w:rsidRPr="00485EA1">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62C376F5" w14:textId="77777777" w:rsidR="0097371D" w:rsidRPr="00485EA1" w:rsidRDefault="0097371D" w:rsidP="0097371D">
      <w:pPr>
        <w:widowControl w:val="0"/>
        <w:autoSpaceDE w:val="0"/>
        <w:autoSpaceDN w:val="0"/>
        <w:adjustRightInd w:val="0"/>
        <w:ind w:firstLine="540"/>
        <w:jc w:val="both"/>
      </w:pPr>
      <w:r w:rsidRPr="00485EA1">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FB77522" w14:textId="77777777" w:rsidR="0097371D" w:rsidRPr="00485EA1" w:rsidRDefault="0097371D" w:rsidP="0097371D">
      <w:pPr>
        <w:widowControl w:val="0"/>
        <w:autoSpaceDE w:val="0"/>
        <w:autoSpaceDN w:val="0"/>
        <w:adjustRightInd w:val="0"/>
        <w:ind w:firstLine="540"/>
        <w:jc w:val="both"/>
      </w:pPr>
      <w:r w:rsidRPr="00485EA1">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3C159B47" w14:textId="77777777" w:rsidR="0097371D" w:rsidRPr="00485EA1" w:rsidRDefault="0097371D" w:rsidP="0097371D">
      <w:pPr>
        <w:widowControl w:val="0"/>
        <w:autoSpaceDE w:val="0"/>
        <w:autoSpaceDN w:val="0"/>
        <w:adjustRightInd w:val="0"/>
        <w:ind w:firstLine="540"/>
        <w:jc w:val="both"/>
      </w:pPr>
      <w:r w:rsidRPr="00485EA1">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23F2CB6F" w14:textId="77777777" w:rsidR="0097371D" w:rsidRPr="00485EA1" w:rsidRDefault="0097371D" w:rsidP="0097371D">
      <w:pPr>
        <w:widowControl w:val="0"/>
        <w:autoSpaceDE w:val="0"/>
        <w:autoSpaceDN w:val="0"/>
        <w:adjustRightInd w:val="0"/>
        <w:ind w:firstLine="540"/>
        <w:jc w:val="both"/>
      </w:pPr>
      <w:r w:rsidRPr="00485EA1">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4733698" w14:textId="77777777" w:rsidR="0097371D" w:rsidRPr="00485EA1" w:rsidRDefault="0097371D" w:rsidP="0097371D">
      <w:pPr>
        <w:widowControl w:val="0"/>
        <w:autoSpaceDE w:val="0"/>
        <w:autoSpaceDN w:val="0"/>
        <w:adjustRightInd w:val="0"/>
        <w:ind w:firstLine="540"/>
        <w:jc w:val="both"/>
      </w:pPr>
      <w:r w:rsidRPr="00485EA1">
        <w:t>По результатам рассмотрения обращений дается письменный ответ.</w:t>
      </w:r>
    </w:p>
    <w:p w14:paraId="430233D2" w14:textId="77777777" w:rsidR="0097371D" w:rsidRPr="00485EA1" w:rsidRDefault="0097371D" w:rsidP="0097371D">
      <w:pPr>
        <w:widowControl w:val="0"/>
        <w:autoSpaceDE w:val="0"/>
        <w:autoSpaceDN w:val="0"/>
        <w:adjustRightInd w:val="0"/>
        <w:ind w:firstLine="540"/>
        <w:jc w:val="both"/>
      </w:pPr>
      <w:r w:rsidRPr="00485EA1">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68AC785" w14:textId="77777777" w:rsidR="0097371D" w:rsidRPr="00485EA1" w:rsidRDefault="0097371D" w:rsidP="0097371D">
      <w:pPr>
        <w:widowControl w:val="0"/>
        <w:autoSpaceDE w:val="0"/>
        <w:autoSpaceDN w:val="0"/>
        <w:adjustRightInd w:val="0"/>
        <w:ind w:firstLine="540"/>
        <w:jc w:val="both"/>
      </w:pPr>
      <w:r w:rsidRPr="00485EA1">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515170D" w14:textId="77777777" w:rsidR="0097371D" w:rsidRPr="00485EA1" w:rsidRDefault="0097371D" w:rsidP="0097371D">
      <w:pPr>
        <w:widowControl w:val="0"/>
        <w:autoSpaceDE w:val="0"/>
        <w:autoSpaceDN w:val="0"/>
        <w:adjustRightInd w:val="0"/>
        <w:ind w:firstLine="540"/>
        <w:jc w:val="both"/>
      </w:pPr>
      <w:r w:rsidRPr="00485EA1">
        <w:t>Руководитель ОМСУ несет персональную ответственность за обеспечение предоставления муниципальной услуги.</w:t>
      </w:r>
    </w:p>
    <w:p w14:paraId="2522307B" w14:textId="77777777" w:rsidR="0097371D" w:rsidRPr="00485EA1" w:rsidRDefault="0097371D" w:rsidP="0097371D">
      <w:pPr>
        <w:widowControl w:val="0"/>
        <w:autoSpaceDE w:val="0"/>
        <w:autoSpaceDN w:val="0"/>
        <w:adjustRightInd w:val="0"/>
        <w:ind w:firstLine="540"/>
        <w:jc w:val="both"/>
      </w:pPr>
      <w:r w:rsidRPr="00485EA1">
        <w:t>Работники ОМСУ при предоставлении муниципальной услуги несут персональную ответственность:</w:t>
      </w:r>
    </w:p>
    <w:p w14:paraId="2BAAA199" w14:textId="77777777" w:rsidR="0097371D" w:rsidRPr="00485EA1" w:rsidRDefault="0097371D" w:rsidP="0097371D">
      <w:pPr>
        <w:widowControl w:val="0"/>
        <w:numPr>
          <w:ilvl w:val="0"/>
          <w:numId w:val="8"/>
        </w:numPr>
        <w:autoSpaceDE w:val="0"/>
        <w:autoSpaceDN w:val="0"/>
        <w:adjustRightInd w:val="0"/>
        <w:ind w:left="0" w:firstLine="567"/>
        <w:jc w:val="both"/>
      </w:pPr>
      <w:r w:rsidRPr="00485EA1">
        <w:t>за неисполнение или ненадлежащее исполнение административных процедур при предоставлении муниципальной услуги;</w:t>
      </w:r>
    </w:p>
    <w:p w14:paraId="4C0625ED" w14:textId="77777777" w:rsidR="0097371D" w:rsidRPr="00485EA1" w:rsidRDefault="0097371D" w:rsidP="0097371D">
      <w:pPr>
        <w:widowControl w:val="0"/>
        <w:numPr>
          <w:ilvl w:val="0"/>
          <w:numId w:val="8"/>
        </w:numPr>
        <w:autoSpaceDE w:val="0"/>
        <w:autoSpaceDN w:val="0"/>
        <w:adjustRightInd w:val="0"/>
        <w:ind w:left="0" w:firstLine="567"/>
        <w:jc w:val="both"/>
      </w:pPr>
      <w:r w:rsidRPr="00485EA1">
        <w:t>за действия (бездействие), влекущие нарушение прав и законных интересов физических или юридических лиц, индивидуальных предпринимателей.</w:t>
      </w:r>
    </w:p>
    <w:p w14:paraId="22E9C98B" w14:textId="77777777" w:rsidR="0097371D" w:rsidRPr="00485EA1" w:rsidRDefault="0097371D" w:rsidP="0097371D">
      <w:pPr>
        <w:widowControl w:val="0"/>
        <w:autoSpaceDE w:val="0"/>
        <w:autoSpaceDN w:val="0"/>
        <w:adjustRightInd w:val="0"/>
        <w:ind w:firstLine="709"/>
        <w:jc w:val="both"/>
      </w:pPr>
      <w:r w:rsidRPr="00485EA1">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14:paraId="7DE5A82B" w14:textId="77777777" w:rsidR="0097371D" w:rsidRPr="00485EA1" w:rsidRDefault="0097371D" w:rsidP="0097371D">
      <w:pPr>
        <w:widowControl w:val="0"/>
        <w:autoSpaceDE w:val="0"/>
        <w:autoSpaceDN w:val="0"/>
        <w:adjustRightInd w:val="0"/>
        <w:jc w:val="center"/>
        <w:outlineLvl w:val="1"/>
      </w:pPr>
    </w:p>
    <w:p w14:paraId="6E716F2E" w14:textId="77777777" w:rsidR="0097371D" w:rsidRPr="00605310" w:rsidRDefault="0097371D" w:rsidP="0097371D">
      <w:pPr>
        <w:widowControl w:val="0"/>
        <w:autoSpaceDE w:val="0"/>
        <w:autoSpaceDN w:val="0"/>
        <w:adjustRightInd w:val="0"/>
        <w:jc w:val="center"/>
        <w:outlineLvl w:val="1"/>
        <w:rPr>
          <w:b/>
          <w:bCs/>
        </w:rPr>
      </w:pPr>
      <w:bookmarkStart w:id="19" w:name="Par491"/>
      <w:bookmarkEnd w:id="19"/>
      <w:r w:rsidRPr="00605310">
        <w:rPr>
          <w:rFonts w:eastAsiaTheme="minorEastAsia"/>
          <w:b/>
          <w:bCs/>
        </w:rPr>
        <w:t>5</w:t>
      </w:r>
      <w:r w:rsidRPr="00605310">
        <w:rPr>
          <w:b/>
          <w:bCs/>
        </w:rPr>
        <w:t xml:space="preserve">. </w:t>
      </w:r>
      <w:bookmarkStart w:id="20" w:name="Par540"/>
      <w:bookmarkEnd w:id="20"/>
      <w:r w:rsidRPr="00605310">
        <w:rPr>
          <w:b/>
          <w:bCs/>
        </w:rPr>
        <w:t>Досудебный (внесудебный) порядок обжалования решений</w:t>
      </w:r>
    </w:p>
    <w:p w14:paraId="10C337C4" w14:textId="77777777" w:rsidR="0097371D" w:rsidRPr="00605310" w:rsidRDefault="0097371D" w:rsidP="0097371D">
      <w:pPr>
        <w:widowControl w:val="0"/>
        <w:autoSpaceDE w:val="0"/>
        <w:autoSpaceDN w:val="0"/>
        <w:adjustRightInd w:val="0"/>
        <w:jc w:val="center"/>
        <w:rPr>
          <w:b/>
          <w:bCs/>
        </w:rPr>
      </w:pPr>
      <w:r w:rsidRPr="00605310">
        <w:rPr>
          <w:b/>
          <w:bCs/>
        </w:rPr>
        <w:t>и действий (бездействия) органа, предоставляющего муниципальную услугу, должностных лиц органа, предоставляющего муниципальную услугу</w:t>
      </w:r>
      <w:bookmarkStart w:id="21" w:name="Par436"/>
      <w:bookmarkEnd w:id="21"/>
      <w:r w:rsidRPr="00605310">
        <w:rPr>
          <w:b/>
          <w:bCs/>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2C3F1E04" w14:textId="77777777" w:rsidR="0097371D" w:rsidRPr="00485EA1" w:rsidRDefault="0097371D" w:rsidP="0097371D">
      <w:pPr>
        <w:autoSpaceDE w:val="0"/>
        <w:autoSpaceDN w:val="0"/>
        <w:adjustRightInd w:val="0"/>
        <w:jc w:val="center"/>
        <w:rPr>
          <w:rFonts w:eastAsia="Calibri"/>
        </w:rPr>
      </w:pPr>
    </w:p>
    <w:p w14:paraId="0C6F41B1" w14:textId="77777777" w:rsidR="0097371D" w:rsidRPr="00485EA1" w:rsidRDefault="0097371D" w:rsidP="0097371D">
      <w:pPr>
        <w:widowControl w:val="0"/>
        <w:autoSpaceDE w:val="0"/>
        <w:autoSpaceDN w:val="0"/>
        <w:adjustRightInd w:val="0"/>
        <w:ind w:firstLine="567"/>
        <w:jc w:val="both"/>
      </w:pPr>
      <w:r w:rsidRPr="00485EA1">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2337ECA8" w14:textId="77777777" w:rsidR="0097371D" w:rsidRPr="00485EA1" w:rsidRDefault="0097371D" w:rsidP="0097371D">
      <w:pPr>
        <w:widowControl w:val="0"/>
        <w:autoSpaceDE w:val="0"/>
        <w:autoSpaceDN w:val="0"/>
        <w:ind w:firstLine="709"/>
        <w:jc w:val="both"/>
      </w:pPr>
      <w:r w:rsidRPr="00485EA1">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337EBC34" w14:textId="77777777" w:rsidR="0097371D" w:rsidRPr="00485EA1" w:rsidRDefault="0097371D" w:rsidP="0097371D">
      <w:pPr>
        <w:widowControl w:val="0"/>
        <w:autoSpaceDE w:val="0"/>
        <w:autoSpaceDN w:val="0"/>
        <w:adjustRightInd w:val="0"/>
        <w:ind w:firstLine="567"/>
        <w:jc w:val="both"/>
      </w:pPr>
      <w:r w:rsidRPr="00485EA1">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006E232" w14:textId="77777777" w:rsidR="0097371D" w:rsidRPr="00485EA1" w:rsidRDefault="0097371D" w:rsidP="0097371D">
      <w:pPr>
        <w:widowControl w:val="0"/>
        <w:autoSpaceDE w:val="0"/>
        <w:autoSpaceDN w:val="0"/>
        <w:adjustRightInd w:val="0"/>
        <w:ind w:firstLine="567"/>
        <w:jc w:val="both"/>
      </w:pPr>
      <w:r w:rsidRPr="00485EA1">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32060B2" w14:textId="77777777" w:rsidR="0097371D" w:rsidRPr="00485EA1" w:rsidRDefault="0097371D" w:rsidP="0097371D">
      <w:pPr>
        <w:widowControl w:val="0"/>
        <w:autoSpaceDE w:val="0"/>
        <w:autoSpaceDN w:val="0"/>
        <w:adjustRightInd w:val="0"/>
        <w:ind w:firstLine="567"/>
        <w:jc w:val="both"/>
      </w:pPr>
      <w:r w:rsidRPr="00485EA1">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C2A5FE9" w14:textId="77777777" w:rsidR="0097371D" w:rsidRPr="00485EA1" w:rsidRDefault="0097371D" w:rsidP="0097371D">
      <w:pPr>
        <w:widowControl w:val="0"/>
        <w:autoSpaceDE w:val="0"/>
        <w:autoSpaceDN w:val="0"/>
        <w:adjustRightInd w:val="0"/>
        <w:ind w:firstLine="567"/>
        <w:jc w:val="both"/>
      </w:pPr>
      <w:r w:rsidRPr="00485EA1">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0AE3FEB" w14:textId="77777777" w:rsidR="0097371D" w:rsidRPr="00485EA1" w:rsidRDefault="0097371D" w:rsidP="0097371D">
      <w:pPr>
        <w:widowControl w:val="0"/>
        <w:autoSpaceDE w:val="0"/>
        <w:autoSpaceDN w:val="0"/>
        <w:adjustRightInd w:val="0"/>
        <w:ind w:firstLine="567"/>
        <w:jc w:val="both"/>
      </w:pPr>
      <w:r w:rsidRPr="00485EA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7D6DEC9" w14:textId="77777777" w:rsidR="0097371D" w:rsidRPr="00485EA1" w:rsidRDefault="0097371D" w:rsidP="0097371D">
      <w:pPr>
        <w:widowControl w:val="0"/>
        <w:autoSpaceDE w:val="0"/>
        <w:autoSpaceDN w:val="0"/>
        <w:adjustRightInd w:val="0"/>
        <w:ind w:firstLine="567"/>
        <w:jc w:val="both"/>
      </w:pPr>
      <w:r w:rsidRPr="00485EA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92D7246" w14:textId="77777777" w:rsidR="0097371D" w:rsidRPr="00485EA1" w:rsidRDefault="0097371D" w:rsidP="0097371D">
      <w:pPr>
        <w:widowControl w:val="0"/>
        <w:autoSpaceDE w:val="0"/>
        <w:autoSpaceDN w:val="0"/>
        <w:adjustRightInd w:val="0"/>
        <w:ind w:firstLine="567"/>
        <w:jc w:val="both"/>
      </w:pPr>
      <w:r w:rsidRPr="00485EA1">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F85DC8B" w14:textId="77777777" w:rsidR="0097371D" w:rsidRPr="00485EA1" w:rsidRDefault="0097371D" w:rsidP="0097371D">
      <w:pPr>
        <w:widowControl w:val="0"/>
        <w:autoSpaceDE w:val="0"/>
        <w:autoSpaceDN w:val="0"/>
        <w:adjustRightInd w:val="0"/>
        <w:ind w:firstLine="567"/>
        <w:jc w:val="both"/>
      </w:pPr>
      <w:r w:rsidRPr="00485EA1">
        <w:t>8) нарушение срока или порядка выдачи документов по результатам предоставления муниципальной услуги;</w:t>
      </w:r>
    </w:p>
    <w:p w14:paraId="0D6A96AB" w14:textId="77777777" w:rsidR="0097371D" w:rsidRPr="00485EA1" w:rsidRDefault="0097371D" w:rsidP="0097371D">
      <w:pPr>
        <w:widowControl w:val="0"/>
        <w:autoSpaceDE w:val="0"/>
        <w:autoSpaceDN w:val="0"/>
        <w:adjustRightInd w:val="0"/>
        <w:ind w:firstLine="567"/>
        <w:jc w:val="both"/>
      </w:pPr>
      <w:r w:rsidRPr="00485EA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D22CD40" w14:textId="77777777" w:rsidR="0097371D" w:rsidRPr="00485EA1" w:rsidRDefault="0097371D" w:rsidP="0097371D">
      <w:pPr>
        <w:widowControl w:val="0"/>
        <w:autoSpaceDE w:val="0"/>
        <w:autoSpaceDN w:val="0"/>
        <w:adjustRightInd w:val="0"/>
        <w:ind w:firstLine="567"/>
        <w:jc w:val="both"/>
      </w:pPr>
      <w:r w:rsidRPr="00485EA1">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B28F3C1" w14:textId="77777777" w:rsidR="0097371D" w:rsidRPr="00485EA1" w:rsidRDefault="0097371D" w:rsidP="0097371D">
      <w:pPr>
        <w:widowControl w:val="0"/>
        <w:autoSpaceDE w:val="0"/>
        <w:autoSpaceDN w:val="0"/>
        <w:adjustRightInd w:val="0"/>
        <w:ind w:firstLine="567"/>
        <w:jc w:val="both"/>
      </w:pPr>
      <w:r w:rsidRPr="00485EA1">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7D1C1557" w14:textId="77777777" w:rsidR="0097371D" w:rsidRPr="00485EA1" w:rsidRDefault="0097371D" w:rsidP="0097371D">
      <w:pPr>
        <w:widowControl w:val="0"/>
        <w:autoSpaceDE w:val="0"/>
        <w:autoSpaceDN w:val="0"/>
        <w:adjustRightInd w:val="0"/>
        <w:ind w:firstLine="567"/>
        <w:jc w:val="both"/>
      </w:pPr>
      <w:r w:rsidRPr="00485EA1">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96BAFD4" w14:textId="77777777" w:rsidR="0097371D" w:rsidRPr="00485EA1" w:rsidRDefault="0097371D" w:rsidP="0097371D">
      <w:pPr>
        <w:widowControl w:val="0"/>
        <w:autoSpaceDE w:val="0"/>
        <w:autoSpaceDN w:val="0"/>
        <w:adjustRightInd w:val="0"/>
        <w:ind w:firstLine="567"/>
        <w:jc w:val="both"/>
      </w:pPr>
      <w:r w:rsidRPr="00485EA1">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485EA1">
          <w:t>ч. 5 ст. 11.2</w:t>
        </w:r>
      </w:hyperlink>
      <w:r w:rsidRPr="00485EA1">
        <w:t xml:space="preserve"> Федерального закона от 27.07.2010 № 210-ФЗ.</w:t>
      </w:r>
    </w:p>
    <w:p w14:paraId="7345305A" w14:textId="77777777" w:rsidR="0097371D" w:rsidRPr="00485EA1" w:rsidRDefault="0097371D" w:rsidP="0097371D">
      <w:pPr>
        <w:widowControl w:val="0"/>
        <w:autoSpaceDE w:val="0"/>
        <w:autoSpaceDN w:val="0"/>
        <w:adjustRightInd w:val="0"/>
        <w:ind w:firstLine="567"/>
        <w:jc w:val="both"/>
      </w:pPr>
      <w:r w:rsidRPr="00485EA1">
        <w:t>В письменной жалобе в обязательном порядке указываются:</w:t>
      </w:r>
    </w:p>
    <w:p w14:paraId="405CF2D1" w14:textId="77777777" w:rsidR="0097371D" w:rsidRPr="00485EA1" w:rsidRDefault="0097371D" w:rsidP="0097371D">
      <w:pPr>
        <w:widowControl w:val="0"/>
        <w:autoSpaceDE w:val="0"/>
        <w:autoSpaceDN w:val="0"/>
        <w:adjustRightInd w:val="0"/>
        <w:ind w:firstLine="567"/>
        <w:jc w:val="both"/>
      </w:pPr>
      <w:r w:rsidRPr="00485EA1">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8DC1B29" w14:textId="77777777" w:rsidR="0097371D" w:rsidRPr="00485EA1" w:rsidRDefault="0097371D" w:rsidP="0097371D">
      <w:pPr>
        <w:widowControl w:val="0"/>
        <w:autoSpaceDE w:val="0"/>
        <w:autoSpaceDN w:val="0"/>
        <w:adjustRightInd w:val="0"/>
        <w:ind w:firstLine="708"/>
        <w:jc w:val="both"/>
      </w:pPr>
      <w:r w:rsidRPr="00485EA1">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0AC890" w14:textId="77777777" w:rsidR="0097371D" w:rsidRPr="00485EA1" w:rsidRDefault="0097371D" w:rsidP="0097371D">
      <w:pPr>
        <w:widowControl w:val="0"/>
        <w:autoSpaceDE w:val="0"/>
        <w:autoSpaceDN w:val="0"/>
        <w:adjustRightInd w:val="0"/>
        <w:ind w:firstLine="708"/>
        <w:jc w:val="both"/>
      </w:pPr>
      <w:r w:rsidRPr="00485EA1">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BBD1FE5" w14:textId="77777777" w:rsidR="0097371D" w:rsidRPr="00485EA1" w:rsidRDefault="0097371D" w:rsidP="0097371D">
      <w:pPr>
        <w:widowControl w:val="0"/>
        <w:autoSpaceDE w:val="0"/>
        <w:autoSpaceDN w:val="0"/>
        <w:adjustRightInd w:val="0"/>
        <w:ind w:firstLine="708"/>
        <w:jc w:val="both"/>
      </w:pPr>
      <w:r w:rsidRPr="00485EA1">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17D5707" w14:textId="77777777" w:rsidR="0097371D" w:rsidRPr="00485EA1" w:rsidRDefault="0097371D" w:rsidP="0097371D">
      <w:pPr>
        <w:widowControl w:val="0"/>
        <w:autoSpaceDE w:val="0"/>
        <w:autoSpaceDN w:val="0"/>
        <w:adjustRightInd w:val="0"/>
        <w:ind w:firstLine="708"/>
        <w:jc w:val="both"/>
      </w:pPr>
      <w:r w:rsidRPr="00485EA1">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485EA1">
          <w:t>ст. 11.1</w:t>
        </w:r>
      </w:hyperlink>
      <w:r w:rsidRPr="00485EA1">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0808249" w14:textId="77777777" w:rsidR="0097371D" w:rsidRPr="00485EA1" w:rsidRDefault="0097371D" w:rsidP="0097371D">
      <w:pPr>
        <w:widowControl w:val="0"/>
        <w:autoSpaceDE w:val="0"/>
        <w:autoSpaceDN w:val="0"/>
        <w:adjustRightInd w:val="0"/>
        <w:ind w:firstLine="708"/>
        <w:jc w:val="both"/>
      </w:pPr>
      <w:r w:rsidRPr="00485EA1">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D12DCB8" w14:textId="77777777" w:rsidR="0097371D" w:rsidRPr="00485EA1" w:rsidRDefault="0097371D" w:rsidP="0097371D">
      <w:pPr>
        <w:widowControl w:val="0"/>
        <w:autoSpaceDE w:val="0"/>
        <w:autoSpaceDN w:val="0"/>
        <w:adjustRightInd w:val="0"/>
        <w:ind w:firstLine="708"/>
        <w:jc w:val="both"/>
      </w:pPr>
      <w:r w:rsidRPr="00485EA1">
        <w:t>5.7. По результатам рассмотрения жалобы принимается одно из следующих решений:</w:t>
      </w:r>
    </w:p>
    <w:p w14:paraId="37AA7382" w14:textId="77777777" w:rsidR="0097371D" w:rsidRPr="00485EA1" w:rsidRDefault="0097371D" w:rsidP="0097371D">
      <w:pPr>
        <w:widowControl w:val="0"/>
        <w:autoSpaceDE w:val="0"/>
        <w:autoSpaceDN w:val="0"/>
        <w:adjustRightInd w:val="0"/>
        <w:ind w:firstLine="708"/>
        <w:jc w:val="both"/>
      </w:pPr>
      <w:r w:rsidRPr="00485EA1">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11E206A" w14:textId="77777777" w:rsidR="0097371D" w:rsidRPr="00485EA1" w:rsidRDefault="0097371D" w:rsidP="0097371D">
      <w:pPr>
        <w:widowControl w:val="0"/>
        <w:autoSpaceDE w:val="0"/>
        <w:autoSpaceDN w:val="0"/>
        <w:adjustRightInd w:val="0"/>
        <w:ind w:firstLine="708"/>
        <w:jc w:val="both"/>
      </w:pPr>
      <w:r w:rsidRPr="00485EA1">
        <w:t>2) в удовлетворении жалобы отказывается.</w:t>
      </w:r>
    </w:p>
    <w:p w14:paraId="1BCE4259" w14:textId="77777777" w:rsidR="0097371D" w:rsidRPr="00485EA1" w:rsidRDefault="0097371D" w:rsidP="0097371D">
      <w:pPr>
        <w:widowControl w:val="0"/>
        <w:autoSpaceDE w:val="0"/>
        <w:autoSpaceDN w:val="0"/>
        <w:adjustRightInd w:val="0"/>
        <w:ind w:firstLine="708"/>
        <w:jc w:val="both"/>
      </w:pPr>
      <w:r w:rsidRPr="00485EA1">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2D420E1" w14:textId="77777777" w:rsidR="0097371D" w:rsidRPr="00485EA1" w:rsidRDefault="0097371D" w:rsidP="0097371D">
      <w:pPr>
        <w:widowControl w:val="0"/>
        <w:autoSpaceDE w:val="0"/>
        <w:autoSpaceDN w:val="0"/>
        <w:adjustRightInd w:val="0"/>
        <w:ind w:firstLine="708"/>
        <w:jc w:val="both"/>
      </w:pPr>
      <w:r w:rsidRPr="00485EA1">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EFE3BB2" w14:textId="77777777" w:rsidR="0097371D" w:rsidRPr="00485EA1" w:rsidRDefault="0097371D" w:rsidP="0097371D">
      <w:pPr>
        <w:widowControl w:val="0"/>
        <w:autoSpaceDE w:val="0"/>
        <w:autoSpaceDN w:val="0"/>
        <w:adjustRightInd w:val="0"/>
        <w:ind w:firstLine="708"/>
        <w:jc w:val="both"/>
      </w:pPr>
      <w:r w:rsidRPr="00485EA1">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A44DAFA" w14:textId="77777777" w:rsidR="0097371D" w:rsidRPr="00485EA1" w:rsidRDefault="0097371D" w:rsidP="0097371D">
      <w:pPr>
        <w:widowControl w:val="0"/>
        <w:autoSpaceDE w:val="0"/>
        <w:autoSpaceDN w:val="0"/>
        <w:adjustRightInd w:val="0"/>
        <w:ind w:firstLine="708"/>
        <w:jc w:val="both"/>
      </w:pPr>
      <w:r w:rsidRPr="00485EA1">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E919550" w14:textId="77777777" w:rsidR="0097371D" w:rsidRPr="00605310" w:rsidRDefault="0097371D" w:rsidP="0097371D">
      <w:pPr>
        <w:widowControl w:val="0"/>
        <w:autoSpaceDE w:val="0"/>
        <w:autoSpaceDN w:val="0"/>
        <w:adjustRightInd w:val="0"/>
        <w:jc w:val="right"/>
        <w:outlineLvl w:val="1"/>
        <w:rPr>
          <w:rFonts w:eastAsiaTheme="minorEastAsia"/>
          <w:b/>
          <w:bCs/>
        </w:rPr>
      </w:pPr>
    </w:p>
    <w:p w14:paraId="621A1EDD" w14:textId="77777777" w:rsidR="0097371D" w:rsidRPr="00605310" w:rsidRDefault="0097371D" w:rsidP="0097371D">
      <w:pPr>
        <w:widowControl w:val="0"/>
        <w:autoSpaceDE w:val="0"/>
        <w:autoSpaceDN w:val="0"/>
        <w:adjustRightInd w:val="0"/>
        <w:ind w:firstLine="709"/>
        <w:jc w:val="center"/>
        <w:rPr>
          <w:b/>
          <w:bCs/>
        </w:rPr>
      </w:pPr>
      <w:r w:rsidRPr="00605310">
        <w:rPr>
          <w:b/>
          <w:bCs/>
        </w:rPr>
        <w:t>6. Особенности выполнения административных процедур</w:t>
      </w:r>
    </w:p>
    <w:p w14:paraId="1F1EE76B" w14:textId="77777777" w:rsidR="0097371D" w:rsidRPr="00605310" w:rsidRDefault="0097371D" w:rsidP="0097371D">
      <w:pPr>
        <w:widowControl w:val="0"/>
        <w:autoSpaceDE w:val="0"/>
        <w:autoSpaceDN w:val="0"/>
        <w:ind w:firstLine="709"/>
        <w:jc w:val="center"/>
        <w:rPr>
          <w:b/>
          <w:bCs/>
        </w:rPr>
      </w:pPr>
      <w:r w:rsidRPr="00605310">
        <w:rPr>
          <w:b/>
          <w:bCs/>
        </w:rPr>
        <w:t>в многофункциональных центрах</w:t>
      </w:r>
    </w:p>
    <w:p w14:paraId="7FA0B342" w14:textId="77777777" w:rsidR="0097371D" w:rsidRPr="00485EA1" w:rsidRDefault="0097371D" w:rsidP="0097371D">
      <w:pPr>
        <w:widowControl w:val="0"/>
        <w:autoSpaceDE w:val="0"/>
        <w:autoSpaceDN w:val="0"/>
        <w:ind w:firstLine="709"/>
        <w:jc w:val="both"/>
      </w:pPr>
    </w:p>
    <w:p w14:paraId="5309DE71" w14:textId="77777777" w:rsidR="0097371D" w:rsidRPr="00485EA1" w:rsidRDefault="0097371D" w:rsidP="0097371D">
      <w:pPr>
        <w:widowControl w:val="0"/>
        <w:autoSpaceDE w:val="0"/>
        <w:autoSpaceDN w:val="0"/>
        <w:ind w:firstLine="709"/>
        <w:jc w:val="both"/>
      </w:pPr>
      <w:r w:rsidRPr="00485EA1">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CA76B72" w14:textId="77777777" w:rsidR="0097371D" w:rsidRPr="00485EA1" w:rsidRDefault="0097371D" w:rsidP="0097371D">
      <w:pPr>
        <w:widowControl w:val="0"/>
        <w:autoSpaceDE w:val="0"/>
        <w:autoSpaceDN w:val="0"/>
        <w:ind w:firstLine="709"/>
        <w:jc w:val="both"/>
      </w:pPr>
      <w:r w:rsidRPr="00485EA1">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DD1B872" w14:textId="77777777" w:rsidR="0097371D" w:rsidRPr="00485EA1" w:rsidRDefault="0097371D" w:rsidP="0097371D">
      <w:pPr>
        <w:widowControl w:val="0"/>
        <w:autoSpaceDE w:val="0"/>
        <w:autoSpaceDN w:val="0"/>
        <w:ind w:firstLine="709"/>
        <w:jc w:val="both"/>
      </w:pPr>
      <w:r w:rsidRPr="00485EA1">
        <w:t>а) удостоверяет личность заявителя или личность и полномочия законного представителя заявителя - в случае обращения физического лица;</w:t>
      </w:r>
    </w:p>
    <w:p w14:paraId="719DEAEB" w14:textId="77777777" w:rsidR="0097371D" w:rsidRPr="00485EA1" w:rsidRDefault="0097371D" w:rsidP="0097371D">
      <w:pPr>
        <w:widowControl w:val="0"/>
        <w:autoSpaceDE w:val="0"/>
        <w:autoSpaceDN w:val="0"/>
        <w:ind w:firstLine="709"/>
        <w:jc w:val="both"/>
      </w:pPr>
      <w:r w:rsidRPr="00485EA1">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24A1CCD" w14:textId="77777777" w:rsidR="0097371D" w:rsidRPr="00485EA1" w:rsidRDefault="0097371D" w:rsidP="0097371D">
      <w:pPr>
        <w:widowControl w:val="0"/>
        <w:autoSpaceDE w:val="0"/>
        <w:autoSpaceDN w:val="0"/>
        <w:ind w:firstLine="709"/>
        <w:jc w:val="both"/>
      </w:pPr>
      <w:r w:rsidRPr="00485EA1">
        <w:t>б) определяет предмет обращения;</w:t>
      </w:r>
    </w:p>
    <w:p w14:paraId="003FBFD1" w14:textId="77777777" w:rsidR="0097371D" w:rsidRPr="00485EA1" w:rsidRDefault="0097371D" w:rsidP="0097371D">
      <w:pPr>
        <w:widowControl w:val="0"/>
        <w:autoSpaceDE w:val="0"/>
        <w:autoSpaceDN w:val="0"/>
        <w:ind w:firstLine="709"/>
        <w:jc w:val="both"/>
      </w:pPr>
      <w:r w:rsidRPr="00485EA1">
        <w:t>в) проводит проверку правильности заполнения обращения;</w:t>
      </w:r>
    </w:p>
    <w:p w14:paraId="28AE5226" w14:textId="77777777" w:rsidR="0097371D" w:rsidRPr="00485EA1" w:rsidRDefault="0097371D" w:rsidP="0097371D">
      <w:pPr>
        <w:widowControl w:val="0"/>
        <w:autoSpaceDE w:val="0"/>
        <w:autoSpaceDN w:val="0"/>
        <w:ind w:firstLine="709"/>
        <w:jc w:val="both"/>
      </w:pPr>
      <w:r w:rsidRPr="00485EA1">
        <w:t>г) проводит проверку укомплектованности пакета документов;</w:t>
      </w:r>
    </w:p>
    <w:p w14:paraId="42924F80" w14:textId="77777777" w:rsidR="0097371D" w:rsidRPr="00485EA1" w:rsidRDefault="0097371D" w:rsidP="0097371D">
      <w:pPr>
        <w:widowControl w:val="0"/>
        <w:autoSpaceDE w:val="0"/>
        <w:autoSpaceDN w:val="0"/>
        <w:ind w:firstLine="709"/>
        <w:jc w:val="both"/>
      </w:pPr>
      <w:r w:rsidRPr="00485EA1">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200C59C" w14:textId="77777777" w:rsidR="0097371D" w:rsidRPr="00485EA1" w:rsidRDefault="0097371D" w:rsidP="0097371D">
      <w:pPr>
        <w:widowControl w:val="0"/>
        <w:autoSpaceDE w:val="0"/>
        <w:autoSpaceDN w:val="0"/>
        <w:ind w:firstLine="709"/>
        <w:jc w:val="both"/>
      </w:pPr>
      <w:r w:rsidRPr="00485EA1">
        <w:t>е) заверяет каждый документ дела своей электронной подписью (далее - ЭП);</w:t>
      </w:r>
    </w:p>
    <w:p w14:paraId="72A9988F" w14:textId="77777777" w:rsidR="0097371D" w:rsidRPr="00485EA1" w:rsidRDefault="0097371D" w:rsidP="0097371D">
      <w:pPr>
        <w:widowControl w:val="0"/>
        <w:autoSpaceDE w:val="0"/>
        <w:autoSpaceDN w:val="0"/>
        <w:ind w:firstLine="709"/>
        <w:jc w:val="both"/>
      </w:pPr>
      <w:r w:rsidRPr="00485EA1">
        <w:t>ж) направляет копии документов и реестр документов в Администрацию:</w:t>
      </w:r>
    </w:p>
    <w:p w14:paraId="6F4E8A34" w14:textId="77777777" w:rsidR="0097371D" w:rsidRPr="00485EA1" w:rsidRDefault="0097371D" w:rsidP="0097371D">
      <w:pPr>
        <w:widowControl w:val="0"/>
        <w:autoSpaceDE w:val="0"/>
        <w:autoSpaceDN w:val="0"/>
        <w:ind w:firstLine="709"/>
        <w:jc w:val="both"/>
      </w:pPr>
      <w:r w:rsidRPr="00485EA1">
        <w:t>- в электронном виде (в составе пакетов электронных дел) в день обращения заявителя в МФЦ;</w:t>
      </w:r>
    </w:p>
    <w:p w14:paraId="3318DF28" w14:textId="77777777" w:rsidR="0097371D" w:rsidRPr="00485EA1" w:rsidRDefault="0097371D" w:rsidP="0097371D">
      <w:pPr>
        <w:widowControl w:val="0"/>
        <w:autoSpaceDE w:val="0"/>
        <w:autoSpaceDN w:val="0"/>
        <w:ind w:firstLine="709"/>
        <w:jc w:val="both"/>
      </w:pPr>
      <w:r w:rsidRPr="00485EA1">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C35DB85" w14:textId="77777777" w:rsidR="0097371D" w:rsidRPr="00485EA1" w:rsidRDefault="0097371D" w:rsidP="0097371D">
      <w:pPr>
        <w:widowControl w:val="0"/>
        <w:autoSpaceDE w:val="0"/>
        <w:autoSpaceDN w:val="0"/>
        <w:ind w:firstLine="709"/>
        <w:jc w:val="both"/>
      </w:pPr>
      <w:r w:rsidRPr="00485EA1">
        <w:t>По окончании приема документов специалист МФЦ выдает заявителю расписку в приеме документов.</w:t>
      </w:r>
    </w:p>
    <w:p w14:paraId="19335CED" w14:textId="77777777" w:rsidR="0097371D" w:rsidRPr="00485EA1" w:rsidRDefault="0097371D" w:rsidP="0097371D">
      <w:pPr>
        <w:widowControl w:val="0"/>
        <w:autoSpaceDE w:val="0"/>
        <w:autoSpaceDN w:val="0"/>
        <w:ind w:firstLine="709"/>
        <w:jc w:val="both"/>
      </w:pPr>
      <w:r w:rsidRPr="00485EA1">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280C13E" w14:textId="77777777" w:rsidR="0097371D" w:rsidRPr="00485EA1" w:rsidRDefault="0097371D" w:rsidP="0097371D">
      <w:pPr>
        <w:widowControl w:val="0"/>
        <w:autoSpaceDE w:val="0"/>
        <w:autoSpaceDN w:val="0"/>
        <w:ind w:firstLine="709"/>
        <w:jc w:val="both"/>
      </w:pPr>
      <w:r w:rsidRPr="00485EA1">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0825CDE" w14:textId="77777777" w:rsidR="0097371D" w:rsidRPr="00485EA1" w:rsidRDefault="0097371D" w:rsidP="0097371D">
      <w:pPr>
        <w:widowControl w:val="0"/>
        <w:autoSpaceDE w:val="0"/>
        <w:autoSpaceDN w:val="0"/>
        <w:ind w:firstLine="709"/>
        <w:jc w:val="both"/>
      </w:pPr>
      <w:r w:rsidRPr="00485EA1">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4314EFF" w14:textId="77777777" w:rsidR="0097371D" w:rsidRPr="00485EA1" w:rsidRDefault="0097371D" w:rsidP="0097371D">
      <w:pPr>
        <w:widowControl w:val="0"/>
        <w:autoSpaceDE w:val="0"/>
        <w:autoSpaceDN w:val="0"/>
        <w:ind w:firstLine="709"/>
        <w:jc w:val="both"/>
      </w:pPr>
      <w:r w:rsidRPr="00485EA1">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2B055C5" w14:textId="77777777" w:rsidR="0097371D" w:rsidRPr="00485EA1" w:rsidRDefault="0097371D" w:rsidP="0097371D">
      <w:pPr>
        <w:widowControl w:val="0"/>
        <w:autoSpaceDE w:val="0"/>
        <w:autoSpaceDN w:val="0"/>
        <w:ind w:firstLine="709"/>
        <w:jc w:val="both"/>
      </w:pPr>
      <w:bookmarkStart w:id="22" w:name="P588"/>
      <w:bookmarkEnd w:id="22"/>
      <w:r w:rsidRPr="00485EA1">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1D73056" w14:textId="77777777" w:rsidR="0097371D" w:rsidRPr="00E92A59" w:rsidRDefault="0097371D" w:rsidP="0097371D">
      <w:pPr>
        <w:widowControl w:val="0"/>
        <w:autoSpaceDE w:val="0"/>
        <w:autoSpaceDN w:val="0"/>
        <w:ind w:firstLine="709"/>
        <w:jc w:val="both"/>
        <w:rPr>
          <w:rFonts w:eastAsiaTheme="minorEastAsia"/>
        </w:rPr>
        <w:sectPr w:rsidR="0097371D" w:rsidRPr="00E92A59" w:rsidSect="00485EA1">
          <w:pgSz w:w="11906" w:h="16838"/>
          <w:pgMar w:top="567" w:right="850" w:bottom="1134" w:left="1134" w:header="708" w:footer="708" w:gutter="0"/>
          <w:cols w:space="708"/>
          <w:titlePg/>
          <w:docGrid w:linePitch="360"/>
        </w:sectPr>
      </w:pPr>
    </w:p>
    <w:p w14:paraId="07661333" w14:textId="77777777" w:rsidR="0097371D" w:rsidRPr="00E92A59" w:rsidRDefault="0097371D" w:rsidP="0097371D">
      <w:pPr>
        <w:widowControl w:val="0"/>
        <w:autoSpaceDE w:val="0"/>
        <w:autoSpaceDN w:val="0"/>
        <w:adjustRightInd w:val="0"/>
        <w:jc w:val="right"/>
        <w:outlineLvl w:val="1"/>
        <w:rPr>
          <w:rFonts w:eastAsiaTheme="minorEastAsia"/>
        </w:rPr>
      </w:pPr>
      <w:r w:rsidRPr="00E92A59">
        <w:rPr>
          <w:rFonts w:eastAsiaTheme="minorEastAsia"/>
        </w:rPr>
        <w:t>Приложение 1</w:t>
      </w:r>
    </w:p>
    <w:p w14:paraId="71FB2CFB" w14:textId="77777777" w:rsidR="0097371D" w:rsidRPr="00E92A59" w:rsidRDefault="0097371D" w:rsidP="0097371D">
      <w:pPr>
        <w:widowControl w:val="0"/>
        <w:autoSpaceDE w:val="0"/>
        <w:autoSpaceDN w:val="0"/>
        <w:adjustRightInd w:val="0"/>
        <w:ind w:left="6372"/>
        <w:jc w:val="both"/>
        <w:rPr>
          <w:rFonts w:ascii="Calibri" w:eastAsiaTheme="minorEastAsia" w:hAnsi="Calibri" w:cs="Calibri"/>
        </w:rPr>
      </w:pPr>
      <w:r w:rsidRPr="00E92A59">
        <w:rPr>
          <w:rFonts w:eastAsiaTheme="minorEastAsia"/>
        </w:rPr>
        <w:t xml:space="preserve"> к административному регламенту</w:t>
      </w:r>
    </w:p>
    <w:p w14:paraId="4BF98A23" w14:textId="77777777" w:rsidR="0097371D" w:rsidRPr="00E92A59" w:rsidRDefault="0097371D" w:rsidP="0097371D">
      <w:pPr>
        <w:widowControl w:val="0"/>
        <w:autoSpaceDE w:val="0"/>
        <w:autoSpaceDN w:val="0"/>
        <w:adjustRightInd w:val="0"/>
        <w:jc w:val="right"/>
        <w:rPr>
          <w:rFonts w:eastAsiaTheme="minorEastAsia"/>
        </w:rPr>
      </w:pPr>
    </w:p>
    <w:p w14:paraId="3F3546FE" w14:textId="77777777" w:rsidR="0097371D" w:rsidRPr="00E92A59" w:rsidRDefault="0097371D" w:rsidP="0097371D">
      <w:pPr>
        <w:widowControl w:val="0"/>
        <w:autoSpaceDE w:val="0"/>
        <w:autoSpaceDN w:val="0"/>
        <w:adjustRightInd w:val="0"/>
        <w:jc w:val="right"/>
        <w:rPr>
          <w:rFonts w:eastAsiaTheme="minorEastAsia"/>
        </w:rPr>
      </w:pPr>
      <w:r w:rsidRPr="00E92A59">
        <w:rPr>
          <w:rFonts w:eastAsiaTheme="minorEastAsia"/>
        </w:rPr>
        <w:t xml:space="preserve">В администрацию «______________» </w:t>
      </w:r>
    </w:p>
    <w:p w14:paraId="79F155C9" w14:textId="77777777" w:rsidR="0097371D" w:rsidRPr="00E92A59" w:rsidRDefault="0097371D" w:rsidP="0097371D">
      <w:pPr>
        <w:widowControl w:val="0"/>
        <w:autoSpaceDE w:val="0"/>
        <w:autoSpaceDN w:val="0"/>
        <w:adjustRightInd w:val="0"/>
        <w:jc w:val="right"/>
        <w:rPr>
          <w:rFonts w:eastAsiaTheme="minorEastAsia"/>
        </w:rPr>
      </w:pPr>
      <w:r w:rsidRPr="00E92A59">
        <w:rPr>
          <w:rFonts w:eastAsiaTheme="minorEastAsia"/>
        </w:rPr>
        <w:t>Ленинградской области</w:t>
      </w:r>
    </w:p>
    <w:p w14:paraId="3A750637" w14:textId="77777777" w:rsidR="0097371D" w:rsidRPr="00E92A59" w:rsidRDefault="0097371D" w:rsidP="0097371D">
      <w:pPr>
        <w:widowControl w:val="0"/>
        <w:autoSpaceDE w:val="0"/>
        <w:autoSpaceDN w:val="0"/>
        <w:adjustRightInd w:val="0"/>
        <w:jc w:val="right"/>
        <w:rPr>
          <w:rFonts w:ascii="Courier New" w:eastAsiaTheme="minorEastAsia" w:hAnsi="Courier New" w:cs="Courier New"/>
          <w:sz w:val="20"/>
          <w:szCs w:val="20"/>
        </w:rPr>
      </w:pPr>
      <w:r w:rsidRPr="00E92A59">
        <w:rPr>
          <w:rFonts w:ascii="Courier New" w:eastAsiaTheme="minorEastAsia" w:hAnsi="Courier New" w:cs="Courier New"/>
          <w:sz w:val="20"/>
          <w:szCs w:val="20"/>
        </w:rPr>
        <w:t xml:space="preserve">_______________________                                               </w:t>
      </w:r>
    </w:p>
    <w:p w14:paraId="367C521C" w14:textId="77777777" w:rsidR="0097371D" w:rsidRPr="00E92A59" w:rsidRDefault="0097371D" w:rsidP="0097371D">
      <w:pPr>
        <w:widowControl w:val="0"/>
        <w:autoSpaceDE w:val="0"/>
        <w:autoSpaceDN w:val="0"/>
        <w:adjustRightInd w:val="0"/>
        <w:jc w:val="right"/>
        <w:rPr>
          <w:rFonts w:eastAsiaTheme="minorEastAsia"/>
        </w:rPr>
      </w:pPr>
    </w:p>
    <w:p w14:paraId="5A66C5C0" w14:textId="77777777" w:rsidR="0097371D" w:rsidRPr="00E92A59" w:rsidRDefault="0097371D" w:rsidP="0097371D">
      <w:pPr>
        <w:widowControl w:val="0"/>
        <w:autoSpaceDE w:val="0"/>
        <w:autoSpaceDN w:val="0"/>
        <w:adjustRightInd w:val="0"/>
        <w:jc w:val="right"/>
        <w:rPr>
          <w:rFonts w:ascii="Courier New" w:eastAsiaTheme="minorEastAsia" w:hAnsi="Courier New" w:cs="Courier New"/>
          <w:sz w:val="20"/>
          <w:szCs w:val="20"/>
        </w:rPr>
      </w:pPr>
      <w:r w:rsidRPr="00E92A59">
        <w:rPr>
          <w:rFonts w:eastAsiaTheme="minorEastAsia"/>
        </w:rPr>
        <w:t>от</w:t>
      </w:r>
      <w:r w:rsidRPr="00E92A59">
        <w:rPr>
          <w:rFonts w:ascii="Courier New" w:eastAsiaTheme="minorEastAsia" w:hAnsi="Courier New" w:cs="Courier New"/>
          <w:sz w:val="20"/>
          <w:szCs w:val="20"/>
        </w:rPr>
        <w:t>____________________________</w:t>
      </w:r>
    </w:p>
    <w:p w14:paraId="33BD3ED4" w14:textId="77777777" w:rsidR="0097371D" w:rsidRPr="00E92A59" w:rsidRDefault="0097371D" w:rsidP="0097371D">
      <w:pPr>
        <w:widowControl w:val="0"/>
        <w:autoSpaceDE w:val="0"/>
        <w:autoSpaceDN w:val="0"/>
        <w:adjustRightInd w:val="0"/>
        <w:jc w:val="right"/>
        <w:rPr>
          <w:rFonts w:eastAsiaTheme="minorEastAsia"/>
        </w:rPr>
      </w:pPr>
    </w:p>
    <w:p w14:paraId="7E2009F4" w14:textId="77777777" w:rsidR="0097371D" w:rsidRPr="00E92A59" w:rsidRDefault="0097371D" w:rsidP="0097371D">
      <w:pPr>
        <w:widowControl w:val="0"/>
        <w:autoSpaceDE w:val="0"/>
        <w:autoSpaceDN w:val="0"/>
        <w:adjustRightInd w:val="0"/>
        <w:jc w:val="right"/>
        <w:rPr>
          <w:rFonts w:eastAsiaTheme="minorEastAsia"/>
        </w:rPr>
      </w:pPr>
      <w:r w:rsidRPr="00E92A59">
        <w:rPr>
          <w:rFonts w:eastAsiaTheme="minorEastAsia"/>
        </w:rPr>
        <w:t>___________________________</w:t>
      </w:r>
    </w:p>
    <w:p w14:paraId="2E2AC5A9" w14:textId="77777777" w:rsidR="0097371D" w:rsidRPr="00E92A59" w:rsidRDefault="0097371D" w:rsidP="0097371D">
      <w:pPr>
        <w:widowControl w:val="0"/>
        <w:autoSpaceDE w:val="0"/>
        <w:autoSpaceDN w:val="0"/>
        <w:adjustRightInd w:val="0"/>
        <w:jc w:val="right"/>
        <w:rPr>
          <w:rFonts w:eastAsiaTheme="minorEastAsia"/>
        </w:rPr>
      </w:pPr>
    </w:p>
    <w:p w14:paraId="39EDAD27" w14:textId="77777777" w:rsidR="0097371D" w:rsidRPr="00E92A59" w:rsidRDefault="0097371D" w:rsidP="0097371D">
      <w:pPr>
        <w:widowControl w:val="0"/>
        <w:autoSpaceDE w:val="0"/>
        <w:autoSpaceDN w:val="0"/>
        <w:adjustRightInd w:val="0"/>
        <w:jc w:val="right"/>
        <w:rPr>
          <w:rFonts w:eastAsiaTheme="minorEastAsia"/>
        </w:rPr>
      </w:pPr>
      <w:r w:rsidRPr="00E92A59">
        <w:rPr>
          <w:rFonts w:eastAsiaTheme="minorEastAsia"/>
        </w:rPr>
        <w:t>___________________________</w:t>
      </w:r>
    </w:p>
    <w:p w14:paraId="6E1872F4" w14:textId="77777777" w:rsidR="0097371D" w:rsidRPr="00E92A59" w:rsidRDefault="0097371D" w:rsidP="0097371D">
      <w:pPr>
        <w:widowControl w:val="0"/>
        <w:autoSpaceDE w:val="0"/>
        <w:autoSpaceDN w:val="0"/>
        <w:adjustRightInd w:val="0"/>
        <w:jc w:val="right"/>
        <w:rPr>
          <w:rFonts w:eastAsiaTheme="minorEastAsia"/>
        </w:rPr>
      </w:pPr>
      <w:r w:rsidRPr="00E92A59">
        <w:rPr>
          <w:rFonts w:eastAsiaTheme="minorEastAsia"/>
        </w:rPr>
        <w:t xml:space="preserve">(Ф.И.О, место жительства, реквизиты документа, </w:t>
      </w:r>
    </w:p>
    <w:p w14:paraId="3AFEE6EA" w14:textId="77777777" w:rsidR="0097371D" w:rsidRDefault="0097371D" w:rsidP="0097371D">
      <w:pPr>
        <w:widowControl w:val="0"/>
        <w:autoSpaceDE w:val="0"/>
        <w:autoSpaceDN w:val="0"/>
        <w:adjustRightInd w:val="0"/>
        <w:jc w:val="right"/>
        <w:rPr>
          <w:rFonts w:eastAsiaTheme="minorEastAsia"/>
        </w:rPr>
      </w:pPr>
      <w:r w:rsidRPr="00E92A59">
        <w:rPr>
          <w:rFonts w:eastAsiaTheme="minorEastAsia"/>
        </w:rPr>
        <w:t>удостоверяющего личность заявителя, телефон,</w:t>
      </w:r>
    </w:p>
    <w:p w14:paraId="5FED649D" w14:textId="77777777" w:rsidR="0097371D" w:rsidRPr="00E92A59" w:rsidRDefault="0097371D" w:rsidP="0097371D">
      <w:pPr>
        <w:widowControl w:val="0"/>
        <w:autoSpaceDE w:val="0"/>
        <w:autoSpaceDN w:val="0"/>
        <w:adjustRightInd w:val="0"/>
        <w:jc w:val="right"/>
        <w:rPr>
          <w:rFonts w:eastAsiaTheme="minorEastAsia"/>
        </w:rPr>
      </w:pPr>
      <w:r w:rsidRPr="00E92A59">
        <w:rPr>
          <w:rFonts w:eastAsiaTheme="minorEastAsia"/>
        </w:rPr>
        <w:t xml:space="preserve"> почтовый адрес, адрес электронной почты)</w:t>
      </w:r>
    </w:p>
    <w:p w14:paraId="3139D16C" w14:textId="77777777" w:rsidR="0097371D" w:rsidRPr="00E92A59" w:rsidRDefault="0097371D" w:rsidP="0097371D">
      <w:pPr>
        <w:autoSpaceDE w:val="0"/>
        <w:autoSpaceDN w:val="0"/>
        <w:adjustRightInd w:val="0"/>
        <w:rPr>
          <w:rFonts w:ascii="Courier New" w:eastAsiaTheme="minorEastAsia" w:hAnsi="Courier New" w:cs="Courier New"/>
          <w:sz w:val="20"/>
          <w:szCs w:val="20"/>
        </w:rPr>
      </w:pPr>
    </w:p>
    <w:p w14:paraId="1223F5C7" w14:textId="77777777" w:rsidR="0097371D" w:rsidRPr="00E92A59" w:rsidRDefault="0097371D" w:rsidP="0097371D">
      <w:pPr>
        <w:autoSpaceDE w:val="0"/>
        <w:autoSpaceDN w:val="0"/>
        <w:adjustRightInd w:val="0"/>
        <w:jc w:val="center"/>
        <w:rPr>
          <w:rFonts w:eastAsiaTheme="minorEastAsia"/>
        </w:rPr>
      </w:pPr>
      <w:r w:rsidRPr="00E92A59">
        <w:rPr>
          <w:rFonts w:eastAsiaTheme="minorEastAsia"/>
        </w:rPr>
        <w:t>ЗАЯВЛЕНИЕ</w:t>
      </w:r>
    </w:p>
    <w:p w14:paraId="08988918" w14:textId="77777777" w:rsidR="0097371D" w:rsidRPr="00E92A59" w:rsidRDefault="0097371D" w:rsidP="0097371D">
      <w:pPr>
        <w:widowControl w:val="0"/>
        <w:autoSpaceDE w:val="0"/>
        <w:autoSpaceDN w:val="0"/>
        <w:adjustRightInd w:val="0"/>
        <w:jc w:val="center"/>
        <w:rPr>
          <w:rFonts w:ascii="ArialMT" w:eastAsiaTheme="minorEastAsia" w:hAnsi="ArialMT" w:cs="ArialMT"/>
          <w:sz w:val="26"/>
          <w:szCs w:val="26"/>
        </w:rPr>
      </w:pPr>
      <w:r w:rsidRPr="00E92A59">
        <w:rPr>
          <w:rFonts w:eastAsiaTheme="minorEastAsia"/>
          <w:sz w:val="28"/>
          <w:szCs w:val="28"/>
        </w:rPr>
        <w:t xml:space="preserve">о </w:t>
      </w:r>
      <w:r>
        <w:rPr>
          <w:rFonts w:eastAsiaTheme="minorEastAsia"/>
          <w:sz w:val="28"/>
          <w:szCs w:val="28"/>
        </w:rPr>
        <w:t xml:space="preserve">предварительном согласовании </w:t>
      </w:r>
      <w:r w:rsidRPr="00E92A59">
        <w:rPr>
          <w:rFonts w:eastAsiaTheme="minorEastAsia"/>
          <w:sz w:val="28"/>
          <w:szCs w:val="28"/>
        </w:rPr>
        <w:t>предоставлени</w:t>
      </w:r>
      <w:r>
        <w:rPr>
          <w:rFonts w:eastAsiaTheme="minorEastAsia"/>
          <w:sz w:val="28"/>
          <w:szCs w:val="28"/>
        </w:rPr>
        <w:t xml:space="preserve">я </w:t>
      </w:r>
      <w:r w:rsidRPr="00E92A59">
        <w:rPr>
          <w:rFonts w:eastAsiaTheme="minorEastAsia"/>
          <w:sz w:val="28"/>
          <w:szCs w:val="28"/>
        </w:rPr>
        <w:t>земельного участка, на котором расположен гараж</w:t>
      </w:r>
    </w:p>
    <w:p w14:paraId="5ED0213A" w14:textId="77777777" w:rsidR="0097371D" w:rsidRPr="00E92A59" w:rsidRDefault="0097371D" w:rsidP="0097371D">
      <w:pPr>
        <w:widowControl w:val="0"/>
        <w:autoSpaceDE w:val="0"/>
        <w:autoSpaceDN w:val="0"/>
        <w:adjustRightInd w:val="0"/>
        <w:rPr>
          <w:rFonts w:ascii="ArialMT" w:eastAsiaTheme="minorEastAsia" w:hAnsi="ArialMT" w:cs="ArialMT"/>
          <w:sz w:val="26"/>
          <w:szCs w:val="26"/>
        </w:rPr>
      </w:pPr>
    </w:p>
    <w:p w14:paraId="7197A128" w14:textId="77777777" w:rsidR="0097371D" w:rsidRPr="007C7794" w:rsidRDefault="0097371D" w:rsidP="0097371D">
      <w:pPr>
        <w:autoSpaceDE w:val="0"/>
        <w:autoSpaceDN w:val="0"/>
        <w:adjustRightInd w:val="0"/>
        <w:ind w:firstLine="708"/>
        <w:jc w:val="both"/>
      </w:pPr>
      <w:r>
        <w:rPr>
          <w:rFonts w:ascii="ArialMT" w:eastAsiaTheme="minorEastAsia" w:hAnsi="ArialMT" w:cs="ArialMT"/>
          <w:sz w:val="26"/>
          <w:szCs w:val="26"/>
        </w:rPr>
        <w:t>На основании ст. 39.15 Земельного кодекса Российской Федерации прошу</w:t>
      </w:r>
      <w:r w:rsidRPr="00E92A59">
        <w:rPr>
          <w:rFonts w:ascii="ArialMT" w:eastAsiaTheme="minorEastAsia" w:hAnsi="ArialMT" w:cs="ArialMT"/>
          <w:sz w:val="26"/>
          <w:szCs w:val="26"/>
        </w:rPr>
        <w:t xml:space="preserve"> </w:t>
      </w:r>
      <w:r>
        <w:rPr>
          <w:rFonts w:ascii="ArialMT" w:eastAsiaTheme="minorEastAsia" w:hAnsi="ArialMT" w:cs="ArialMT"/>
          <w:sz w:val="26"/>
          <w:szCs w:val="26"/>
        </w:rPr>
        <w:t xml:space="preserve">предварительно согласовать </w:t>
      </w:r>
      <w:r w:rsidRPr="00E92A59">
        <w:rPr>
          <w:rFonts w:ascii="ArialMT" w:eastAsiaTheme="minorEastAsia" w:hAnsi="ArialMT" w:cs="ArialMT"/>
          <w:sz w:val="26"/>
          <w:szCs w:val="26"/>
        </w:rPr>
        <w:t>предостав</w:t>
      </w:r>
      <w:r>
        <w:rPr>
          <w:rFonts w:ascii="ArialMT" w:eastAsiaTheme="minorEastAsia" w:hAnsi="ArialMT" w:cs="ArialMT"/>
          <w:sz w:val="26"/>
          <w:szCs w:val="26"/>
        </w:rPr>
        <w:t>ление</w:t>
      </w:r>
      <w:r w:rsidRPr="006F6BB2">
        <w:rPr>
          <w:rFonts w:ascii="ArialMT" w:eastAsiaTheme="minorEastAsia" w:hAnsi="ArialMT" w:cs="ArialMT"/>
          <w:sz w:val="28"/>
          <w:szCs w:val="28"/>
        </w:rPr>
        <w:t xml:space="preserve"> </w:t>
      </w:r>
      <w:r w:rsidRPr="007C7794">
        <w:rPr>
          <w:sz w:val="28"/>
          <w:szCs w:val="28"/>
        </w:rPr>
        <w:t>в</w:t>
      </w:r>
      <w:r w:rsidRPr="007C7794">
        <w:t>___________________________________</w:t>
      </w:r>
    </w:p>
    <w:p w14:paraId="610E7BBB" w14:textId="77777777" w:rsidR="0097371D" w:rsidRPr="007C7794" w:rsidRDefault="0097371D" w:rsidP="0097371D">
      <w:pPr>
        <w:tabs>
          <w:tab w:val="left" w:pos="5580"/>
        </w:tabs>
        <w:autoSpaceDE w:val="0"/>
        <w:autoSpaceDN w:val="0"/>
        <w:adjustRightInd w:val="0"/>
        <w:ind w:firstLine="5103"/>
        <w:jc w:val="both"/>
      </w:pPr>
      <w:r w:rsidRPr="007C7794">
        <w:t>(вид права: собственность бесплатно</w:t>
      </w:r>
    </w:p>
    <w:p w14:paraId="03ADAD0C" w14:textId="77777777" w:rsidR="0097371D" w:rsidRPr="007C7794" w:rsidRDefault="0097371D" w:rsidP="0097371D">
      <w:pPr>
        <w:autoSpaceDE w:val="0"/>
        <w:autoSpaceDN w:val="0"/>
        <w:adjustRightInd w:val="0"/>
        <w:jc w:val="both"/>
      </w:pPr>
      <w:r w:rsidRPr="007C7794">
        <w:t xml:space="preserve"> _____________________________________________________________________</w:t>
      </w:r>
    </w:p>
    <w:p w14:paraId="38D45F5B" w14:textId="77777777" w:rsidR="0097371D" w:rsidRPr="006F6BB2" w:rsidRDefault="0097371D" w:rsidP="0097371D">
      <w:pPr>
        <w:autoSpaceDE w:val="0"/>
        <w:autoSpaceDN w:val="0"/>
        <w:adjustRightInd w:val="0"/>
        <w:jc w:val="both"/>
      </w:pPr>
      <w:r w:rsidRPr="007C7794">
        <w:t>или в аренду, в случае, если земельный участок является ограниченным в обороте)</w:t>
      </w:r>
    </w:p>
    <w:p w14:paraId="465AF02A" w14:textId="77777777" w:rsidR="0097371D" w:rsidRPr="00E92A59" w:rsidRDefault="0097371D" w:rsidP="0097371D">
      <w:pPr>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без проведения торгов</w:t>
      </w:r>
      <w:r w:rsidRPr="00984551">
        <w:rPr>
          <w:rFonts w:ascii="ArialMT" w:eastAsiaTheme="minorEastAsia" w:hAnsi="ArialMT" w:cs="ArialMT"/>
          <w:sz w:val="26"/>
          <w:szCs w:val="26"/>
        </w:rPr>
        <w:t xml:space="preserve"> </w:t>
      </w:r>
      <w:r>
        <w:rPr>
          <w:rFonts w:ascii="ArialMT" w:eastAsiaTheme="minorEastAsia" w:hAnsi="ArialMT" w:cs="ArialMT"/>
          <w:sz w:val="26"/>
          <w:szCs w:val="26"/>
        </w:rPr>
        <w:t>земельного участка</w:t>
      </w:r>
      <w:r w:rsidRPr="00E92A59">
        <w:rPr>
          <w:rFonts w:ascii="ArialMT" w:eastAsiaTheme="minorEastAsia" w:hAnsi="ArialMT" w:cs="ArialMT"/>
          <w:sz w:val="26"/>
          <w:szCs w:val="26"/>
        </w:rPr>
        <w:t>,</w:t>
      </w:r>
      <w:r w:rsidRPr="00E92A59">
        <w:rPr>
          <w:sz w:val="28"/>
          <w:szCs w:val="28"/>
        </w:rPr>
        <w:t xml:space="preserve"> </w:t>
      </w:r>
      <w:r w:rsidRPr="00E92A59">
        <w:rPr>
          <w:rFonts w:ascii="ArialMT" w:eastAsiaTheme="minorEastAsia" w:hAnsi="ArialMT" w:cs="ArialMT"/>
          <w:sz w:val="26"/>
          <w:szCs w:val="26"/>
        </w:rPr>
        <w:t xml:space="preserve">на котором расположен гараж, возведенный до дня введения в действие Градостроительного </w:t>
      </w:r>
      <w:hyperlink r:id="rId22" w:history="1">
        <w:r w:rsidRPr="00E92A59">
          <w:rPr>
            <w:rFonts w:ascii="ArialMT" w:eastAsiaTheme="minorEastAsia" w:hAnsi="ArialMT" w:cs="ArialMT"/>
            <w:sz w:val="26"/>
            <w:szCs w:val="26"/>
          </w:rPr>
          <w:t>кодекса</w:t>
        </w:r>
      </w:hyperlink>
      <w:r>
        <w:rPr>
          <w:rFonts w:ascii="ArialMT" w:eastAsiaTheme="minorEastAsia" w:hAnsi="ArialMT" w:cs="ArialMT"/>
          <w:sz w:val="26"/>
          <w:szCs w:val="26"/>
        </w:rPr>
        <w:t xml:space="preserve"> Российской Федерации, </w:t>
      </w:r>
      <w:r w:rsidRPr="00E92A59">
        <w:rPr>
          <w:rFonts w:ascii="ArialMT" w:eastAsiaTheme="minorEastAsia" w:hAnsi="ArialMT" w:cs="ArialMT"/>
          <w:sz w:val="26"/>
          <w:szCs w:val="26"/>
        </w:rPr>
        <w:t>в целях ________________________________________________________________</w:t>
      </w:r>
      <w:r>
        <w:rPr>
          <w:rFonts w:ascii="ArialMT" w:eastAsiaTheme="minorEastAsia" w:hAnsi="ArialMT" w:cs="ArialMT"/>
          <w:sz w:val="26"/>
          <w:szCs w:val="26"/>
        </w:rPr>
        <w:t>_______</w:t>
      </w:r>
      <w:r w:rsidRPr="00E92A59">
        <w:rPr>
          <w:rFonts w:ascii="ArialMT" w:eastAsiaTheme="minorEastAsia" w:hAnsi="ArialMT" w:cs="ArialMT"/>
          <w:sz w:val="26"/>
          <w:szCs w:val="26"/>
        </w:rPr>
        <w:t>.</w:t>
      </w:r>
    </w:p>
    <w:p w14:paraId="29BC4763" w14:textId="77777777" w:rsidR="0097371D" w:rsidRPr="00E92A59" w:rsidRDefault="0097371D" w:rsidP="0097371D">
      <w:pPr>
        <w:widowControl w:val="0"/>
        <w:autoSpaceDE w:val="0"/>
        <w:autoSpaceDN w:val="0"/>
        <w:adjustRightInd w:val="0"/>
        <w:jc w:val="center"/>
        <w:rPr>
          <w:rFonts w:ascii="ArialMT" w:eastAsiaTheme="minorEastAsia" w:hAnsi="ArialMT" w:cs="ArialMT"/>
          <w:sz w:val="16"/>
          <w:szCs w:val="16"/>
        </w:rPr>
      </w:pPr>
      <w:r w:rsidRPr="00E92A59">
        <w:rPr>
          <w:rFonts w:ascii="ArialMT" w:eastAsiaTheme="minorEastAsia" w:hAnsi="ArialMT" w:cs="ArialMT"/>
          <w:sz w:val="16"/>
          <w:szCs w:val="16"/>
        </w:rPr>
        <w:t>(цель использования земельного участка)</w:t>
      </w:r>
    </w:p>
    <w:p w14:paraId="370B696C" w14:textId="77777777" w:rsidR="0097371D" w:rsidRDefault="0097371D" w:rsidP="0097371D">
      <w:pPr>
        <w:widowControl w:val="0"/>
        <w:autoSpaceDE w:val="0"/>
        <w:autoSpaceDN w:val="0"/>
        <w:adjustRightInd w:val="0"/>
        <w:jc w:val="both"/>
        <w:rPr>
          <w:rFonts w:ascii="ArialMT" w:eastAsiaTheme="minorEastAsia" w:hAnsi="ArialMT" w:cs="ArialMT"/>
          <w:sz w:val="26"/>
          <w:szCs w:val="26"/>
        </w:rPr>
      </w:pPr>
    </w:p>
    <w:p w14:paraId="4BD82083" w14:textId="77777777" w:rsidR="0097371D" w:rsidRPr="00E752A4" w:rsidRDefault="0097371D" w:rsidP="0097371D">
      <w:pPr>
        <w:widowControl w:val="0"/>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К</w:t>
      </w:r>
      <w:r w:rsidRPr="00E752A4">
        <w:rPr>
          <w:rFonts w:ascii="ArialMT" w:eastAsiaTheme="minorEastAsia" w:hAnsi="ArialMT" w:cs="ArialMT"/>
          <w:sz w:val="26"/>
          <w:szCs w:val="26"/>
        </w:rPr>
        <w:t>адастровый  номер  земельного  участка  или  кадастровые  номера земельных</w:t>
      </w:r>
      <w:r>
        <w:rPr>
          <w:rFonts w:ascii="ArialMT" w:eastAsiaTheme="minorEastAsia" w:hAnsi="ArialMT" w:cs="ArialMT"/>
          <w:sz w:val="26"/>
          <w:szCs w:val="26"/>
        </w:rPr>
        <w:t xml:space="preserve"> </w:t>
      </w:r>
      <w:r w:rsidRPr="00E752A4">
        <w:rPr>
          <w:rFonts w:ascii="ArialMT" w:eastAsiaTheme="minorEastAsia" w:hAnsi="ArialMT" w:cs="ArialMT"/>
          <w:sz w:val="26"/>
          <w:szCs w:val="26"/>
        </w:rPr>
        <w:t>участков ____________________________________________________________________________________________________________________________________________,</w:t>
      </w:r>
    </w:p>
    <w:p w14:paraId="3D6417FC" w14:textId="77777777" w:rsidR="0097371D" w:rsidRPr="00D54DC7" w:rsidRDefault="0097371D" w:rsidP="0097371D">
      <w:pPr>
        <w:widowControl w:val="0"/>
        <w:autoSpaceDE w:val="0"/>
        <w:autoSpaceDN w:val="0"/>
        <w:adjustRightInd w:val="0"/>
        <w:jc w:val="both"/>
        <w:rPr>
          <w:rFonts w:ascii="ArialMT" w:eastAsiaTheme="minorEastAsia" w:hAnsi="ArialMT" w:cs="ArialMT"/>
          <w:sz w:val="16"/>
          <w:szCs w:val="16"/>
        </w:rPr>
      </w:pPr>
      <w:r w:rsidRPr="00D54DC7">
        <w:rPr>
          <w:rFonts w:ascii="ArialMT" w:eastAsiaTheme="minorEastAsia" w:hAnsi="ArialMT" w:cs="ArialMT"/>
          <w:sz w:val="16"/>
          <w:szCs w:val="16"/>
        </w:rPr>
        <w:t xml:space="preserve">          (указывается, в случае если границы земельного участка</w:t>
      </w:r>
      <w:r>
        <w:rPr>
          <w:rFonts w:ascii="ArialMT" w:eastAsiaTheme="minorEastAsia" w:hAnsi="ArialMT" w:cs="ArialMT"/>
          <w:sz w:val="16"/>
          <w:szCs w:val="16"/>
        </w:rPr>
        <w:t xml:space="preserve"> </w:t>
      </w:r>
      <w:r w:rsidRPr="00D54DC7">
        <w:rPr>
          <w:rFonts w:ascii="ArialMT" w:eastAsiaTheme="minorEastAsia" w:hAnsi="ArialMT" w:cs="ArialMT"/>
          <w:sz w:val="16"/>
          <w:szCs w:val="16"/>
        </w:rPr>
        <w:t>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w:t>
      </w:r>
      <w:r>
        <w:rPr>
          <w:rFonts w:ascii="ArialMT" w:eastAsiaTheme="minorEastAsia" w:hAnsi="ArialMT" w:cs="ArialMT"/>
          <w:sz w:val="16"/>
          <w:szCs w:val="16"/>
        </w:rPr>
        <w:t xml:space="preserve"> </w:t>
      </w:r>
      <w:r w:rsidRPr="00D54DC7">
        <w:rPr>
          <w:rFonts w:ascii="ArialMT" w:eastAsiaTheme="minorEastAsia" w:hAnsi="ArialMT" w:cs="ArialMT"/>
          <w:sz w:val="16"/>
          <w:szCs w:val="16"/>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43F8E295" w14:textId="77777777" w:rsidR="0097371D" w:rsidRDefault="0097371D" w:rsidP="0097371D">
      <w:pPr>
        <w:widowControl w:val="0"/>
        <w:autoSpaceDE w:val="0"/>
        <w:autoSpaceDN w:val="0"/>
        <w:adjustRightInd w:val="0"/>
        <w:jc w:val="both"/>
        <w:rPr>
          <w:rFonts w:ascii="ArialMT" w:eastAsiaTheme="minorEastAsia" w:hAnsi="ArialMT" w:cs="ArialMT"/>
          <w:sz w:val="26"/>
          <w:szCs w:val="26"/>
        </w:rPr>
      </w:pPr>
    </w:p>
    <w:p w14:paraId="3E194545" w14:textId="77777777" w:rsidR="0097371D" w:rsidRPr="00E92A59" w:rsidRDefault="0097371D" w:rsidP="0097371D">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6A834B6B" w14:textId="77777777" w:rsidR="0097371D" w:rsidRPr="00E92A59" w:rsidRDefault="0097371D" w:rsidP="0097371D">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49F14287" w14:textId="77777777" w:rsidR="0097371D" w:rsidRPr="00E92A59" w:rsidRDefault="0097371D" w:rsidP="0097371D">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_______________________________________________________________________</w:t>
      </w:r>
    </w:p>
    <w:p w14:paraId="47921C25" w14:textId="77777777" w:rsidR="0097371D" w:rsidRPr="00E92A59" w:rsidRDefault="0097371D" w:rsidP="0097371D">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____________________________________________________________________________ На земельном участке имеется объект недвижимости:</w:t>
      </w:r>
    </w:p>
    <w:p w14:paraId="4B4E8EE2" w14:textId="77777777" w:rsidR="0097371D" w:rsidRPr="00E92A59" w:rsidRDefault="0097371D" w:rsidP="0097371D">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Наименование объекта, кадастровый номер объекта_____________________________</w:t>
      </w:r>
    </w:p>
    <w:p w14:paraId="1FCC4CF8" w14:textId="77777777" w:rsidR="0097371D" w:rsidRPr="00E92A59" w:rsidRDefault="0097371D" w:rsidP="0097371D">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7BB189E7" w14:textId="77777777" w:rsidR="0097371D" w:rsidRPr="00E92A59" w:rsidRDefault="0097371D" w:rsidP="0097371D">
      <w:pPr>
        <w:widowControl w:val="0"/>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Настоящим подтверждаю, что гараж</w:t>
      </w:r>
      <w:r w:rsidRPr="00E92A59">
        <w:rPr>
          <w:rFonts w:ascii="ArialMT" w:eastAsiaTheme="minorEastAsia" w:hAnsi="ArialMT" w:cs="ArialMT"/>
          <w:sz w:val="26"/>
          <w:szCs w:val="26"/>
        </w:rPr>
        <w:t> </w:t>
      </w:r>
      <w:r w:rsidRPr="00752431">
        <w:rPr>
          <w:rFonts w:eastAsiaTheme="minorEastAsia"/>
          <w:sz w:val="28"/>
          <w:szCs w:val="28"/>
        </w:rPr>
        <w:t>возведен до дня введения в действие Градостроительного кодекса Российской Федерации</w:t>
      </w:r>
      <w:r>
        <w:rPr>
          <w:rFonts w:eastAsiaTheme="minorEastAsia"/>
          <w:sz w:val="28"/>
          <w:szCs w:val="28"/>
        </w:rPr>
        <w:t xml:space="preserve"> </w:t>
      </w:r>
      <w:r w:rsidRPr="000B4790">
        <w:rPr>
          <w:rFonts w:eastAsiaTheme="minorEastAsia"/>
          <w:sz w:val="28"/>
          <w:szCs w:val="28"/>
        </w:rPr>
        <w:t>(до 29.12.2004 года).</w:t>
      </w:r>
    </w:p>
    <w:p w14:paraId="65044B84" w14:textId="77777777" w:rsidR="0097371D" w:rsidRPr="00E92A59" w:rsidRDefault="0097371D" w:rsidP="0097371D">
      <w:pPr>
        <w:widowControl w:val="0"/>
        <w:autoSpaceDE w:val="0"/>
        <w:autoSpaceDN w:val="0"/>
        <w:adjustRightInd w:val="0"/>
        <w:jc w:val="both"/>
        <w:rPr>
          <w:rFonts w:eastAsiaTheme="minorEastAsia"/>
        </w:rPr>
      </w:pPr>
    </w:p>
    <w:p w14:paraId="70D1F6AB" w14:textId="77777777" w:rsidR="0097371D" w:rsidRPr="00E92A59" w:rsidRDefault="0097371D" w:rsidP="0097371D">
      <w:pPr>
        <w:widowControl w:val="0"/>
        <w:autoSpaceDE w:val="0"/>
        <w:autoSpaceDN w:val="0"/>
        <w:adjustRightInd w:val="0"/>
        <w:jc w:val="both"/>
        <w:rPr>
          <w:rFonts w:eastAsiaTheme="minorEastAsia"/>
        </w:rPr>
      </w:pPr>
      <w:r w:rsidRPr="00E92A59">
        <w:rPr>
          <w:rFonts w:eastAsiaTheme="minorEastAsia"/>
        </w:rPr>
        <w:t>Приложение к заявлению:</w:t>
      </w:r>
    </w:p>
    <w:p w14:paraId="41F0F7A8" w14:textId="77777777" w:rsidR="0097371D" w:rsidRPr="00E92A59" w:rsidRDefault="0097371D" w:rsidP="0097371D">
      <w:pPr>
        <w:widowControl w:val="0"/>
        <w:autoSpaceDE w:val="0"/>
        <w:autoSpaceDN w:val="0"/>
        <w:adjustRightInd w:val="0"/>
        <w:ind w:firstLine="540"/>
        <w:jc w:val="both"/>
        <w:rPr>
          <w:rFonts w:eastAsiaTheme="minorEastAsia"/>
        </w:rPr>
      </w:pPr>
      <w:r w:rsidRPr="00E92A59">
        <w:rPr>
          <w:rFonts w:eastAsiaTheme="minorEastAsia"/>
        </w:rPr>
        <w:t>1. копия документа, подтверждающего личность заявителя (представителя заявителя);</w:t>
      </w:r>
    </w:p>
    <w:p w14:paraId="5459B37C" w14:textId="77777777" w:rsidR="0097371D" w:rsidRPr="00412456" w:rsidRDefault="0097371D" w:rsidP="0097371D">
      <w:pPr>
        <w:widowControl w:val="0"/>
        <w:autoSpaceDE w:val="0"/>
        <w:autoSpaceDN w:val="0"/>
        <w:adjustRightInd w:val="0"/>
        <w:ind w:firstLine="540"/>
        <w:jc w:val="both"/>
        <w:rPr>
          <w:rFonts w:eastAsiaTheme="minorEastAsia"/>
        </w:rPr>
      </w:pPr>
      <w:r w:rsidRPr="00E92A59">
        <w:rPr>
          <w:rFonts w:eastAsiaTheme="minorEastAsia"/>
        </w:rPr>
        <w:t xml:space="preserve">2. копия документа, подтверждающая полномочия представителя действовать от имени гражданина (в </w:t>
      </w:r>
      <w:r w:rsidRPr="00412456">
        <w:rPr>
          <w:rFonts w:eastAsiaTheme="minorEastAsia"/>
        </w:rPr>
        <w:t>случае обращения представителя заявителя);</w:t>
      </w:r>
    </w:p>
    <w:p w14:paraId="10477284" w14:textId="77777777" w:rsidR="0097371D" w:rsidRPr="00412456" w:rsidRDefault="0097371D" w:rsidP="0097371D">
      <w:pPr>
        <w:widowControl w:val="0"/>
        <w:autoSpaceDE w:val="0"/>
        <w:autoSpaceDN w:val="0"/>
        <w:adjustRightInd w:val="0"/>
        <w:ind w:firstLine="540"/>
        <w:jc w:val="both"/>
        <w:rPr>
          <w:rFonts w:ascii="ArialMT" w:eastAsiaTheme="minorEastAsia" w:hAnsi="ArialMT" w:cs="ArialMT"/>
          <w:sz w:val="20"/>
          <w:szCs w:val="20"/>
        </w:rPr>
      </w:pPr>
      <w:r w:rsidRPr="00412456">
        <w:rPr>
          <w:rFonts w:eastAsiaTheme="minorEastAsia"/>
        </w:rPr>
        <w:t>3. документы, подтверждающие право заявителя на предоставление земельного участка, на котором расположен гараж.</w:t>
      </w:r>
    </w:p>
    <w:p w14:paraId="2000FCF5" w14:textId="77777777" w:rsidR="0097371D" w:rsidRPr="00412456" w:rsidRDefault="0097371D" w:rsidP="0097371D">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60F51606" w14:textId="77777777" w:rsidR="0097371D" w:rsidRPr="00412456" w:rsidRDefault="0097371D" w:rsidP="0097371D">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355AC7E9" w14:textId="77777777" w:rsidR="0097371D" w:rsidRPr="00412456" w:rsidRDefault="0097371D" w:rsidP="0097371D">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76B4066A" w14:textId="77777777" w:rsidR="0097371D" w:rsidRPr="00412456" w:rsidRDefault="0097371D" w:rsidP="0097371D">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u w:val="single"/>
        </w:rPr>
        <w:t>Примечание 1:</w:t>
      </w:r>
      <w:r w:rsidRPr="00412456">
        <w:rPr>
          <w:rFonts w:ascii="ArialMT" w:eastAsiaTheme="minorEastAsia" w:hAnsi="ArialMT" w:cs="ArialMT"/>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7367095D" w14:textId="77777777" w:rsidR="0097371D" w:rsidRPr="00412456" w:rsidRDefault="0097371D" w:rsidP="0097371D">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2DF3489" w14:textId="77777777" w:rsidR="0097371D" w:rsidRPr="00412456" w:rsidRDefault="0097371D" w:rsidP="0097371D">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57EF606F"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1553550C"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38F27537"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4887A03D"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схема расположения земельного участка (в случае, если испрашиваемый земельный участок предстоит образовать);</w:t>
      </w:r>
    </w:p>
    <w:p w14:paraId="161B1529"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выписка из Единого государственного реестра юридических лиц о гаражном кооперативе, членом которого является заявитель.</w:t>
      </w:r>
    </w:p>
    <w:p w14:paraId="280786EF"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u w:val="single"/>
        </w:rPr>
        <w:t>Примечание 2:</w:t>
      </w:r>
      <w:r w:rsidRPr="00412456">
        <w:rPr>
          <w:rFonts w:ascii="ArialMT" w:eastAsiaTheme="minorEastAsia" w:hAnsi="ArialMT" w:cs="ArialMT"/>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43D04BC7"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8F7D9AD"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47668728"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435BE40B" w14:textId="77777777" w:rsidR="0097371D" w:rsidRPr="000B4790" w:rsidRDefault="0097371D" w:rsidP="0097371D">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37486405" w14:textId="77777777" w:rsidR="0097371D" w:rsidRPr="000B4790" w:rsidRDefault="0097371D" w:rsidP="0097371D">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6F31EE7A" w14:textId="77777777" w:rsidR="0097371D" w:rsidRPr="000B4790" w:rsidRDefault="0097371D" w:rsidP="0097371D">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6996B647" w14:textId="77777777" w:rsidR="0097371D" w:rsidRPr="00C63DA9" w:rsidRDefault="0097371D" w:rsidP="0097371D">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3.6) документы</w:t>
      </w:r>
      <w:r w:rsidRPr="00C63DA9">
        <w:rPr>
          <w:rFonts w:ascii="ArialMT" w:eastAsiaTheme="minorEastAsia" w:hAnsi="ArialMT" w:cs="ArialMT"/>
        </w:rPr>
        <w:t>,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55DBBAA7" w14:textId="77777777" w:rsidR="0097371D" w:rsidRPr="00412456" w:rsidRDefault="0097371D" w:rsidP="0097371D">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u w:val="single"/>
        </w:rPr>
        <w:t>Примечание 3:</w:t>
      </w:r>
      <w:r w:rsidRPr="00412456">
        <w:rPr>
          <w:rFonts w:ascii="ArialMT" w:eastAsiaTheme="minorEastAsia" w:hAnsi="ArialMT" w:cs="ArialMT"/>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699471FB" w14:textId="77777777" w:rsidR="0097371D" w:rsidRPr="00412456" w:rsidRDefault="0097371D" w:rsidP="0097371D">
      <w:pPr>
        <w:widowControl w:val="0"/>
        <w:autoSpaceDE w:val="0"/>
        <w:autoSpaceDN w:val="0"/>
        <w:adjustRightInd w:val="0"/>
        <w:ind w:firstLine="709"/>
        <w:jc w:val="both"/>
        <w:rPr>
          <w:rFonts w:ascii="ArialMT" w:eastAsiaTheme="minorEastAsia" w:hAnsi="ArialMT" w:cs="ArialMT"/>
        </w:rPr>
      </w:pPr>
      <w:r w:rsidRPr="00412456">
        <w:rPr>
          <w:rFonts w:ascii="ArialMT" w:eastAsiaTheme="minorEastAsia" w:hAnsi="ArialMT" w:cs="ArialMT"/>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7EE597CD" w14:textId="77777777" w:rsidR="0097371D" w:rsidRPr="007C7794" w:rsidRDefault="0097371D" w:rsidP="0097371D">
      <w:pPr>
        <w:widowControl w:val="0"/>
        <w:autoSpaceDE w:val="0"/>
        <w:autoSpaceDN w:val="0"/>
        <w:adjustRightInd w:val="0"/>
        <w:ind w:firstLine="540"/>
        <w:rPr>
          <w:rFonts w:eastAsiaTheme="minorEastAsia"/>
        </w:rPr>
      </w:pPr>
      <w:r w:rsidRPr="00412456">
        <w:rPr>
          <w:rFonts w:eastAsiaTheme="minorEastAsia"/>
          <w:u w:val="single"/>
        </w:rPr>
        <w:t>Примечание 4:</w:t>
      </w:r>
      <w:r w:rsidRPr="00412456">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w:t>
      </w:r>
      <w:r w:rsidRPr="007C7794">
        <w:rPr>
          <w:rFonts w:eastAsiaTheme="minorEastAsia"/>
        </w:rPr>
        <w:t>такого кооператива из единого государственного реестра юридических лиц в связи с прекращением деятельности юридического;</w:t>
      </w:r>
    </w:p>
    <w:p w14:paraId="48FD89B6" w14:textId="77777777" w:rsidR="0097371D" w:rsidRPr="007C7794" w:rsidRDefault="0097371D" w:rsidP="0097371D">
      <w:pPr>
        <w:widowControl w:val="0"/>
        <w:autoSpaceDE w:val="0"/>
        <w:autoSpaceDN w:val="0"/>
        <w:adjustRightInd w:val="0"/>
        <w:ind w:firstLine="540"/>
        <w:jc w:val="both"/>
        <w:rPr>
          <w:rFonts w:ascii="ArialMT" w:eastAsiaTheme="minorEastAsia" w:hAnsi="ArialMT" w:cs="ArialMT"/>
          <w:sz w:val="26"/>
          <w:szCs w:val="26"/>
        </w:rPr>
      </w:pPr>
      <w:r w:rsidRPr="007C7794">
        <w:rPr>
          <w:rFonts w:eastAsiaTheme="minorEastAsia"/>
          <w:u w:val="single"/>
        </w:rPr>
        <w:t xml:space="preserve">Примечание 5: </w:t>
      </w:r>
      <w:r w:rsidRPr="007C7794">
        <w:rPr>
          <w:rFonts w:eastAsiaTheme="minorEastAsia"/>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4198D6DF" w14:textId="77777777" w:rsidR="0097371D" w:rsidRPr="007C7794" w:rsidRDefault="0097371D" w:rsidP="0097371D">
      <w:pPr>
        <w:widowControl w:val="0"/>
        <w:autoSpaceDE w:val="0"/>
        <w:autoSpaceDN w:val="0"/>
        <w:adjustRightInd w:val="0"/>
      </w:pPr>
    </w:p>
    <w:p w14:paraId="1F77F4FE" w14:textId="77777777" w:rsidR="0097371D" w:rsidRPr="00E92A59" w:rsidRDefault="0097371D" w:rsidP="0097371D">
      <w:pPr>
        <w:widowControl w:val="0"/>
        <w:autoSpaceDE w:val="0"/>
        <w:autoSpaceDN w:val="0"/>
        <w:adjustRightInd w:val="0"/>
      </w:pPr>
      <w:r w:rsidRPr="007C7794">
        <w:t>Результат рассмотрения заявления прошу:</w:t>
      </w:r>
    </w:p>
    <w:p w14:paraId="57FE6ECB" w14:textId="77777777" w:rsidR="0097371D" w:rsidRPr="00E92A59" w:rsidRDefault="0097371D" w:rsidP="0097371D">
      <w:pPr>
        <w:widowControl w:val="0"/>
        <w:autoSpaceDE w:val="0"/>
        <w:autoSpaceDN w:val="0"/>
        <w:adjustRightInd w:val="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97371D" w:rsidRPr="00E92A59" w14:paraId="0878B56A" w14:textId="77777777" w:rsidTr="00FA13D6">
        <w:trPr>
          <w:trHeight w:val="211"/>
        </w:trPr>
        <w:tc>
          <w:tcPr>
            <w:tcW w:w="534" w:type="dxa"/>
            <w:tcBorders>
              <w:right w:val="single" w:sz="4" w:space="0" w:color="auto"/>
            </w:tcBorders>
            <w:shd w:val="clear" w:color="auto" w:fill="auto"/>
          </w:tcPr>
          <w:p w14:paraId="56ED3644" w14:textId="77777777" w:rsidR="0097371D" w:rsidRPr="00E92A59" w:rsidRDefault="0097371D" w:rsidP="00FA13D6">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14:paraId="6547A458" w14:textId="77777777" w:rsidR="0097371D" w:rsidRPr="00E92A59" w:rsidRDefault="0097371D" w:rsidP="00FA13D6">
            <w:pPr>
              <w:widowControl w:val="0"/>
              <w:autoSpaceDE w:val="0"/>
              <w:autoSpaceDN w:val="0"/>
              <w:adjustRightInd w:val="0"/>
            </w:pPr>
            <w:r w:rsidRPr="00E92A59">
              <w:t>выдать на руки в МФЦ</w:t>
            </w:r>
            <w:r>
              <w:t xml:space="preserve">, расположенном по адресу:________________ </w:t>
            </w:r>
          </w:p>
        </w:tc>
      </w:tr>
      <w:tr w:rsidR="0097371D" w:rsidRPr="00E92A59" w14:paraId="1055B885" w14:textId="77777777" w:rsidTr="00FA13D6">
        <w:tc>
          <w:tcPr>
            <w:tcW w:w="534" w:type="dxa"/>
            <w:tcBorders>
              <w:right w:val="single" w:sz="4" w:space="0" w:color="auto"/>
            </w:tcBorders>
            <w:shd w:val="clear" w:color="auto" w:fill="auto"/>
          </w:tcPr>
          <w:p w14:paraId="19D45723" w14:textId="77777777" w:rsidR="0097371D" w:rsidRPr="00E92A59" w:rsidRDefault="0097371D" w:rsidP="00FA13D6">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14:paraId="021F92F7" w14:textId="77777777" w:rsidR="0097371D" w:rsidRPr="00485EA1" w:rsidRDefault="0097371D" w:rsidP="00FA13D6">
            <w:pPr>
              <w:widowControl w:val="0"/>
              <w:autoSpaceDE w:val="0"/>
              <w:autoSpaceDN w:val="0"/>
              <w:adjustRightInd w:val="0"/>
            </w:pPr>
            <w:r w:rsidRPr="00485EA1">
              <w:t>направить по почте по адресу:_________________________________</w:t>
            </w:r>
          </w:p>
        </w:tc>
      </w:tr>
      <w:tr w:rsidR="0097371D" w:rsidRPr="00E92A59" w14:paraId="66588A69" w14:textId="77777777" w:rsidTr="00FA13D6">
        <w:trPr>
          <w:trHeight w:val="461"/>
        </w:trPr>
        <w:tc>
          <w:tcPr>
            <w:tcW w:w="534" w:type="dxa"/>
            <w:tcBorders>
              <w:right w:val="single" w:sz="4" w:space="0" w:color="auto"/>
            </w:tcBorders>
            <w:shd w:val="clear" w:color="auto" w:fill="auto"/>
          </w:tcPr>
          <w:p w14:paraId="43946EEE" w14:textId="77777777" w:rsidR="0097371D" w:rsidRPr="00E92A59" w:rsidRDefault="0097371D" w:rsidP="00FA13D6">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14:paraId="30707C2D" w14:textId="77777777" w:rsidR="0097371D" w:rsidRPr="00485EA1" w:rsidRDefault="0097371D" w:rsidP="00FA13D6">
            <w:pPr>
              <w:widowControl w:val="0"/>
              <w:autoSpaceDE w:val="0"/>
              <w:autoSpaceDN w:val="0"/>
              <w:adjustRightInd w:val="0"/>
            </w:pPr>
            <w:r w:rsidRPr="00485EA1">
              <w:t xml:space="preserve">направить в электронной форме в личный кабинет на ПГУ ЛО </w:t>
            </w:r>
            <w:r w:rsidRPr="00485EA1">
              <w:rPr>
                <w:sz w:val="28"/>
                <w:szCs w:val="28"/>
              </w:rPr>
              <w:t>(при технической реализации)</w:t>
            </w:r>
            <w:r w:rsidRPr="00485EA1">
              <w:t>/ЕПГУ</w:t>
            </w:r>
          </w:p>
        </w:tc>
      </w:tr>
    </w:tbl>
    <w:p w14:paraId="6DC2C398" w14:textId="77777777" w:rsidR="0097371D" w:rsidRPr="00E92A59" w:rsidRDefault="0097371D" w:rsidP="0097371D">
      <w:pPr>
        <w:widowControl w:val="0"/>
        <w:autoSpaceDE w:val="0"/>
        <w:autoSpaceDN w:val="0"/>
        <w:adjustRightInd w:val="0"/>
        <w:rPr>
          <w:rFonts w:eastAsiaTheme="minorEastAsia"/>
          <w:sz w:val="20"/>
          <w:szCs w:val="20"/>
        </w:rPr>
      </w:pPr>
    </w:p>
    <w:p w14:paraId="63D69C2C" w14:textId="77777777" w:rsidR="0097371D" w:rsidRPr="00E92A59" w:rsidRDefault="0097371D" w:rsidP="0097371D">
      <w:pPr>
        <w:widowControl w:val="0"/>
        <w:autoSpaceDE w:val="0"/>
        <w:autoSpaceDN w:val="0"/>
        <w:adjustRightInd w:val="0"/>
        <w:rPr>
          <w:rFonts w:eastAsiaTheme="minorEastAsia"/>
          <w:sz w:val="20"/>
          <w:szCs w:val="20"/>
        </w:rPr>
      </w:pPr>
      <w:r w:rsidRPr="00E92A59">
        <w:rPr>
          <w:rFonts w:eastAsiaTheme="minorEastAsia"/>
          <w:sz w:val="20"/>
          <w:szCs w:val="20"/>
        </w:rPr>
        <w:t>«__» _________ 20__ год</w:t>
      </w:r>
    </w:p>
    <w:p w14:paraId="3B322ADD" w14:textId="77777777" w:rsidR="0097371D" w:rsidRPr="00E92A59" w:rsidRDefault="0097371D" w:rsidP="0097371D">
      <w:pPr>
        <w:widowControl w:val="0"/>
        <w:autoSpaceDE w:val="0"/>
        <w:autoSpaceDN w:val="0"/>
        <w:adjustRightInd w:val="0"/>
        <w:rPr>
          <w:rFonts w:eastAsiaTheme="minorEastAsia"/>
          <w:sz w:val="20"/>
          <w:szCs w:val="20"/>
        </w:rPr>
      </w:pPr>
    </w:p>
    <w:p w14:paraId="0EA322D3" w14:textId="77777777" w:rsidR="0097371D" w:rsidRPr="00E92A59" w:rsidRDefault="0097371D" w:rsidP="0097371D">
      <w:pPr>
        <w:widowControl w:val="0"/>
        <w:autoSpaceDE w:val="0"/>
        <w:autoSpaceDN w:val="0"/>
        <w:adjustRightInd w:val="0"/>
        <w:rPr>
          <w:rFonts w:eastAsiaTheme="minorEastAsia"/>
          <w:sz w:val="20"/>
          <w:szCs w:val="20"/>
        </w:rPr>
      </w:pPr>
      <w:r w:rsidRPr="00E92A59">
        <w:rPr>
          <w:rFonts w:eastAsiaTheme="minorEastAsia"/>
          <w:sz w:val="20"/>
          <w:szCs w:val="20"/>
        </w:rPr>
        <w:t xml:space="preserve">    ________________   ____________________________________</w:t>
      </w:r>
    </w:p>
    <w:p w14:paraId="237BB785" w14:textId="77777777" w:rsidR="0097371D" w:rsidRPr="00E92A59" w:rsidRDefault="0097371D" w:rsidP="0097371D">
      <w:pPr>
        <w:widowControl w:val="0"/>
        <w:autoSpaceDE w:val="0"/>
        <w:autoSpaceDN w:val="0"/>
        <w:adjustRightInd w:val="0"/>
        <w:rPr>
          <w:rFonts w:ascii="Courier New" w:hAnsi="Courier New" w:cs="Courier New"/>
          <w:sz w:val="20"/>
          <w:szCs w:val="20"/>
        </w:rPr>
      </w:pPr>
      <w:r w:rsidRPr="00E92A59">
        <w:rPr>
          <w:rFonts w:eastAsiaTheme="minorEastAsia"/>
          <w:i/>
          <w:sz w:val="20"/>
          <w:szCs w:val="20"/>
        </w:rPr>
        <w:t>(подпись заявителя)    Ф.И.О. заявителя</w:t>
      </w:r>
    </w:p>
    <w:p w14:paraId="5C3C2C00" w14:textId="77777777" w:rsidR="0097371D" w:rsidRPr="00E92A59" w:rsidRDefault="0097371D" w:rsidP="0097371D">
      <w:pPr>
        <w:widowControl w:val="0"/>
        <w:autoSpaceDE w:val="0"/>
        <w:autoSpaceDN w:val="0"/>
        <w:jc w:val="both"/>
        <w:rPr>
          <w:rFonts w:ascii="Courier New" w:hAnsi="Courier New" w:cs="Courier New"/>
          <w:sz w:val="20"/>
          <w:szCs w:val="20"/>
        </w:rPr>
      </w:pPr>
    </w:p>
    <w:p w14:paraId="0B70EF2B" w14:textId="77777777" w:rsidR="0097371D" w:rsidRPr="00412456" w:rsidRDefault="0097371D" w:rsidP="0097371D">
      <w:pPr>
        <w:widowControl w:val="0"/>
        <w:autoSpaceDE w:val="0"/>
        <w:autoSpaceDN w:val="0"/>
        <w:jc w:val="center"/>
      </w:pPr>
    </w:p>
    <w:p w14:paraId="0693FF12" w14:textId="77777777" w:rsidR="0097371D" w:rsidRDefault="0097371D" w:rsidP="0097371D">
      <w:pPr>
        <w:jc w:val="center"/>
        <w:rPr>
          <w:rFonts w:eastAsiaTheme="minorEastAsia"/>
        </w:rPr>
        <w:sectPr w:rsidR="0097371D" w:rsidSect="004D120B">
          <w:pgSz w:w="11906" w:h="16838"/>
          <w:pgMar w:top="1134" w:right="850" w:bottom="1134" w:left="1134" w:header="708" w:footer="708" w:gutter="0"/>
          <w:cols w:space="708"/>
          <w:titlePg/>
          <w:docGrid w:linePitch="360"/>
        </w:sectPr>
      </w:pPr>
    </w:p>
    <w:p w14:paraId="76ACFCB9" w14:textId="77777777" w:rsidR="0097371D" w:rsidRPr="00412456" w:rsidRDefault="0097371D" w:rsidP="0097371D">
      <w:pPr>
        <w:widowControl w:val="0"/>
        <w:autoSpaceDE w:val="0"/>
        <w:autoSpaceDN w:val="0"/>
        <w:jc w:val="right"/>
        <w:outlineLvl w:val="1"/>
      </w:pPr>
      <w:r w:rsidRPr="00412456">
        <w:t xml:space="preserve">Приложение </w:t>
      </w:r>
      <w:r>
        <w:t>2</w:t>
      </w:r>
    </w:p>
    <w:p w14:paraId="65684555" w14:textId="77777777" w:rsidR="0097371D" w:rsidRPr="00412456" w:rsidRDefault="0097371D" w:rsidP="0097371D">
      <w:pPr>
        <w:widowControl w:val="0"/>
        <w:autoSpaceDE w:val="0"/>
        <w:autoSpaceDN w:val="0"/>
        <w:jc w:val="right"/>
        <w:outlineLvl w:val="1"/>
      </w:pPr>
      <w:r w:rsidRPr="00412456">
        <w:t>к административному регламенту</w:t>
      </w:r>
    </w:p>
    <w:p w14:paraId="6C38BF18" w14:textId="77777777" w:rsidR="0097371D" w:rsidRPr="00E92A59" w:rsidRDefault="0097371D" w:rsidP="0097371D">
      <w:pPr>
        <w:widowControl w:val="0"/>
        <w:autoSpaceDE w:val="0"/>
        <w:autoSpaceDN w:val="0"/>
        <w:rPr>
          <w:rFonts w:ascii="Calibri" w:hAnsi="Calibri" w:cs="Calibri"/>
          <w:szCs w:val="20"/>
        </w:rPr>
      </w:pPr>
    </w:p>
    <w:p w14:paraId="5807E72A"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423C2261"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17FFC133"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49A392D3"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23448591" w14:textId="77777777" w:rsidR="0097371D" w:rsidRPr="00412456" w:rsidRDefault="0097371D" w:rsidP="0097371D">
      <w:pPr>
        <w:widowControl w:val="0"/>
        <w:autoSpaceDE w:val="0"/>
        <w:autoSpaceDN w:val="0"/>
        <w:jc w:val="both"/>
        <w:rPr>
          <w:sz w:val="20"/>
          <w:szCs w:val="20"/>
        </w:rPr>
      </w:pPr>
      <w:r w:rsidRPr="00E92A59">
        <w:rPr>
          <w:rFonts w:ascii="Courier New" w:hAnsi="Courier New" w:cs="Courier New"/>
          <w:sz w:val="20"/>
          <w:szCs w:val="20"/>
        </w:rPr>
        <w:t xml:space="preserve">                                               (</w:t>
      </w:r>
      <w:r w:rsidRPr="00412456">
        <w:rPr>
          <w:sz w:val="20"/>
          <w:szCs w:val="20"/>
        </w:rPr>
        <w:t>контактные данные заявителя</w:t>
      </w:r>
      <w:r>
        <w:rPr>
          <w:sz w:val="20"/>
          <w:szCs w:val="20"/>
        </w:rPr>
        <w:t xml:space="preserve"> </w:t>
      </w:r>
      <w:r w:rsidRPr="00412456">
        <w:rPr>
          <w:sz w:val="20"/>
          <w:szCs w:val="20"/>
        </w:rPr>
        <w:t>адрес, телефон)</w:t>
      </w:r>
    </w:p>
    <w:p w14:paraId="16C4C825" w14:textId="77777777" w:rsidR="0097371D" w:rsidRPr="00412456" w:rsidRDefault="0097371D" w:rsidP="0097371D">
      <w:pPr>
        <w:widowControl w:val="0"/>
        <w:autoSpaceDE w:val="0"/>
        <w:autoSpaceDN w:val="0"/>
        <w:jc w:val="both"/>
      </w:pPr>
    </w:p>
    <w:p w14:paraId="163EFD53" w14:textId="77777777" w:rsidR="0097371D" w:rsidRDefault="0097371D" w:rsidP="0097371D">
      <w:pPr>
        <w:widowControl w:val="0"/>
        <w:autoSpaceDE w:val="0"/>
        <w:autoSpaceDN w:val="0"/>
        <w:jc w:val="center"/>
      </w:pPr>
      <w:r w:rsidRPr="00412456">
        <w:t>РЕШЕНИЕ</w:t>
      </w:r>
    </w:p>
    <w:p w14:paraId="09891061" w14:textId="77777777" w:rsidR="0097371D" w:rsidRPr="00412456" w:rsidRDefault="0097371D" w:rsidP="0097371D">
      <w:pPr>
        <w:widowControl w:val="0"/>
        <w:autoSpaceDE w:val="0"/>
        <w:autoSpaceDN w:val="0"/>
        <w:jc w:val="center"/>
      </w:pPr>
      <w:r>
        <w:t>(постановление, распоряжение и т.п.)</w:t>
      </w:r>
    </w:p>
    <w:p w14:paraId="6A4607B1" w14:textId="77777777" w:rsidR="0097371D" w:rsidRPr="00412456" w:rsidRDefault="0097371D" w:rsidP="0097371D">
      <w:pPr>
        <w:widowControl w:val="0"/>
        <w:autoSpaceDE w:val="0"/>
        <w:autoSpaceDN w:val="0"/>
        <w:jc w:val="center"/>
      </w:pPr>
      <w:r w:rsidRPr="00412456">
        <w:t>О предварительном согласовании предоставления земельного участка, на котором расположен гараж</w:t>
      </w:r>
    </w:p>
    <w:p w14:paraId="1BA202D2" w14:textId="77777777" w:rsidR="0097371D" w:rsidRPr="00E92A59" w:rsidRDefault="0097371D" w:rsidP="0097371D">
      <w:pPr>
        <w:widowControl w:val="0"/>
        <w:autoSpaceDE w:val="0"/>
        <w:autoSpaceDN w:val="0"/>
        <w:jc w:val="both"/>
        <w:rPr>
          <w:rFonts w:ascii="Courier New" w:hAnsi="Courier New" w:cs="Courier New"/>
          <w:sz w:val="20"/>
          <w:szCs w:val="20"/>
        </w:rPr>
      </w:pPr>
    </w:p>
    <w:p w14:paraId="3152ECE2"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55567597"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70E9F360"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5A2A9BB1"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2FA3ABD8"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35044F71" w14:textId="77777777" w:rsidR="0097371D" w:rsidRDefault="0097371D" w:rsidP="0097371D">
      <w:pPr>
        <w:widowControl w:val="0"/>
        <w:autoSpaceDE w:val="0"/>
        <w:autoSpaceDN w:val="0"/>
        <w:jc w:val="both"/>
        <w:rPr>
          <w:rFonts w:ascii="Courier New" w:hAnsi="Courier New" w:cs="Courier New"/>
          <w:sz w:val="20"/>
          <w:szCs w:val="20"/>
        </w:rPr>
      </w:pPr>
    </w:p>
    <w:p w14:paraId="016870F4" w14:textId="77777777" w:rsidR="0097371D" w:rsidRPr="00E92A59" w:rsidRDefault="0097371D" w:rsidP="0097371D">
      <w:pPr>
        <w:widowControl w:val="0"/>
        <w:autoSpaceDE w:val="0"/>
        <w:autoSpaceDN w:val="0"/>
        <w:jc w:val="both"/>
        <w:rPr>
          <w:rFonts w:ascii="Courier New" w:hAnsi="Courier New" w:cs="Courier New"/>
          <w:sz w:val="20"/>
          <w:szCs w:val="20"/>
        </w:rPr>
      </w:pPr>
    </w:p>
    <w:p w14:paraId="1EC1FE62" w14:textId="77777777" w:rsidR="0097371D" w:rsidRPr="00412456" w:rsidRDefault="0097371D" w:rsidP="0097371D">
      <w:pPr>
        <w:widowControl w:val="0"/>
        <w:autoSpaceDE w:val="0"/>
        <w:autoSpaceDN w:val="0"/>
        <w:jc w:val="both"/>
      </w:pPr>
      <w:r w:rsidRPr="00412456">
        <w:t xml:space="preserve">Глава Администрации                    </w:t>
      </w:r>
      <w:r>
        <w:t xml:space="preserve">                                         </w:t>
      </w:r>
      <w:r w:rsidRPr="00412456">
        <w:t xml:space="preserve">        ____________________________</w:t>
      </w:r>
    </w:p>
    <w:p w14:paraId="1348C2DB" w14:textId="77777777" w:rsidR="0097371D" w:rsidRPr="00D31703" w:rsidRDefault="0097371D" w:rsidP="0097371D">
      <w:pPr>
        <w:rPr>
          <w:rFonts w:ascii="Courier New" w:hAnsi="Courier New" w:cs="Courier New"/>
          <w:sz w:val="20"/>
          <w:szCs w:val="20"/>
        </w:rPr>
      </w:pPr>
    </w:p>
    <w:p w14:paraId="696814F3" w14:textId="77777777" w:rsidR="0097371D" w:rsidRDefault="0097371D" w:rsidP="0097371D">
      <w:pPr>
        <w:widowControl w:val="0"/>
        <w:autoSpaceDE w:val="0"/>
        <w:autoSpaceDN w:val="0"/>
        <w:jc w:val="right"/>
        <w:outlineLvl w:val="1"/>
        <w:rPr>
          <w:rFonts w:ascii="Calibri" w:hAnsi="Calibri" w:cs="Calibri"/>
          <w:szCs w:val="20"/>
        </w:rPr>
      </w:pPr>
    </w:p>
    <w:p w14:paraId="58F8981D" w14:textId="77777777" w:rsidR="0097371D" w:rsidRDefault="0097371D" w:rsidP="0097371D">
      <w:pPr>
        <w:widowControl w:val="0"/>
        <w:autoSpaceDE w:val="0"/>
        <w:autoSpaceDN w:val="0"/>
        <w:jc w:val="right"/>
        <w:outlineLvl w:val="1"/>
        <w:rPr>
          <w:rFonts w:ascii="Calibri" w:hAnsi="Calibri" w:cs="Calibri"/>
          <w:szCs w:val="20"/>
        </w:rPr>
      </w:pPr>
    </w:p>
    <w:p w14:paraId="53F06CFF" w14:textId="77777777" w:rsidR="0097371D" w:rsidRDefault="0097371D" w:rsidP="0097371D">
      <w:pPr>
        <w:widowControl w:val="0"/>
        <w:autoSpaceDE w:val="0"/>
        <w:autoSpaceDN w:val="0"/>
        <w:jc w:val="right"/>
        <w:outlineLvl w:val="1"/>
        <w:rPr>
          <w:rFonts w:ascii="Calibri" w:hAnsi="Calibri" w:cs="Calibri"/>
          <w:szCs w:val="20"/>
        </w:rPr>
      </w:pPr>
    </w:p>
    <w:p w14:paraId="49925205" w14:textId="77777777" w:rsidR="0097371D" w:rsidRDefault="0097371D" w:rsidP="0097371D">
      <w:pPr>
        <w:widowControl w:val="0"/>
        <w:autoSpaceDE w:val="0"/>
        <w:autoSpaceDN w:val="0"/>
        <w:jc w:val="right"/>
        <w:outlineLvl w:val="1"/>
        <w:rPr>
          <w:rFonts w:ascii="Calibri" w:hAnsi="Calibri" w:cs="Calibri"/>
          <w:szCs w:val="20"/>
        </w:rPr>
      </w:pPr>
    </w:p>
    <w:p w14:paraId="0D616C6D" w14:textId="77777777" w:rsidR="0097371D" w:rsidRDefault="0097371D" w:rsidP="0097371D">
      <w:pPr>
        <w:widowControl w:val="0"/>
        <w:autoSpaceDE w:val="0"/>
        <w:autoSpaceDN w:val="0"/>
        <w:jc w:val="right"/>
        <w:outlineLvl w:val="1"/>
        <w:rPr>
          <w:rFonts w:ascii="Calibri" w:hAnsi="Calibri" w:cs="Calibri"/>
          <w:szCs w:val="20"/>
        </w:rPr>
        <w:sectPr w:rsidR="0097371D" w:rsidSect="004D120B">
          <w:pgSz w:w="11906" w:h="16838"/>
          <w:pgMar w:top="1134" w:right="850" w:bottom="1134" w:left="1134" w:header="708" w:footer="708" w:gutter="0"/>
          <w:cols w:space="708"/>
          <w:titlePg/>
          <w:docGrid w:linePitch="360"/>
        </w:sectPr>
      </w:pPr>
    </w:p>
    <w:p w14:paraId="6D894692" w14:textId="77777777" w:rsidR="0097371D" w:rsidRPr="00412456" w:rsidRDefault="0097371D" w:rsidP="0097371D">
      <w:pPr>
        <w:widowControl w:val="0"/>
        <w:autoSpaceDE w:val="0"/>
        <w:autoSpaceDN w:val="0"/>
        <w:jc w:val="right"/>
        <w:outlineLvl w:val="1"/>
      </w:pPr>
      <w:r w:rsidRPr="00412456">
        <w:t xml:space="preserve">Приложение </w:t>
      </w:r>
      <w:r>
        <w:t>3</w:t>
      </w:r>
    </w:p>
    <w:p w14:paraId="466538FD" w14:textId="77777777" w:rsidR="0097371D" w:rsidRPr="00412456" w:rsidRDefault="0097371D" w:rsidP="0097371D">
      <w:pPr>
        <w:widowControl w:val="0"/>
        <w:autoSpaceDE w:val="0"/>
        <w:autoSpaceDN w:val="0"/>
        <w:jc w:val="right"/>
        <w:outlineLvl w:val="1"/>
      </w:pPr>
      <w:r w:rsidRPr="00412456">
        <w:t>к административному регламенту</w:t>
      </w:r>
    </w:p>
    <w:p w14:paraId="344815C2" w14:textId="77777777" w:rsidR="0097371D" w:rsidRPr="00E92A59" w:rsidRDefault="0097371D" w:rsidP="0097371D">
      <w:pPr>
        <w:widowControl w:val="0"/>
        <w:autoSpaceDE w:val="0"/>
        <w:autoSpaceDN w:val="0"/>
        <w:rPr>
          <w:rFonts w:ascii="Calibri" w:hAnsi="Calibri" w:cs="Calibri"/>
          <w:szCs w:val="20"/>
        </w:rPr>
      </w:pPr>
    </w:p>
    <w:p w14:paraId="4C7770C4" w14:textId="77777777" w:rsidR="0097371D" w:rsidRPr="00E92A59" w:rsidRDefault="0097371D" w:rsidP="0097371D">
      <w:pPr>
        <w:widowControl w:val="0"/>
        <w:autoSpaceDE w:val="0"/>
        <w:autoSpaceDN w:val="0"/>
        <w:rPr>
          <w:rFonts w:ascii="Calibri" w:hAnsi="Calibri" w:cs="Calibri"/>
          <w:szCs w:val="20"/>
        </w:rPr>
      </w:pPr>
    </w:p>
    <w:p w14:paraId="1D2DFF60"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08AAB622"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1819E8EE"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3509BD3E"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51ADB1A3"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w:t>
      </w:r>
      <w:r w:rsidRPr="00412456">
        <w:rPr>
          <w:sz w:val="20"/>
          <w:szCs w:val="20"/>
        </w:rPr>
        <w:t>(контактные данные заявителя адрес, телефон)</w:t>
      </w:r>
    </w:p>
    <w:p w14:paraId="0F84AA50" w14:textId="77777777" w:rsidR="0097371D" w:rsidRDefault="0097371D" w:rsidP="0097371D">
      <w:pPr>
        <w:widowControl w:val="0"/>
        <w:autoSpaceDE w:val="0"/>
        <w:autoSpaceDN w:val="0"/>
        <w:jc w:val="center"/>
        <w:rPr>
          <w:rFonts w:ascii="Courier New" w:hAnsi="Courier New" w:cs="Courier New"/>
          <w:sz w:val="20"/>
          <w:szCs w:val="20"/>
        </w:rPr>
      </w:pPr>
    </w:p>
    <w:p w14:paraId="6F866858" w14:textId="77777777" w:rsidR="0097371D" w:rsidRPr="00412456" w:rsidRDefault="0097371D" w:rsidP="0097371D">
      <w:pPr>
        <w:widowControl w:val="0"/>
        <w:autoSpaceDE w:val="0"/>
        <w:autoSpaceDN w:val="0"/>
        <w:jc w:val="center"/>
      </w:pPr>
      <w:r w:rsidRPr="00412456">
        <w:t>РЕШЕНИЕ</w:t>
      </w:r>
    </w:p>
    <w:p w14:paraId="125DFB65" w14:textId="77777777" w:rsidR="0097371D" w:rsidRPr="00412456" w:rsidRDefault="0097371D" w:rsidP="0097371D">
      <w:pPr>
        <w:widowControl w:val="0"/>
        <w:autoSpaceDE w:val="0"/>
        <w:autoSpaceDN w:val="0"/>
        <w:jc w:val="center"/>
      </w:pPr>
      <w:r w:rsidRPr="00412456">
        <w:t xml:space="preserve">о возврате заявления о предварительном согласовании предоставления </w:t>
      </w:r>
    </w:p>
    <w:p w14:paraId="3A821C3F" w14:textId="77777777" w:rsidR="0097371D" w:rsidRPr="00412456" w:rsidRDefault="0097371D" w:rsidP="0097371D">
      <w:pPr>
        <w:widowControl w:val="0"/>
        <w:autoSpaceDE w:val="0"/>
        <w:autoSpaceDN w:val="0"/>
        <w:jc w:val="center"/>
      </w:pPr>
      <w:r w:rsidRPr="00412456">
        <w:t>земельного участка, на котором расположен гараж</w:t>
      </w:r>
    </w:p>
    <w:p w14:paraId="2C826C76"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w:t>
      </w:r>
    </w:p>
    <w:p w14:paraId="2287C0F6" w14:textId="77777777" w:rsidR="0097371D" w:rsidRPr="00E92A59" w:rsidRDefault="0097371D" w:rsidP="0097371D">
      <w:pPr>
        <w:widowControl w:val="0"/>
        <w:autoSpaceDE w:val="0"/>
        <w:autoSpaceDN w:val="0"/>
        <w:jc w:val="both"/>
        <w:rPr>
          <w:rFonts w:ascii="Courier New" w:hAnsi="Courier New" w:cs="Courier New"/>
          <w:sz w:val="20"/>
          <w:szCs w:val="20"/>
        </w:rPr>
      </w:pPr>
    </w:p>
    <w:p w14:paraId="4D026BE4"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70F1F174"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0CC8D100"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0F06A92C"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0D94AAFE"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1B7099FB" w14:textId="77777777" w:rsidR="0097371D" w:rsidRPr="00E92A59" w:rsidRDefault="0097371D" w:rsidP="0097371D">
      <w:pPr>
        <w:widowControl w:val="0"/>
        <w:autoSpaceDE w:val="0"/>
        <w:autoSpaceDN w:val="0"/>
        <w:jc w:val="both"/>
        <w:rPr>
          <w:rFonts w:ascii="Courier New" w:hAnsi="Courier New" w:cs="Courier New"/>
          <w:sz w:val="20"/>
          <w:szCs w:val="20"/>
        </w:rPr>
      </w:pPr>
    </w:p>
    <w:p w14:paraId="49D00581" w14:textId="77777777" w:rsidR="0097371D" w:rsidRPr="00E92A59" w:rsidRDefault="0097371D" w:rsidP="0097371D">
      <w:pPr>
        <w:widowControl w:val="0"/>
        <w:autoSpaceDE w:val="0"/>
        <w:autoSpaceDN w:val="0"/>
        <w:jc w:val="both"/>
        <w:rPr>
          <w:rFonts w:ascii="Courier New" w:hAnsi="Courier New" w:cs="Courier New"/>
          <w:sz w:val="20"/>
          <w:szCs w:val="20"/>
        </w:rPr>
      </w:pPr>
    </w:p>
    <w:p w14:paraId="4C6FFF1A" w14:textId="77777777" w:rsidR="0097371D" w:rsidRPr="00412456" w:rsidRDefault="0097371D" w:rsidP="0097371D">
      <w:pPr>
        <w:widowControl w:val="0"/>
        <w:autoSpaceDE w:val="0"/>
        <w:autoSpaceDN w:val="0"/>
        <w:jc w:val="both"/>
      </w:pPr>
      <w:r w:rsidRPr="00412456">
        <w:t xml:space="preserve">Глава Администрации                    </w:t>
      </w:r>
      <w:r>
        <w:t xml:space="preserve">                                         </w:t>
      </w:r>
      <w:r w:rsidRPr="00412456">
        <w:t xml:space="preserve">        ____________________________</w:t>
      </w:r>
    </w:p>
    <w:p w14:paraId="7F9A6F18" w14:textId="77777777" w:rsidR="0097371D" w:rsidRPr="00E92A59" w:rsidRDefault="0097371D" w:rsidP="0097371D">
      <w:pPr>
        <w:widowControl w:val="0"/>
        <w:autoSpaceDE w:val="0"/>
        <w:autoSpaceDN w:val="0"/>
        <w:jc w:val="right"/>
        <w:outlineLvl w:val="1"/>
        <w:rPr>
          <w:rFonts w:ascii="Calibri" w:hAnsi="Calibri" w:cs="Calibri"/>
          <w:szCs w:val="20"/>
        </w:rPr>
      </w:pPr>
    </w:p>
    <w:p w14:paraId="62A4E613" w14:textId="77777777" w:rsidR="0097371D" w:rsidRDefault="0097371D" w:rsidP="0097371D">
      <w:pPr>
        <w:widowControl w:val="0"/>
        <w:autoSpaceDE w:val="0"/>
        <w:autoSpaceDN w:val="0"/>
        <w:jc w:val="right"/>
        <w:outlineLvl w:val="1"/>
        <w:rPr>
          <w:rFonts w:ascii="Calibri" w:hAnsi="Calibri" w:cs="Calibri"/>
          <w:szCs w:val="20"/>
        </w:rPr>
      </w:pPr>
    </w:p>
    <w:p w14:paraId="6B1B5891" w14:textId="77777777" w:rsidR="0097371D" w:rsidRDefault="0097371D" w:rsidP="0097371D">
      <w:pPr>
        <w:widowControl w:val="0"/>
        <w:autoSpaceDE w:val="0"/>
        <w:autoSpaceDN w:val="0"/>
        <w:jc w:val="right"/>
        <w:outlineLvl w:val="1"/>
        <w:rPr>
          <w:rFonts w:ascii="Calibri" w:hAnsi="Calibri" w:cs="Calibri"/>
          <w:szCs w:val="20"/>
        </w:rPr>
      </w:pPr>
    </w:p>
    <w:p w14:paraId="1321A193" w14:textId="77777777" w:rsidR="0097371D" w:rsidRDefault="0097371D" w:rsidP="0097371D">
      <w:pPr>
        <w:widowControl w:val="0"/>
        <w:autoSpaceDE w:val="0"/>
        <w:autoSpaceDN w:val="0"/>
        <w:jc w:val="right"/>
        <w:outlineLvl w:val="1"/>
        <w:rPr>
          <w:rFonts w:ascii="Calibri" w:hAnsi="Calibri" w:cs="Calibri"/>
          <w:szCs w:val="20"/>
        </w:rPr>
      </w:pPr>
    </w:p>
    <w:p w14:paraId="0C40314A" w14:textId="77777777" w:rsidR="0097371D" w:rsidRDefault="0097371D" w:rsidP="0097371D">
      <w:pPr>
        <w:widowControl w:val="0"/>
        <w:autoSpaceDE w:val="0"/>
        <w:autoSpaceDN w:val="0"/>
        <w:jc w:val="right"/>
        <w:outlineLvl w:val="1"/>
        <w:rPr>
          <w:rFonts w:ascii="Calibri" w:hAnsi="Calibri" w:cs="Calibri"/>
          <w:szCs w:val="20"/>
        </w:rPr>
        <w:sectPr w:rsidR="0097371D" w:rsidSect="004D120B">
          <w:pgSz w:w="11906" w:h="16838"/>
          <w:pgMar w:top="1134" w:right="850" w:bottom="1134" w:left="1134" w:header="708" w:footer="708" w:gutter="0"/>
          <w:cols w:space="708"/>
          <w:titlePg/>
          <w:docGrid w:linePitch="360"/>
        </w:sectPr>
      </w:pPr>
    </w:p>
    <w:p w14:paraId="15AF8FCB" w14:textId="77777777" w:rsidR="0097371D" w:rsidRPr="00412456" w:rsidRDefault="0097371D" w:rsidP="0097371D">
      <w:pPr>
        <w:widowControl w:val="0"/>
        <w:autoSpaceDE w:val="0"/>
        <w:autoSpaceDN w:val="0"/>
        <w:jc w:val="right"/>
        <w:outlineLvl w:val="1"/>
      </w:pPr>
      <w:r w:rsidRPr="00412456">
        <w:t xml:space="preserve">Приложение </w:t>
      </w:r>
      <w:r>
        <w:t>4</w:t>
      </w:r>
    </w:p>
    <w:p w14:paraId="0B2C2329" w14:textId="77777777" w:rsidR="0097371D" w:rsidRPr="00412456" w:rsidRDefault="0097371D" w:rsidP="0097371D">
      <w:pPr>
        <w:widowControl w:val="0"/>
        <w:autoSpaceDE w:val="0"/>
        <w:autoSpaceDN w:val="0"/>
        <w:jc w:val="right"/>
      </w:pPr>
      <w:r w:rsidRPr="00412456">
        <w:t>к административному регламенту</w:t>
      </w:r>
    </w:p>
    <w:p w14:paraId="374D8927" w14:textId="77777777" w:rsidR="0097371D" w:rsidRPr="00E92A59" w:rsidRDefault="0097371D" w:rsidP="0097371D">
      <w:pPr>
        <w:widowControl w:val="0"/>
        <w:autoSpaceDE w:val="0"/>
        <w:autoSpaceDN w:val="0"/>
        <w:rPr>
          <w:rFonts w:ascii="Calibri" w:hAnsi="Calibri" w:cs="Calibri"/>
          <w:szCs w:val="20"/>
        </w:rPr>
      </w:pPr>
    </w:p>
    <w:p w14:paraId="34936BEB"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169FEC8B"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10423FA1"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588FC0A1" w14:textId="77777777" w:rsidR="0097371D" w:rsidRPr="00E92A59" w:rsidRDefault="0097371D" w:rsidP="0097371D">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1DDDC2B9" w14:textId="77777777" w:rsidR="0097371D" w:rsidRPr="00412456" w:rsidRDefault="0097371D" w:rsidP="0097371D">
      <w:pPr>
        <w:widowControl w:val="0"/>
        <w:autoSpaceDE w:val="0"/>
        <w:autoSpaceDN w:val="0"/>
        <w:jc w:val="both"/>
        <w:rPr>
          <w:sz w:val="20"/>
          <w:szCs w:val="20"/>
        </w:rPr>
      </w:pPr>
      <w:r w:rsidRPr="00E92A59">
        <w:rPr>
          <w:rFonts w:ascii="Courier New" w:hAnsi="Courier New" w:cs="Courier New"/>
          <w:sz w:val="20"/>
          <w:szCs w:val="20"/>
        </w:rPr>
        <w:t xml:space="preserve">                                               </w:t>
      </w:r>
      <w:r w:rsidRPr="00412456">
        <w:rPr>
          <w:sz w:val="20"/>
          <w:szCs w:val="20"/>
        </w:rPr>
        <w:t>(контактные данные заявителя</w:t>
      </w:r>
      <w:r>
        <w:rPr>
          <w:sz w:val="20"/>
          <w:szCs w:val="20"/>
        </w:rPr>
        <w:t xml:space="preserve"> </w:t>
      </w:r>
      <w:r w:rsidRPr="00412456">
        <w:rPr>
          <w:sz w:val="20"/>
          <w:szCs w:val="20"/>
        </w:rPr>
        <w:t>адрес, телефон)</w:t>
      </w:r>
    </w:p>
    <w:p w14:paraId="5F83EBB4" w14:textId="77777777" w:rsidR="0097371D" w:rsidRPr="00E92A59" w:rsidRDefault="0097371D" w:rsidP="0097371D">
      <w:pPr>
        <w:widowControl w:val="0"/>
        <w:autoSpaceDE w:val="0"/>
        <w:autoSpaceDN w:val="0"/>
        <w:jc w:val="both"/>
        <w:rPr>
          <w:rFonts w:ascii="Courier New" w:hAnsi="Courier New" w:cs="Courier New"/>
          <w:sz w:val="20"/>
          <w:szCs w:val="20"/>
        </w:rPr>
      </w:pPr>
    </w:p>
    <w:p w14:paraId="62F63094" w14:textId="77777777" w:rsidR="0097371D" w:rsidRPr="00412456" w:rsidRDefault="0097371D" w:rsidP="0097371D">
      <w:pPr>
        <w:widowControl w:val="0"/>
        <w:autoSpaceDE w:val="0"/>
        <w:autoSpaceDN w:val="0"/>
        <w:jc w:val="center"/>
      </w:pPr>
      <w:r w:rsidRPr="00412456">
        <w:t>РЕШЕНИЕ</w:t>
      </w:r>
    </w:p>
    <w:p w14:paraId="19B295F4" w14:textId="77777777" w:rsidR="0097371D" w:rsidRPr="00412456" w:rsidRDefault="0097371D" w:rsidP="0097371D">
      <w:pPr>
        <w:widowControl w:val="0"/>
        <w:autoSpaceDE w:val="0"/>
        <w:autoSpaceDN w:val="0"/>
        <w:jc w:val="center"/>
      </w:pPr>
      <w:r w:rsidRPr="00412456">
        <w:t>об отказе в предоставлении муниципальной услуги</w:t>
      </w:r>
    </w:p>
    <w:p w14:paraId="732F729A" w14:textId="77777777" w:rsidR="0097371D" w:rsidRPr="00E92A59" w:rsidRDefault="0097371D" w:rsidP="0097371D">
      <w:pPr>
        <w:widowControl w:val="0"/>
        <w:autoSpaceDE w:val="0"/>
        <w:autoSpaceDN w:val="0"/>
        <w:jc w:val="both"/>
        <w:rPr>
          <w:rFonts w:ascii="Courier New" w:hAnsi="Courier New" w:cs="Courier New"/>
          <w:sz w:val="20"/>
          <w:szCs w:val="20"/>
        </w:rPr>
      </w:pPr>
    </w:p>
    <w:p w14:paraId="7E4C6A4A"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54968BE6"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2E81C980"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441C1043"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03A8AF3D" w14:textId="77777777" w:rsidR="0097371D" w:rsidRPr="00E92A59" w:rsidRDefault="0097371D" w:rsidP="0097371D">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795762EA" w14:textId="77777777" w:rsidR="0097371D" w:rsidRPr="00E92A59" w:rsidRDefault="0097371D" w:rsidP="0097371D">
      <w:pPr>
        <w:widowControl w:val="0"/>
        <w:autoSpaceDE w:val="0"/>
        <w:autoSpaceDN w:val="0"/>
        <w:jc w:val="both"/>
        <w:rPr>
          <w:rFonts w:ascii="Courier New" w:hAnsi="Courier New" w:cs="Courier New"/>
          <w:sz w:val="20"/>
          <w:szCs w:val="20"/>
        </w:rPr>
      </w:pPr>
    </w:p>
    <w:p w14:paraId="287AAE36" w14:textId="77777777" w:rsidR="0097371D" w:rsidRPr="00412456" w:rsidRDefault="0097371D" w:rsidP="0097371D">
      <w:pPr>
        <w:widowControl w:val="0"/>
        <w:autoSpaceDE w:val="0"/>
        <w:autoSpaceDN w:val="0"/>
        <w:jc w:val="both"/>
      </w:pPr>
    </w:p>
    <w:p w14:paraId="057A0332" w14:textId="77777777" w:rsidR="0097371D" w:rsidRPr="00412456" w:rsidRDefault="0097371D" w:rsidP="0097371D">
      <w:pPr>
        <w:widowControl w:val="0"/>
        <w:autoSpaceDE w:val="0"/>
        <w:autoSpaceDN w:val="0"/>
        <w:jc w:val="both"/>
      </w:pPr>
      <w:r w:rsidRPr="00412456">
        <w:t xml:space="preserve">Глава Администрации                         </w:t>
      </w:r>
      <w:r>
        <w:tab/>
      </w:r>
      <w:r>
        <w:tab/>
      </w:r>
      <w:r>
        <w:tab/>
      </w:r>
      <w:r>
        <w:tab/>
      </w:r>
      <w:r w:rsidRPr="00412456">
        <w:t xml:space="preserve">   ____________________________</w:t>
      </w:r>
    </w:p>
    <w:p w14:paraId="14C3AD93" w14:textId="3D4EE9C0" w:rsidR="00450686" w:rsidRDefault="006109C2" w:rsidP="001B22DC">
      <w:pPr>
        <w:keepNext/>
        <w:widowControl w:val="0"/>
        <w:ind w:left="283" w:right="170"/>
        <w:jc w:val="right"/>
        <w:outlineLvl w:val="0"/>
        <w:rPr>
          <w:sz w:val="16"/>
          <w:szCs w:val="16"/>
        </w:rPr>
      </w:pPr>
      <w:r w:rsidRPr="00B60C1E">
        <w:t>__________________________________</w:t>
      </w:r>
      <w:r>
        <w:t>_</w:t>
      </w:r>
    </w:p>
    <w:sectPr w:rsidR="00450686" w:rsidSect="006109C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7F2CD" w14:textId="77777777" w:rsidR="002F7E97" w:rsidRDefault="002F7E97" w:rsidP="00D105C3">
      <w:r>
        <w:separator/>
      </w:r>
    </w:p>
  </w:endnote>
  <w:endnote w:type="continuationSeparator" w:id="0">
    <w:p w14:paraId="5FD54FC2" w14:textId="77777777" w:rsidR="002F7E97" w:rsidRDefault="002F7E97" w:rsidP="00D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rialMT">
    <w:altName w:val="Times New Roman"/>
    <w:charset w:val="00"/>
    <w:family w:val="auto"/>
    <w:pitch w:val="variable"/>
    <w:sig w:usb0="00000201"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AADCC" w14:textId="77777777" w:rsidR="002F7E97" w:rsidRDefault="002F7E97" w:rsidP="00D105C3">
      <w:r>
        <w:separator/>
      </w:r>
    </w:p>
  </w:footnote>
  <w:footnote w:type="continuationSeparator" w:id="0">
    <w:p w14:paraId="3C19C03F" w14:textId="77777777" w:rsidR="002F7E97" w:rsidRDefault="002F7E97" w:rsidP="00D1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1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CBE2C8E"/>
    <w:multiLevelType w:val="hybridMultilevel"/>
    <w:tmpl w:val="179C26C0"/>
    <w:lvl w:ilvl="0" w:tplc="04190011">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0"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5"/>
  </w:num>
  <w:num w:numId="3">
    <w:abstractNumId w:val="37"/>
  </w:num>
  <w:num w:numId="4">
    <w:abstractNumId w:val="17"/>
  </w:num>
  <w:num w:numId="5">
    <w:abstractNumId w:val="53"/>
  </w:num>
  <w:num w:numId="6">
    <w:abstractNumId w:val="32"/>
  </w:num>
  <w:num w:numId="7">
    <w:abstractNumId w:val="19"/>
  </w:num>
  <w:num w:numId="8">
    <w:abstractNumId w:val="33"/>
  </w:num>
  <w:num w:numId="9">
    <w:abstractNumId w:val="23"/>
  </w:num>
  <w:num w:numId="10">
    <w:abstractNumId w:val="10"/>
  </w:num>
  <w:num w:numId="11">
    <w:abstractNumId w:val="43"/>
  </w:num>
  <w:num w:numId="12">
    <w:abstractNumId w:val="41"/>
  </w:num>
  <w:num w:numId="13">
    <w:abstractNumId w:val="50"/>
  </w:num>
  <w:num w:numId="14">
    <w:abstractNumId w:val="21"/>
  </w:num>
  <w:num w:numId="15">
    <w:abstractNumId w:val="12"/>
  </w:num>
  <w:num w:numId="16">
    <w:abstractNumId w:val="34"/>
  </w:num>
  <w:num w:numId="17">
    <w:abstractNumId w:val="28"/>
  </w:num>
  <w:num w:numId="18">
    <w:abstractNumId w:val="6"/>
  </w:num>
  <w:num w:numId="19">
    <w:abstractNumId w:val="29"/>
  </w:num>
  <w:num w:numId="20">
    <w:abstractNumId w:val="11"/>
  </w:num>
  <w:num w:numId="21">
    <w:abstractNumId w:val="45"/>
  </w:num>
  <w:num w:numId="22">
    <w:abstractNumId w:val="38"/>
  </w:num>
  <w:num w:numId="23">
    <w:abstractNumId w:val="5"/>
  </w:num>
  <w:num w:numId="24">
    <w:abstractNumId w:val="30"/>
  </w:num>
  <w:num w:numId="25">
    <w:abstractNumId w:val="51"/>
  </w:num>
  <w:num w:numId="26">
    <w:abstractNumId w:val="24"/>
  </w:num>
  <w:num w:numId="27">
    <w:abstractNumId w:val="31"/>
  </w:num>
  <w:num w:numId="28">
    <w:abstractNumId w:val="20"/>
  </w:num>
  <w:num w:numId="29">
    <w:abstractNumId w:val="39"/>
  </w:num>
  <w:num w:numId="30">
    <w:abstractNumId w:val="8"/>
  </w:num>
  <w:num w:numId="31">
    <w:abstractNumId w:val="7"/>
  </w:num>
  <w:num w:numId="32">
    <w:abstractNumId w:val="42"/>
  </w:num>
  <w:num w:numId="33">
    <w:abstractNumId w:val="48"/>
  </w:num>
  <w:num w:numId="34">
    <w:abstractNumId w:val="52"/>
  </w:num>
  <w:num w:numId="35">
    <w:abstractNumId w:val="22"/>
  </w:num>
  <w:num w:numId="36">
    <w:abstractNumId w:val="16"/>
  </w:num>
  <w:num w:numId="37">
    <w:abstractNumId w:val="35"/>
  </w:num>
  <w:num w:numId="38">
    <w:abstractNumId w:val="14"/>
  </w:num>
  <w:num w:numId="39">
    <w:abstractNumId w:val="44"/>
  </w:num>
  <w:num w:numId="40">
    <w:abstractNumId w:val="46"/>
  </w:num>
  <w:num w:numId="41">
    <w:abstractNumId w:val="18"/>
  </w:num>
  <w:num w:numId="42">
    <w:abstractNumId w:val="27"/>
  </w:num>
  <w:num w:numId="43">
    <w:abstractNumId w:val="47"/>
  </w:num>
  <w:num w:numId="44">
    <w:abstractNumId w:val="40"/>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36"/>
  </w:num>
  <w:num w:numId="48">
    <w:abstractNumId w:val="26"/>
  </w:num>
  <w:num w:numId="49">
    <w:abstractNumId w:val="13"/>
  </w:num>
  <w:num w:numId="50">
    <w:abstractNumId w:val="4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4"/>
    <w:rsid w:val="000930AD"/>
    <w:rsid w:val="000B225F"/>
    <w:rsid w:val="001B22DC"/>
    <w:rsid w:val="0023557D"/>
    <w:rsid w:val="002465C3"/>
    <w:rsid w:val="00250D31"/>
    <w:rsid w:val="00295564"/>
    <w:rsid w:val="002F7E97"/>
    <w:rsid w:val="003003D0"/>
    <w:rsid w:val="003C0275"/>
    <w:rsid w:val="003C2EA0"/>
    <w:rsid w:val="00450686"/>
    <w:rsid w:val="00482EBF"/>
    <w:rsid w:val="004842A0"/>
    <w:rsid w:val="004F47A8"/>
    <w:rsid w:val="00511607"/>
    <w:rsid w:val="005266C3"/>
    <w:rsid w:val="0053045B"/>
    <w:rsid w:val="005455E0"/>
    <w:rsid w:val="006101FC"/>
    <w:rsid w:val="006109C2"/>
    <w:rsid w:val="006163A8"/>
    <w:rsid w:val="00684205"/>
    <w:rsid w:val="006F18EA"/>
    <w:rsid w:val="00800CA8"/>
    <w:rsid w:val="00810135"/>
    <w:rsid w:val="00844ED9"/>
    <w:rsid w:val="0086123A"/>
    <w:rsid w:val="008B2B45"/>
    <w:rsid w:val="0097371D"/>
    <w:rsid w:val="009C40AA"/>
    <w:rsid w:val="009D7CFF"/>
    <w:rsid w:val="00B03F38"/>
    <w:rsid w:val="00B32D5B"/>
    <w:rsid w:val="00BE11C1"/>
    <w:rsid w:val="00BF52CC"/>
    <w:rsid w:val="00C55AD1"/>
    <w:rsid w:val="00C76772"/>
    <w:rsid w:val="00C952C5"/>
    <w:rsid w:val="00CE7E2C"/>
    <w:rsid w:val="00CF1E5B"/>
    <w:rsid w:val="00D105C3"/>
    <w:rsid w:val="00D65E6E"/>
    <w:rsid w:val="00DC2E9C"/>
    <w:rsid w:val="00E012F1"/>
    <w:rsid w:val="00E40BD4"/>
    <w:rsid w:val="00E55D9C"/>
    <w:rsid w:val="00E5687C"/>
    <w:rsid w:val="00E707ED"/>
    <w:rsid w:val="00FC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811E"/>
  <w15:chartTrackingRefBased/>
  <w15:docId w15:val="{6B42E9FF-733A-46FB-9C5A-0D7099C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64"/>
    <w:pPr>
      <w:spacing w:line="240" w:lineRule="auto"/>
      <w:ind w:firstLine="0"/>
      <w:jc w:val="left"/>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482EBF"/>
    <w:pPr>
      <w:keepNext/>
      <w:suppressAutoHyphens/>
      <w:spacing w:before="240" w:after="60"/>
      <w:outlineLvl w:val="0"/>
    </w:pPr>
    <w:rPr>
      <w:rFonts w:ascii="Arial" w:hAnsi="Arial" w:cs="Arial"/>
      <w:b/>
      <w:bCs/>
      <w:kern w:val="1"/>
      <w:sz w:val="32"/>
      <w:szCs w:val="32"/>
      <w:lang w:eastAsia="zh-CN"/>
    </w:rPr>
  </w:style>
  <w:style w:type="paragraph" w:styleId="2">
    <w:name w:val="heading 2"/>
    <w:basedOn w:val="a"/>
    <w:next w:val="a"/>
    <w:link w:val="20"/>
    <w:unhideWhenUsed/>
    <w:qFormat/>
    <w:rsid w:val="00BE11C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295564"/>
    <w:pPr>
      <w:keepNext/>
      <w:outlineLvl w:val="2"/>
    </w:pPr>
    <w:rPr>
      <w:szCs w:val="20"/>
    </w:rPr>
  </w:style>
  <w:style w:type="paragraph" w:styleId="4">
    <w:name w:val="heading 4"/>
    <w:basedOn w:val="a"/>
    <w:next w:val="a"/>
    <w:link w:val="40"/>
    <w:qFormat/>
    <w:rsid w:val="00482EBF"/>
    <w:pPr>
      <w:keepNext/>
      <w:suppressAutoHyphens/>
      <w:spacing w:before="240" w:after="60"/>
      <w:ind w:left="3229" w:hanging="360"/>
      <w:outlineLvl w:val="3"/>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5564"/>
    <w:rPr>
      <w:rFonts w:ascii="Times New Roman" w:eastAsia="Times New Roman" w:hAnsi="Times New Roman" w:cs="Times New Roman"/>
      <w:kern w:val="0"/>
      <w:sz w:val="24"/>
      <w:szCs w:val="20"/>
      <w:lang w:eastAsia="ru-RU"/>
      <w14:ligatures w14:val="none"/>
    </w:rPr>
  </w:style>
  <w:style w:type="character" w:styleId="a3">
    <w:name w:val="Hyperlink"/>
    <w:basedOn w:val="a0"/>
    <w:uiPriority w:val="99"/>
    <w:unhideWhenUsed/>
    <w:rsid w:val="00295564"/>
    <w:rPr>
      <w:color w:val="0563C1" w:themeColor="hyperlink"/>
      <w:u w:val="single"/>
    </w:rPr>
  </w:style>
  <w:style w:type="table" w:styleId="a4">
    <w:name w:val="Table Grid"/>
    <w:basedOn w:val="a1"/>
    <w:uiPriority w:val="59"/>
    <w:rsid w:val="00295564"/>
    <w:pPr>
      <w:spacing w:line="240" w:lineRule="auto"/>
      <w:ind w:firstLine="0"/>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295564"/>
    <w:rPr>
      <w:color w:val="605E5C"/>
      <w:shd w:val="clear" w:color="auto" w:fill="E1DFDD"/>
    </w:rPr>
  </w:style>
  <w:style w:type="paragraph" w:styleId="a5">
    <w:name w:val="List Paragraph"/>
    <w:aliases w:val="ТЗ список,Абзац списка нумерованный"/>
    <w:basedOn w:val="a"/>
    <w:link w:val="a6"/>
    <w:qFormat/>
    <w:rsid w:val="00295564"/>
    <w:pPr>
      <w:ind w:left="720"/>
      <w:contextualSpacing/>
    </w:pPr>
  </w:style>
  <w:style w:type="paragraph" w:customStyle="1" w:styleId="11">
    <w:name w:val="заголовок 1"/>
    <w:basedOn w:val="a"/>
    <w:next w:val="a"/>
    <w:rsid w:val="00684205"/>
    <w:pPr>
      <w:keepNext/>
      <w:jc w:val="both"/>
      <w:outlineLvl w:val="0"/>
    </w:pPr>
  </w:style>
  <w:style w:type="paragraph" w:styleId="a7">
    <w:name w:val="header"/>
    <w:basedOn w:val="a"/>
    <w:link w:val="a8"/>
    <w:uiPriority w:val="99"/>
    <w:rsid w:val="00844ED9"/>
    <w:pPr>
      <w:tabs>
        <w:tab w:val="center" w:pos="4536"/>
        <w:tab w:val="right" w:pos="9072"/>
      </w:tabs>
    </w:pPr>
    <w:rPr>
      <w:lang w:val="x-none" w:eastAsia="x-none"/>
    </w:rPr>
  </w:style>
  <w:style w:type="character" w:customStyle="1" w:styleId="a8">
    <w:name w:val="Верхний колонтитул Знак"/>
    <w:basedOn w:val="a0"/>
    <w:link w:val="a7"/>
    <w:uiPriority w:val="99"/>
    <w:rsid w:val="00844ED9"/>
    <w:rPr>
      <w:rFonts w:ascii="Times New Roman" w:eastAsia="Times New Roman" w:hAnsi="Times New Roman" w:cs="Times New Roman"/>
      <w:kern w:val="0"/>
      <w:sz w:val="24"/>
      <w:szCs w:val="24"/>
      <w:lang w:val="x-none" w:eastAsia="x-none"/>
      <w14:ligatures w14:val="none"/>
    </w:rPr>
  </w:style>
  <w:style w:type="paragraph" w:styleId="a9">
    <w:name w:val="Balloon Text"/>
    <w:basedOn w:val="a"/>
    <w:link w:val="aa"/>
    <w:uiPriority w:val="99"/>
    <w:unhideWhenUsed/>
    <w:rsid w:val="00FC04F9"/>
    <w:rPr>
      <w:rFonts w:ascii="Segoe UI" w:hAnsi="Segoe UI" w:cs="Segoe UI"/>
      <w:sz w:val="18"/>
      <w:szCs w:val="18"/>
    </w:rPr>
  </w:style>
  <w:style w:type="character" w:customStyle="1" w:styleId="aa">
    <w:name w:val="Текст выноски Знак"/>
    <w:basedOn w:val="a0"/>
    <w:link w:val="a9"/>
    <w:uiPriority w:val="99"/>
    <w:rsid w:val="00FC04F9"/>
    <w:rPr>
      <w:rFonts w:ascii="Segoe UI" w:eastAsia="Times New Roman" w:hAnsi="Segoe UI" w:cs="Segoe UI"/>
      <w:kern w:val="0"/>
      <w:sz w:val="18"/>
      <w:szCs w:val="18"/>
      <w:lang w:eastAsia="ru-RU"/>
      <w14:ligatures w14:val="none"/>
    </w:rPr>
  </w:style>
  <w:style w:type="character" w:customStyle="1" w:styleId="20">
    <w:name w:val="Заголовок 2 Знак"/>
    <w:basedOn w:val="a0"/>
    <w:link w:val="2"/>
    <w:rsid w:val="00BE11C1"/>
    <w:rPr>
      <w:rFonts w:ascii="Cambria" w:eastAsia="Times New Roman" w:hAnsi="Cambria" w:cs="Times New Roman"/>
      <w:b/>
      <w:bCs/>
      <w:i/>
      <w:iCs/>
      <w:kern w:val="0"/>
      <w:sz w:val="28"/>
      <w:szCs w:val="28"/>
      <w:lang w:eastAsia="ru-RU"/>
      <w14:ligatures w14:val="none"/>
    </w:rPr>
  </w:style>
  <w:style w:type="numbering" w:customStyle="1" w:styleId="12">
    <w:name w:val="Нет списка1"/>
    <w:next w:val="a2"/>
    <w:uiPriority w:val="99"/>
    <w:semiHidden/>
    <w:unhideWhenUsed/>
    <w:rsid w:val="00BE11C1"/>
  </w:style>
  <w:style w:type="paragraph" w:customStyle="1" w:styleId="ConsPlusNonformat">
    <w:name w:val="ConsPlusNonformat"/>
    <w:uiPriority w:val="99"/>
    <w:rsid w:val="00BE11C1"/>
    <w:pPr>
      <w:widowControl w:val="0"/>
      <w:autoSpaceDE w:val="0"/>
      <w:autoSpaceDN w:val="0"/>
      <w:adjustRightInd w:val="0"/>
      <w:spacing w:line="240" w:lineRule="auto"/>
      <w:ind w:firstLine="0"/>
      <w:jc w:val="left"/>
    </w:pPr>
    <w:rPr>
      <w:rFonts w:ascii="Courier New" w:eastAsiaTheme="minorEastAsia" w:hAnsi="Courier New" w:cs="Courier New"/>
      <w:kern w:val="0"/>
      <w:sz w:val="20"/>
      <w:szCs w:val="20"/>
      <w:lang w:eastAsia="ru-RU"/>
      <w14:ligatures w14:val="none"/>
    </w:rPr>
  </w:style>
  <w:style w:type="paragraph" w:customStyle="1" w:styleId="ConsPlusCell">
    <w:name w:val="ConsPlusCell"/>
    <w:uiPriority w:val="99"/>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Normal">
    <w:name w:val="ConsPlusNormal"/>
    <w:link w:val="ConsPlusNormal0"/>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Title">
    <w:name w:val="ConsPlusTitle"/>
    <w:rsid w:val="00BE11C1"/>
    <w:pPr>
      <w:widowControl w:val="0"/>
      <w:autoSpaceDE w:val="0"/>
      <w:autoSpaceDN w:val="0"/>
      <w:adjustRightInd w:val="0"/>
      <w:spacing w:line="240" w:lineRule="auto"/>
      <w:ind w:firstLine="0"/>
      <w:jc w:val="left"/>
    </w:pPr>
    <w:rPr>
      <w:rFonts w:ascii="Times New Roman" w:eastAsia="Times New Roman" w:hAnsi="Times New Roman" w:cs="Times New Roman"/>
      <w:b/>
      <w:bCs/>
      <w:kern w:val="0"/>
      <w:sz w:val="24"/>
      <w:szCs w:val="24"/>
      <w:lang w:eastAsia="ru-RU"/>
      <w14:ligatures w14:val="none"/>
    </w:rPr>
  </w:style>
  <w:style w:type="paragraph" w:styleId="ab">
    <w:name w:val="footer"/>
    <w:basedOn w:val="a"/>
    <w:link w:val="ac"/>
    <w:uiPriority w:val="99"/>
    <w:unhideWhenUsed/>
    <w:rsid w:val="00BE11C1"/>
    <w:pPr>
      <w:tabs>
        <w:tab w:val="center" w:pos="4677"/>
        <w:tab w:val="right" w:pos="9355"/>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uiPriority w:val="99"/>
    <w:rsid w:val="00BE11C1"/>
    <w:rPr>
      <w:rFonts w:eastAsiaTheme="minorEastAsia"/>
      <w:kern w:val="0"/>
      <w:lang w:eastAsia="ru-RU"/>
      <w14:ligatures w14:val="none"/>
    </w:rPr>
  </w:style>
  <w:style w:type="paragraph" w:styleId="ad">
    <w:name w:val="Normal (Web)"/>
    <w:basedOn w:val="a"/>
    <w:uiPriority w:val="99"/>
    <w:unhideWhenUsed/>
    <w:rsid w:val="00BE11C1"/>
    <w:pPr>
      <w:spacing w:before="100" w:beforeAutospacing="1" w:after="100" w:afterAutospacing="1"/>
    </w:pPr>
  </w:style>
  <w:style w:type="character" w:styleId="ae">
    <w:name w:val="Strong"/>
    <w:basedOn w:val="a0"/>
    <w:uiPriority w:val="22"/>
    <w:qFormat/>
    <w:rsid w:val="00BE11C1"/>
    <w:rPr>
      <w:b/>
      <w:bCs/>
    </w:rPr>
  </w:style>
  <w:style w:type="character" w:styleId="af">
    <w:name w:val="annotation reference"/>
    <w:basedOn w:val="a0"/>
    <w:uiPriority w:val="99"/>
    <w:semiHidden/>
    <w:unhideWhenUsed/>
    <w:rsid w:val="00BE11C1"/>
    <w:rPr>
      <w:sz w:val="16"/>
      <w:szCs w:val="16"/>
    </w:rPr>
  </w:style>
  <w:style w:type="paragraph" w:styleId="af0">
    <w:name w:val="annotation text"/>
    <w:basedOn w:val="a"/>
    <w:link w:val="af1"/>
    <w:unhideWhenUsed/>
    <w:rsid w:val="00BE11C1"/>
    <w:pPr>
      <w:spacing w:after="200"/>
    </w:pPr>
    <w:rPr>
      <w:rFonts w:asciiTheme="minorHAnsi" w:eastAsiaTheme="minorEastAsia" w:hAnsiTheme="minorHAnsi" w:cstheme="minorBidi"/>
      <w:sz w:val="20"/>
      <w:szCs w:val="20"/>
    </w:rPr>
  </w:style>
  <w:style w:type="character" w:customStyle="1" w:styleId="af1">
    <w:name w:val="Текст примечания Знак"/>
    <w:basedOn w:val="a0"/>
    <w:link w:val="af0"/>
    <w:rsid w:val="00BE11C1"/>
    <w:rPr>
      <w:rFonts w:eastAsiaTheme="minorEastAsia"/>
      <w:kern w:val="0"/>
      <w:sz w:val="20"/>
      <w:szCs w:val="20"/>
      <w:lang w:eastAsia="ru-RU"/>
      <w14:ligatures w14:val="none"/>
    </w:rPr>
  </w:style>
  <w:style w:type="paragraph" w:styleId="af2">
    <w:name w:val="annotation subject"/>
    <w:basedOn w:val="af0"/>
    <w:next w:val="af0"/>
    <w:link w:val="af3"/>
    <w:uiPriority w:val="99"/>
    <w:unhideWhenUsed/>
    <w:rsid w:val="00BE11C1"/>
    <w:rPr>
      <w:b/>
      <w:bCs/>
    </w:rPr>
  </w:style>
  <w:style w:type="character" w:customStyle="1" w:styleId="af3">
    <w:name w:val="Тема примечания Знак"/>
    <w:basedOn w:val="af1"/>
    <w:link w:val="af2"/>
    <w:uiPriority w:val="99"/>
    <w:rsid w:val="00BE11C1"/>
    <w:rPr>
      <w:rFonts w:eastAsiaTheme="minorEastAsia"/>
      <w:b/>
      <w:bCs/>
      <w:kern w:val="0"/>
      <w:sz w:val="20"/>
      <w:szCs w:val="20"/>
      <w:lang w:eastAsia="ru-RU"/>
      <w14:ligatures w14:val="none"/>
    </w:rPr>
  </w:style>
  <w:style w:type="paragraph" w:styleId="af4">
    <w:name w:val="Title"/>
    <w:basedOn w:val="a"/>
    <w:link w:val="af5"/>
    <w:qFormat/>
    <w:rsid w:val="00BE11C1"/>
    <w:pPr>
      <w:jc w:val="center"/>
    </w:pPr>
    <w:rPr>
      <w:sz w:val="28"/>
      <w:lang w:val="x-none" w:eastAsia="x-none"/>
    </w:rPr>
  </w:style>
  <w:style w:type="character" w:customStyle="1" w:styleId="af5">
    <w:name w:val="Название Знак"/>
    <w:basedOn w:val="a0"/>
    <w:link w:val="af4"/>
    <w:rsid w:val="00BE11C1"/>
    <w:rPr>
      <w:rFonts w:ascii="Times New Roman" w:eastAsia="Times New Roman" w:hAnsi="Times New Roman" w:cs="Times New Roman"/>
      <w:kern w:val="0"/>
      <w:sz w:val="28"/>
      <w:szCs w:val="24"/>
      <w:lang w:val="x-none" w:eastAsia="x-none"/>
      <w14:ligatures w14:val="none"/>
    </w:rPr>
  </w:style>
  <w:style w:type="paragraph" w:customStyle="1" w:styleId="af6">
    <w:name w:val="Название проектного документа"/>
    <w:basedOn w:val="a"/>
    <w:rsid w:val="00BE11C1"/>
    <w:pPr>
      <w:widowControl w:val="0"/>
      <w:ind w:left="1701"/>
      <w:jc w:val="center"/>
    </w:pPr>
    <w:rPr>
      <w:rFonts w:ascii="Arial" w:hAnsi="Arial" w:cs="Arial"/>
      <w:b/>
      <w:bCs/>
      <w:color w:val="000080"/>
      <w:sz w:val="32"/>
      <w:szCs w:val="20"/>
    </w:rPr>
  </w:style>
  <w:style w:type="paragraph" w:styleId="af7">
    <w:name w:val="footnote text"/>
    <w:basedOn w:val="a"/>
    <w:link w:val="af8"/>
    <w:uiPriority w:val="99"/>
    <w:semiHidden/>
    <w:unhideWhenUsed/>
    <w:rsid w:val="00BE11C1"/>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BE11C1"/>
    <w:rPr>
      <w:kern w:val="0"/>
      <w:sz w:val="20"/>
      <w:szCs w:val="20"/>
      <w14:ligatures w14:val="none"/>
    </w:rPr>
  </w:style>
  <w:style w:type="character" w:styleId="af9">
    <w:name w:val="footnote reference"/>
    <w:basedOn w:val="a0"/>
    <w:uiPriority w:val="99"/>
    <w:semiHidden/>
    <w:unhideWhenUsed/>
    <w:rsid w:val="00BE11C1"/>
    <w:rPr>
      <w:vertAlign w:val="superscript"/>
    </w:rPr>
  </w:style>
  <w:style w:type="paragraph" w:styleId="afa">
    <w:name w:val="endnote text"/>
    <w:basedOn w:val="a"/>
    <w:link w:val="afb"/>
    <w:uiPriority w:val="99"/>
    <w:semiHidden/>
    <w:unhideWhenUsed/>
    <w:rsid w:val="00BE11C1"/>
    <w:rPr>
      <w:rFonts w:asciiTheme="minorHAnsi" w:eastAsiaTheme="minorHAnsi" w:hAnsiTheme="minorHAnsi" w:cstheme="minorBidi"/>
      <w:sz w:val="20"/>
      <w:szCs w:val="20"/>
      <w:lang w:eastAsia="en-US"/>
    </w:rPr>
  </w:style>
  <w:style w:type="character" w:customStyle="1" w:styleId="afb">
    <w:name w:val="Текст концевой сноски Знак"/>
    <w:basedOn w:val="a0"/>
    <w:link w:val="afa"/>
    <w:uiPriority w:val="99"/>
    <w:semiHidden/>
    <w:rsid w:val="00BE11C1"/>
    <w:rPr>
      <w:kern w:val="0"/>
      <w:sz w:val="20"/>
      <w:szCs w:val="20"/>
      <w14:ligatures w14:val="none"/>
    </w:rPr>
  </w:style>
  <w:style w:type="character" w:styleId="afc">
    <w:name w:val="endnote reference"/>
    <w:basedOn w:val="a0"/>
    <w:uiPriority w:val="99"/>
    <w:semiHidden/>
    <w:unhideWhenUsed/>
    <w:rsid w:val="00BE11C1"/>
    <w:rPr>
      <w:vertAlign w:val="superscript"/>
    </w:rPr>
  </w:style>
  <w:style w:type="character" w:customStyle="1" w:styleId="21">
    <w:name w:val="Основной текст (2)_"/>
    <w:basedOn w:val="a0"/>
    <w:link w:val="22"/>
    <w:rsid w:val="00BE11C1"/>
    <w:rPr>
      <w:rFonts w:ascii="Times New Roman" w:eastAsia="Times New Roman" w:hAnsi="Times New Roman" w:cs="Times New Roman"/>
      <w:sz w:val="26"/>
      <w:szCs w:val="26"/>
    </w:rPr>
  </w:style>
  <w:style w:type="character" w:customStyle="1" w:styleId="31">
    <w:name w:val="Основной текст (3)_"/>
    <w:basedOn w:val="a0"/>
    <w:link w:val="32"/>
    <w:rsid w:val="00BE11C1"/>
    <w:rPr>
      <w:rFonts w:ascii="Times New Roman" w:eastAsia="Times New Roman" w:hAnsi="Times New Roman" w:cs="Times New Roman"/>
      <w:i/>
      <w:iCs/>
      <w:sz w:val="20"/>
      <w:szCs w:val="20"/>
    </w:rPr>
  </w:style>
  <w:style w:type="paragraph" w:customStyle="1" w:styleId="22">
    <w:name w:val="Основной текст (2)"/>
    <w:basedOn w:val="a"/>
    <w:link w:val="21"/>
    <w:rsid w:val="00BE11C1"/>
    <w:pPr>
      <w:widowControl w:val="0"/>
      <w:spacing w:after="240"/>
    </w:pPr>
    <w:rPr>
      <w:kern w:val="2"/>
      <w:sz w:val="26"/>
      <w:szCs w:val="26"/>
      <w:lang w:eastAsia="en-US"/>
      <w14:ligatures w14:val="standardContextual"/>
    </w:rPr>
  </w:style>
  <w:style w:type="paragraph" w:customStyle="1" w:styleId="32">
    <w:name w:val="Основной текст (3)"/>
    <w:basedOn w:val="a"/>
    <w:link w:val="31"/>
    <w:rsid w:val="00BE11C1"/>
    <w:pPr>
      <w:widowControl w:val="0"/>
      <w:spacing w:line="264" w:lineRule="auto"/>
    </w:pPr>
    <w:rPr>
      <w:i/>
      <w:iCs/>
      <w:kern w:val="2"/>
      <w:sz w:val="20"/>
      <w:szCs w:val="20"/>
      <w:lang w:eastAsia="en-US"/>
      <w14:ligatures w14:val="standardContextual"/>
    </w:rPr>
  </w:style>
  <w:style w:type="character" w:customStyle="1" w:styleId="afd">
    <w:name w:val="Сноска_"/>
    <w:basedOn w:val="a0"/>
    <w:link w:val="afe"/>
    <w:rsid w:val="00BE11C1"/>
    <w:rPr>
      <w:rFonts w:ascii="Times New Roman" w:eastAsia="Times New Roman" w:hAnsi="Times New Roman" w:cs="Times New Roman"/>
      <w:sz w:val="20"/>
      <w:szCs w:val="20"/>
    </w:rPr>
  </w:style>
  <w:style w:type="paragraph" w:customStyle="1" w:styleId="afe">
    <w:name w:val="Сноска"/>
    <w:basedOn w:val="a"/>
    <w:link w:val="afd"/>
    <w:rsid w:val="00BE11C1"/>
    <w:pPr>
      <w:widowControl w:val="0"/>
    </w:pPr>
    <w:rPr>
      <w:kern w:val="2"/>
      <w:sz w:val="20"/>
      <w:szCs w:val="20"/>
      <w:lang w:eastAsia="en-US"/>
      <w14:ligatures w14:val="standardContextual"/>
    </w:rPr>
  </w:style>
  <w:style w:type="table" w:customStyle="1" w:styleId="41">
    <w:name w:val="Таблица простая 41"/>
    <w:basedOn w:val="a1"/>
    <w:uiPriority w:val="44"/>
    <w:rsid w:val="00BE11C1"/>
    <w:pPr>
      <w:spacing w:line="240" w:lineRule="auto"/>
      <w:ind w:firstLine="0"/>
      <w:jc w:val="lef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
    <w:name w:val="Основной текст_"/>
    <w:basedOn w:val="a0"/>
    <w:link w:val="13"/>
    <w:rsid w:val="000B225F"/>
    <w:rPr>
      <w:rFonts w:ascii="Times New Roman" w:eastAsia="Times New Roman" w:hAnsi="Times New Roman" w:cs="Times New Roman"/>
      <w:sz w:val="26"/>
      <w:szCs w:val="26"/>
    </w:rPr>
  </w:style>
  <w:style w:type="paragraph" w:customStyle="1" w:styleId="13">
    <w:name w:val="Основной текст1"/>
    <w:basedOn w:val="a"/>
    <w:link w:val="aff"/>
    <w:rsid w:val="000B225F"/>
    <w:pPr>
      <w:widowControl w:val="0"/>
      <w:spacing w:line="259" w:lineRule="auto"/>
      <w:ind w:firstLine="400"/>
    </w:pPr>
    <w:rPr>
      <w:kern w:val="2"/>
      <w:sz w:val="26"/>
      <w:szCs w:val="26"/>
      <w:lang w:eastAsia="en-US"/>
      <w14:ligatures w14:val="standardContextual"/>
    </w:rPr>
  </w:style>
  <w:style w:type="table" w:customStyle="1" w:styleId="14">
    <w:name w:val="Сетка таблицы1"/>
    <w:basedOn w:val="a1"/>
    <w:uiPriority w:val="59"/>
    <w:rsid w:val="000B225F"/>
    <w:pPr>
      <w:spacing w:line="240" w:lineRule="auto"/>
      <w:ind w:firstLine="0"/>
      <w:jc w:val="left"/>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82EBF"/>
    <w:rPr>
      <w:rFonts w:ascii="Arial" w:eastAsia="Times New Roman" w:hAnsi="Arial" w:cs="Arial"/>
      <w:b/>
      <w:bCs/>
      <w:kern w:val="1"/>
      <w:sz w:val="32"/>
      <w:szCs w:val="32"/>
      <w:lang w:eastAsia="zh-CN"/>
      <w14:ligatures w14:val="none"/>
    </w:rPr>
  </w:style>
  <w:style w:type="character" w:customStyle="1" w:styleId="40">
    <w:name w:val="Заголовок 4 Знак"/>
    <w:basedOn w:val="a0"/>
    <w:link w:val="4"/>
    <w:rsid w:val="00482EBF"/>
    <w:rPr>
      <w:rFonts w:ascii="Times New Roman" w:eastAsia="Times New Roman" w:hAnsi="Times New Roman" w:cs="Times New Roman"/>
      <w:b/>
      <w:bCs/>
      <w:kern w:val="0"/>
      <w:sz w:val="28"/>
      <w:szCs w:val="28"/>
      <w:lang w:eastAsia="zh-CN"/>
      <w14:ligatures w14:val="none"/>
    </w:rPr>
  </w:style>
  <w:style w:type="paragraph" w:customStyle="1" w:styleId="aff0">
    <w:name w:val="Знак Знак Знак"/>
    <w:basedOn w:val="a"/>
    <w:rsid w:val="00482EBF"/>
    <w:pPr>
      <w:spacing w:before="100" w:beforeAutospacing="1" w:after="100" w:afterAutospacing="1"/>
    </w:pPr>
    <w:rPr>
      <w:rFonts w:ascii="Tahoma" w:hAnsi="Tahoma"/>
      <w:sz w:val="20"/>
      <w:szCs w:val="20"/>
      <w:lang w:val="en-US" w:eastAsia="en-US"/>
    </w:rPr>
  </w:style>
  <w:style w:type="numbering" w:customStyle="1" w:styleId="23">
    <w:name w:val="Нет списка2"/>
    <w:next w:val="a2"/>
    <w:uiPriority w:val="99"/>
    <w:semiHidden/>
    <w:unhideWhenUsed/>
    <w:rsid w:val="00482EBF"/>
  </w:style>
  <w:style w:type="character" w:customStyle="1" w:styleId="WW8Num1z0">
    <w:name w:val="WW8Num1z0"/>
    <w:rsid w:val="00482EBF"/>
    <w:rPr>
      <w:rFonts w:ascii="Vladimir Script" w:hAnsi="Vladimir Script" w:cs="Vladimir Script"/>
    </w:rPr>
  </w:style>
  <w:style w:type="character" w:customStyle="1" w:styleId="WW8Num1z1">
    <w:name w:val="WW8Num1z1"/>
    <w:rsid w:val="00482EBF"/>
    <w:rPr>
      <w:rFonts w:ascii="Courier New" w:hAnsi="Courier New" w:cs="Courier New"/>
    </w:rPr>
  </w:style>
  <w:style w:type="character" w:customStyle="1" w:styleId="WW8Num1z2">
    <w:name w:val="WW8Num1z2"/>
    <w:rsid w:val="00482EBF"/>
    <w:rPr>
      <w:rFonts w:ascii="Wingdings" w:hAnsi="Wingdings" w:cs="Wingdings"/>
    </w:rPr>
  </w:style>
  <w:style w:type="character" w:customStyle="1" w:styleId="WW8Num1z3">
    <w:name w:val="WW8Num1z3"/>
    <w:rsid w:val="00482EBF"/>
    <w:rPr>
      <w:rFonts w:ascii="Symbol" w:hAnsi="Symbol" w:cs="Symbol"/>
    </w:rPr>
  </w:style>
  <w:style w:type="character" w:customStyle="1" w:styleId="WW8Num2z0">
    <w:name w:val="WW8Num2z0"/>
    <w:rsid w:val="00482EBF"/>
    <w:rPr>
      <w:rFonts w:ascii="Vladimir Script" w:hAnsi="Vladimir Script" w:cs="Vladimir Script"/>
    </w:rPr>
  </w:style>
  <w:style w:type="character" w:customStyle="1" w:styleId="WW8Num2z1">
    <w:name w:val="WW8Num2z1"/>
    <w:rsid w:val="00482EBF"/>
    <w:rPr>
      <w:rFonts w:ascii="Courier New" w:hAnsi="Courier New" w:cs="Courier New"/>
    </w:rPr>
  </w:style>
  <w:style w:type="character" w:customStyle="1" w:styleId="WW8Num2z2">
    <w:name w:val="WW8Num2z2"/>
    <w:rsid w:val="00482EBF"/>
    <w:rPr>
      <w:rFonts w:ascii="Wingdings" w:hAnsi="Wingdings" w:cs="Wingdings"/>
    </w:rPr>
  </w:style>
  <w:style w:type="character" w:customStyle="1" w:styleId="WW8Num2z3">
    <w:name w:val="WW8Num2z3"/>
    <w:rsid w:val="00482EBF"/>
    <w:rPr>
      <w:rFonts w:ascii="Symbol" w:hAnsi="Symbol" w:cs="Symbol"/>
    </w:rPr>
  </w:style>
  <w:style w:type="character" w:customStyle="1" w:styleId="WW8Num3z0">
    <w:name w:val="WW8Num3z0"/>
    <w:rsid w:val="00482EBF"/>
    <w:rPr>
      <w:rFonts w:cs="Times New Roman"/>
    </w:rPr>
  </w:style>
  <w:style w:type="character" w:customStyle="1" w:styleId="WW8Num4z0">
    <w:name w:val="WW8Num4z0"/>
    <w:rsid w:val="00482EBF"/>
    <w:rPr>
      <w:b w:val="0"/>
    </w:rPr>
  </w:style>
  <w:style w:type="character" w:customStyle="1" w:styleId="WW8Num4z1">
    <w:name w:val="WW8Num4z1"/>
    <w:rsid w:val="00482EBF"/>
  </w:style>
  <w:style w:type="character" w:customStyle="1" w:styleId="WW8Num4z2">
    <w:name w:val="WW8Num4z2"/>
    <w:rsid w:val="00482EBF"/>
  </w:style>
  <w:style w:type="character" w:customStyle="1" w:styleId="WW8Num4z3">
    <w:name w:val="WW8Num4z3"/>
    <w:rsid w:val="00482EBF"/>
  </w:style>
  <w:style w:type="character" w:customStyle="1" w:styleId="WW8Num4z4">
    <w:name w:val="WW8Num4z4"/>
    <w:rsid w:val="00482EBF"/>
  </w:style>
  <w:style w:type="character" w:customStyle="1" w:styleId="WW8Num4z5">
    <w:name w:val="WW8Num4z5"/>
    <w:rsid w:val="00482EBF"/>
  </w:style>
  <w:style w:type="character" w:customStyle="1" w:styleId="WW8Num4z6">
    <w:name w:val="WW8Num4z6"/>
    <w:rsid w:val="00482EBF"/>
  </w:style>
  <w:style w:type="character" w:customStyle="1" w:styleId="WW8Num4z7">
    <w:name w:val="WW8Num4z7"/>
    <w:rsid w:val="00482EBF"/>
  </w:style>
  <w:style w:type="character" w:customStyle="1" w:styleId="WW8Num4z8">
    <w:name w:val="WW8Num4z8"/>
    <w:rsid w:val="00482EBF"/>
  </w:style>
  <w:style w:type="character" w:customStyle="1" w:styleId="WW8Num5z0">
    <w:name w:val="WW8Num5z0"/>
    <w:rsid w:val="00482EBF"/>
    <w:rPr>
      <w:rFonts w:cs="Times New Roman"/>
    </w:rPr>
  </w:style>
  <w:style w:type="character" w:customStyle="1" w:styleId="WW8Num5z1">
    <w:name w:val="WW8Num5z1"/>
    <w:rsid w:val="00482EBF"/>
    <w:rPr>
      <w:rFonts w:cs="Times New Roman"/>
      <w:b w:val="0"/>
      <w:bCs w:val="0"/>
    </w:rPr>
  </w:style>
  <w:style w:type="character" w:customStyle="1" w:styleId="WW8Num6z0">
    <w:name w:val="WW8Num6z0"/>
    <w:rsid w:val="00482EBF"/>
    <w:rPr>
      <w:rFonts w:cs="Times New Roman"/>
      <w:i w:val="0"/>
    </w:rPr>
  </w:style>
  <w:style w:type="character" w:customStyle="1" w:styleId="WW8Num6z1">
    <w:name w:val="WW8Num6z1"/>
    <w:rsid w:val="00482EBF"/>
    <w:rPr>
      <w:rFonts w:cs="Times New Roman"/>
    </w:rPr>
  </w:style>
  <w:style w:type="character" w:customStyle="1" w:styleId="WW8Num7z0">
    <w:name w:val="WW8Num7z0"/>
    <w:rsid w:val="00482EBF"/>
    <w:rPr>
      <w:rFonts w:cs="Times New Roman"/>
      <w:i w:val="0"/>
    </w:rPr>
  </w:style>
  <w:style w:type="character" w:customStyle="1" w:styleId="WW8Num8z0">
    <w:name w:val="WW8Num8z0"/>
    <w:rsid w:val="00482EBF"/>
    <w:rPr>
      <w:rFonts w:cs="Times New Roman"/>
    </w:rPr>
  </w:style>
  <w:style w:type="character" w:customStyle="1" w:styleId="WW8Num9z0">
    <w:name w:val="WW8Num9z0"/>
    <w:rsid w:val="00482EBF"/>
    <w:rPr>
      <w:rFonts w:cs="Times New Roman"/>
    </w:rPr>
  </w:style>
  <w:style w:type="character" w:customStyle="1" w:styleId="WW8Num10z0">
    <w:name w:val="WW8Num10z0"/>
    <w:rsid w:val="00482EBF"/>
    <w:rPr>
      <w:rFonts w:ascii="Vladimir Script" w:hAnsi="Vladimir Script" w:cs="Vladimir Script"/>
    </w:rPr>
  </w:style>
  <w:style w:type="character" w:customStyle="1" w:styleId="WW8Num10z1">
    <w:name w:val="WW8Num10z1"/>
    <w:rsid w:val="00482EBF"/>
    <w:rPr>
      <w:rFonts w:ascii="Courier New" w:hAnsi="Courier New" w:cs="Courier New"/>
    </w:rPr>
  </w:style>
  <w:style w:type="character" w:customStyle="1" w:styleId="WW8Num10z2">
    <w:name w:val="WW8Num10z2"/>
    <w:rsid w:val="00482EBF"/>
    <w:rPr>
      <w:rFonts w:ascii="Wingdings" w:hAnsi="Wingdings" w:cs="Wingdings"/>
    </w:rPr>
  </w:style>
  <w:style w:type="character" w:customStyle="1" w:styleId="WW8Num10z3">
    <w:name w:val="WW8Num10z3"/>
    <w:rsid w:val="00482EBF"/>
    <w:rPr>
      <w:rFonts w:ascii="Symbol" w:hAnsi="Symbol" w:cs="Symbol"/>
    </w:rPr>
  </w:style>
  <w:style w:type="character" w:customStyle="1" w:styleId="WW8Num11z0">
    <w:name w:val="WW8Num11z0"/>
    <w:rsid w:val="00482EBF"/>
    <w:rPr>
      <w:rFonts w:cs="Times New Roman"/>
    </w:rPr>
  </w:style>
  <w:style w:type="character" w:customStyle="1" w:styleId="WW8Num12z0">
    <w:name w:val="WW8Num12z0"/>
    <w:rsid w:val="00482EBF"/>
    <w:rPr>
      <w:rFonts w:ascii="Vladimir Script" w:hAnsi="Vladimir Script" w:cs="Vladimir Script"/>
    </w:rPr>
  </w:style>
  <w:style w:type="character" w:customStyle="1" w:styleId="WW8Num12z1">
    <w:name w:val="WW8Num12z1"/>
    <w:rsid w:val="00482EBF"/>
    <w:rPr>
      <w:rFonts w:ascii="Courier New" w:hAnsi="Courier New" w:cs="Courier New"/>
    </w:rPr>
  </w:style>
  <w:style w:type="character" w:customStyle="1" w:styleId="WW8Num12z2">
    <w:name w:val="WW8Num12z2"/>
    <w:rsid w:val="00482EBF"/>
    <w:rPr>
      <w:rFonts w:ascii="Wingdings" w:hAnsi="Wingdings" w:cs="Wingdings"/>
    </w:rPr>
  </w:style>
  <w:style w:type="character" w:customStyle="1" w:styleId="WW8Num12z3">
    <w:name w:val="WW8Num12z3"/>
    <w:rsid w:val="00482EBF"/>
    <w:rPr>
      <w:rFonts w:ascii="Symbol" w:hAnsi="Symbol" w:cs="Symbol"/>
    </w:rPr>
  </w:style>
  <w:style w:type="character" w:customStyle="1" w:styleId="WW8Num13z0">
    <w:name w:val="WW8Num13z0"/>
    <w:rsid w:val="00482EBF"/>
  </w:style>
  <w:style w:type="character" w:customStyle="1" w:styleId="WW8Num13z1">
    <w:name w:val="WW8Num13z1"/>
    <w:rsid w:val="00482EBF"/>
  </w:style>
  <w:style w:type="character" w:customStyle="1" w:styleId="WW8Num13z2">
    <w:name w:val="WW8Num13z2"/>
    <w:rsid w:val="00482EBF"/>
  </w:style>
  <w:style w:type="character" w:customStyle="1" w:styleId="WW8Num13z3">
    <w:name w:val="WW8Num13z3"/>
    <w:rsid w:val="00482EBF"/>
  </w:style>
  <w:style w:type="character" w:customStyle="1" w:styleId="WW8Num13z4">
    <w:name w:val="WW8Num13z4"/>
    <w:rsid w:val="00482EBF"/>
  </w:style>
  <w:style w:type="character" w:customStyle="1" w:styleId="WW8Num13z5">
    <w:name w:val="WW8Num13z5"/>
    <w:rsid w:val="00482EBF"/>
  </w:style>
  <w:style w:type="character" w:customStyle="1" w:styleId="WW8Num13z6">
    <w:name w:val="WW8Num13z6"/>
    <w:rsid w:val="00482EBF"/>
  </w:style>
  <w:style w:type="character" w:customStyle="1" w:styleId="WW8Num13z7">
    <w:name w:val="WW8Num13z7"/>
    <w:rsid w:val="00482EBF"/>
  </w:style>
  <w:style w:type="character" w:customStyle="1" w:styleId="WW8Num13z8">
    <w:name w:val="WW8Num13z8"/>
    <w:rsid w:val="00482EBF"/>
  </w:style>
  <w:style w:type="character" w:customStyle="1" w:styleId="WW8Num14z0">
    <w:name w:val="WW8Num14z0"/>
    <w:rsid w:val="00482EBF"/>
    <w:rPr>
      <w:rFonts w:cs="Times New Roman"/>
    </w:rPr>
  </w:style>
  <w:style w:type="character" w:customStyle="1" w:styleId="WW8Num15z0">
    <w:name w:val="WW8Num15z0"/>
    <w:rsid w:val="00482EBF"/>
    <w:rPr>
      <w:rFonts w:cs="Times New Roman"/>
    </w:rPr>
  </w:style>
  <w:style w:type="character" w:customStyle="1" w:styleId="WW8Num16z0">
    <w:name w:val="WW8Num16z0"/>
    <w:rsid w:val="00482EBF"/>
    <w:rPr>
      <w:rFonts w:cs="Times New Roman"/>
    </w:rPr>
  </w:style>
  <w:style w:type="character" w:customStyle="1" w:styleId="WW8Num17z0">
    <w:name w:val="WW8Num17z0"/>
    <w:rsid w:val="00482EBF"/>
  </w:style>
  <w:style w:type="character" w:customStyle="1" w:styleId="WW8Num17z1">
    <w:name w:val="WW8Num17z1"/>
    <w:rsid w:val="00482EBF"/>
  </w:style>
  <w:style w:type="character" w:customStyle="1" w:styleId="WW8Num17z2">
    <w:name w:val="WW8Num17z2"/>
    <w:rsid w:val="00482EBF"/>
  </w:style>
  <w:style w:type="character" w:customStyle="1" w:styleId="WW8Num17z3">
    <w:name w:val="WW8Num17z3"/>
    <w:rsid w:val="00482EBF"/>
  </w:style>
  <w:style w:type="character" w:customStyle="1" w:styleId="WW8Num17z4">
    <w:name w:val="WW8Num17z4"/>
    <w:rsid w:val="00482EBF"/>
  </w:style>
  <w:style w:type="character" w:customStyle="1" w:styleId="WW8Num17z5">
    <w:name w:val="WW8Num17z5"/>
    <w:rsid w:val="00482EBF"/>
  </w:style>
  <w:style w:type="character" w:customStyle="1" w:styleId="WW8Num17z6">
    <w:name w:val="WW8Num17z6"/>
    <w:rsid w:val="00482EBF"/>
  </w:style>
  <w:style w:type="character" w:customStyle="1" w:styleId="WW8Num17z7">
    <w:name w:val="WW8Num17z7"/>
    <w:rsid w:val="00482EBF"/>
  </w:style>
  <w:style w:type="character" w:customStyle="1" w:styleId="WW8Num17z8">
    <w:name w:val="WW8Num17z8"/>
    <w:rsid w:val="00482EBF"/>
  </w:style>
  <w:style w:type="character" w:customStyle="1" w:styleId="WW8Num18z0">
    <w:name w:val="WW8Num18z0"/>
    <w:rsid w:val="00482EBF"/>
    <w:rPr>
      <w:rFonts w:ascii="Times New Roman" w:eastAsia="Times New Roman" w:hAnsi="Times New Roman" w:cs="Times New Roman"/>
    </w:rPr>
  </w:style>
  <w:style w:type="character" w:customStyle="1" w:styleId="WW8Num18z1">
    <w:name w:val="WW8Num18z1"/>
    <w:rsid w:val="00482EBF"/>
    <w:rPr>
      <w:rFonts w:ascii="Courier New" w:hAnsi="Courier New" w:cs="Courier New"/>
    </w:rPr>
  </w:style>
  <w:style w:type="character" w:customStyle="1" w:styleId="WW8Num18z2">
    <w:name w:val="WW8Num18z2"/>
    <w:rsid w:val="00482EBF"/>
    <w:rPr>
      <w:rFonts w:ascii="Wingdings" w:hAnsi="Wingdings" w:cs="Wingdings"/>
    </w:rPr>
  </w:style>
  <w:style w:type="character" w:customStyle="1" w:styleId="WW8Num18z3">
    <w:name w:val="WW8Num18z3"/>
    <w:rsid w:val="00482EBF"/>
    <w:rPr>
      <w:rFonts w:ascii="Symbol" w:hAnsi="Symbol" w:cs="Symbol"/>
    </w:rPr>
  </w:style>
  <w:style w:type="character" w:customStyle="1" w:styleId="WW8Num19z0">
    <w:name w:val="WW8Num19z0"/>
    <w:rsid w:val="00482EBF"/>
    <w:rPr>
      <w:rFonts w:cs="Times New Roman"/>
      <w:b w:val="0"/>
    </w:rPr>
  </w:style>
  <w:style w:type="character" w:customStyle="1" w:styleId="WW8Num20z0">
    <w:name w:val="WW8Num20z0"/>
    <w:rsid w:val="00482EBF"/>
    <w:rPr>
      <w:rFonts w:cs="Times New Roman"/>
    </w:rPr>
  </w:style>
  <w:style w:type="character" w:customStyle="1" w:styleId="WW8Num21z0">
    <w:name w:val="WW8Num21z0"/>
    <w:rsid w:val="00482EBF"/>
    <w:rPr>
      <w:rFonts w:ascii="Vladimir Script" w:hAnsi="Vladimir Script" w:cs="Vladimir Script"/>
    </w:rPr>
  </w:style>
  <w:style w:type="character" w:customStyle="1" w:styleId="WW8Num21z1">
    <w:name w:val="WW8Num21z1"/>
    <w:rsid w:val="00482EBF"/>
    <w:rPr>
      <w:rFonts w:ascii="Courier New" w:hAnsi="Courier New" w:cs="Courier New"/>
    </w:rPr>
  </w:style>
  <w:style w:type="character" w:customStyle="1" w:styleId="WW8Num21z2">
    <w:name w:val="WW8Num21z2"/>
    <w:rsid w:val="00482EBF"/>
    <w:rPr>
      <w:rFonts w:ascii="Wingdings" w:hAnsi="Wingdings" w:cs="Wingdings"/>
    </w:rPr>
  </w:style>
  <w:style w:type="character" w:customStyle="1" w:styleId="WW8Num21z3">
    <w:name w:val="WW8Num21z3"/>
    <w:rsid w:val="00482EBF"/>
    <w:rPr>
      <w:rFonts w:ascii="Symbol" w:hAnsi="Symbol" w:cs="Symbol"/>
    </w:rPr>
  </w:style>
  <w:style w:type="character" w:customStyle="1" w:styleId="WW8Num22z0">
    <w:name w:val="WW8Num22z0"/>
    <w:rsid w:val="00482EBF"/>
  </w:style>
  <w:style w:type="character" w:customStyle="1" w:styleId="WW8Num22z1">
    <w:name w:val="WW8Num22z1"/>
    <w:rsid w:val="00482EBF"/>
  </w:style>
  <w:style w:type="character" w:customStyle="1" w:styleId="WW8Num22z2">
    <w:name w:val="WW8Num22z2"/>
    <w:rsid w:val="00482EBF"/>
  </w:style>
  <w:style w:type="character" w:customStyle="1" w:styleId="WW8Num22z3">
    <w:name w:val="WW8Num22z3"/>
    <w:rsid w:val="00482EBF"/>
  </w:style>
  <w:style w:type="character" w:customStyle="1" w:styleId="WW8Num22z4">
    <w:name w:val="WW8Num22z4"/>
    <w:rsid w:val="00482EBF"/>
  </w:style>
  <w:style w:type="character" w:customStyle="1" w:styleId="WW8Num22z5">
    <w:name w:val="WW8Num22z5"/>
    <w:rsid w:val="00482EBF"/>
  </w:style>
  <w:style w:type="character" w:customStyle="1" w:styleId="WW8Num22z6">
    <w:name w:val="WW8Num22z6"/>
    <w:rsid w:val="00482EBF"/>
  </w:style>
  <w:style w:type="character" w:customStyle="1" w:styleId="WW8Num22z7">
    <w:name w:val="WW8Num22z7"/>
    <w:rsid w:val="00482EBF"/>
  </w:style>
  <w:style w:type="character" w:customStyle="1" w:styleId="WW8Num22z8">
    <w:name w:val="WW8Num22z8"/>
    <w:rsid w:val="00482EBF"/>
  </w:style>
  <w:style w:type="character" w:customStyle="1" w:styleId="WW8Num23z0">
    <w:name w:val="WW8Num23z0"/>
    <w:rsid w:val="00482EBF"/>
    <w:rPr>
      <w:rFonts w:cs="Times New Roman"/>
    </w:rPr>
  </w:style>
  <w:style w:type="character" w:customStyle="1" w:styleId="WW8Num23z1">
    <w:name w:val="WW8Num23z1"/>
    <w:rsid w:val="00482EBF"/>
    <w:rPr>
      <w:rFonts w:ascii="Vladimir Script" w:hAnsi="Vladimir Script" w:cs="Vladimir Script"/>
    </w:rPr>
  </w:style>
  <w:style w:type="character" w:customStyle="1" w:styleId="WW8Num24z0">
    <w:name w:val="WW8Num24z0"/>
    <w:rsid w:val="00482EBF"/>
    <w:rPr>
      <w:rFonts w:cs="Times New Roman"/>
    </w:rPr>
  </w:style>
  <w:style w:type="character" w:customStyle="1" w:styleId="WW8Num25z0">
    <w:name w:val="WW8Num25z0"/>
    <w:rsid w:val="00482EBF"/>
    <w:rPr>
      <w:rFonts w:cs="Times New Roman"/>
    </w:rPr>
  </w:style>
  <w:style w:type="character" w:customStyle="1" w:styleId="WW8Num26z0">
    <w:name w:val="WW8Num26z0"/>
    <w:rsid w:val="00482EBF"/>
    <w:rPr>
      <w:rFonts w:cs="Times New Roman"/>
    </w:rPr>
  </w:style>
  <w:style w:type="character" w:customStyle="1" w:styleId="WW8Num27z0">
    <w:name w:val="WW8Num27z0"/>
    <w:rsid w:val="00482EBF"/>
    <w:rPr>
      <w:rFonts w:cs="Times New Roman"/>
      <w:b w:val="0"/>
      <w:bCs w:val="0"/>
    </w:rPr>
  </w:style>
  <w:style w:type="character" w:customStyle="1" w:styleId="WW8Num28z0">
    <w:name w:val="WW8Num28z0"/>
    <w:rsid w:val="00482EBF"/>
    <w:rPr>
      <w:rFonts w:ascii="Vladimir Script" w:hAnsi="Vladimir Script" w:cs="Vladimir Script"/>
    </w:rPr>
  </w:style>
  <w:style w:type="character" w:customStyle="1" w:styleId="WW8Num28z1">
    <w:name w:val="WW8Num28z1"/>
    <w:rsid w:val="00482EBF"/>
    <w:rPr>
      <w:rFonts w:cs="Times New Roman"/>
    </w:rPr>
  </w:style>
  <w:style w:type="character" w:customStyle="1" w:styleId="WW8Num28z2">
    <w:name w:val="WW8Num28z2"/>
    <w:rsid w:val="00482EBF"/>
    <w:rPr>
      <w:rFonts w:ascii="Wingdings" w:hAnsi="Wingdings" w:cs="Wingdings"/>
    </w:rPr>
  </w:style>
  <w:style w:type="character" w:customStyle="1" w:styleId="WW8Num28z3">
    <w:name w:val="WW8Num28z3"/>
    <w:rsid w:val="00482EBF"/>
    <w:rPr>
      <w:rFonts w:ascii="Symbol" w:hAnsi="Symbol" w:cs="Symbol"/>
    </w:rPr>
  </w:style>
  <w:style w:type="character" w:customStyle="1" w:styleId="WW8Num28z4">
    <w:name w:val="WW8Num28z4"/>
    <w:rsid w:val="00482EBF"/>
    <w:rPr>
      <w:rFonts w:ascii="Courier New" w:hAnsi="Courier New" w:cs="Courier New"/>
    </w:rPr>
  </w:style>
  <w:style w:type="character" w:customStyle="1" w:styleId="WW8Num29z0">
    <w:name w:val="WW8Num29z0"/>
    <w:rsid w:val="00482EBF"/>
    <w:rPr>
      <w:rFonts w:cs="Times New Roman"/>
    </w:rPr>
  </w:style>
  <w:style w:type="character" w:customStyle="1" w:styleId="WW8Num30z0">
    <w:name w:val="WW8Num30z0"/>
    <w:rsid w:val="00482EBF"/>
    <w:rPr>
      <w:rFonts w:cs="Times New Roman"/>
    </w:rPr>
  </w:style>
  <w:style w:type="character" w:customStyle="1" w:styleId="WW8Num31z0">
    <w:name w:val="WW8Num31z0"/>
    <w:rsid w:val="00482EBF"/>
    <w:rPr>
      <w:rFonts w:cs="Times New Roman"/>
    </w:rPr>
  </w:style>
  <w:style w:type="character" w:customStyle="1" w:styleId="WW8Num31z1">
    <w:name w:val="WW8Num31z1"/>
    <w:rsid w:val="00482EBF"/>
    <w:rPr>
      <w:rFonts w:cs="Times New Roman"/>
      <w:b w:val="0"/>
      <w:bCs w:val="0"/>
    </w:rPr>
  </w:style>
  <w:style w:type="character" w:customStyle="1" w:styleId="WW8Num32z0">
    <w:name w:val="WW8Num32z0"/>
    <w:rsid w:val="00482EBF"/>
  </w:style>
  <w:style w:type="character" w:customStyle="1" w:styleId="WW8Num32z1">
    <w:name w:val="WW8Num32z1"/>
    <w:rsid w:val="00482EBF"/>
  </w:style>
  <w:style w:type="character" w:customStyle="1" w:styleId="WW8Num32z2">
    <w:name w:val="WW8Num32z2"/>
    <w:rsid w:val="00482EBF"/>
  </w:style>
  <w:style w:type="character" w:customStyle="1" w:styleId="WW8Num32z3">
    <w:name w:val="WW8Num32z3"/>
    <w:rsid w:val="00482EBF"/>
  </w:style>
  <w:style w:type="character" w:customStyle="1" w:styleId="WW8Num32z4">
    <w:name w:val="WW8Num32z4"/>
    <w:rsid w:val="00482EBF"/>
  </w:style>
  <w:style w:type="character" w:customStyle="1" w:styleId="WW8Num32z5">
    <w:name w:val="WW8Num32z5"/>
    <w:rsid w:val="00482EBF"/>
  </w:style>
  <w:style w:type="character" w:customStyle="1" w:styleId="WW8Num32z6">
    <w:name w:val="WW8Num32z6"/>
    <w:rsid w:val="00482EBF"/>
  </w:style>
  <w:style w:type="character" w:customStyle="1" w:styleId="WW8Num32z7">
    <w:name w:val="WW8Num32z7"/>
    <w:rsid w:val="00482EBF"/>
  </w:style>
  <w:style w:type="character" w:customStyle="1" w:styleId="WW8Num32z8">
    <w:name w:val="WW8Num32z8"/>
    <w:rsid w:val="00482EBF"/>
  </w:style>
  <w:style w:type="character" w:customStyle="1" w:styleId="WW8Num33z0">
    <w:name w:val="WW8Num33z0"/>
    <w:rsid w:val="00482EBF"/>
    <w:rPr>
      <w:rFonts w:cs="Times New Roman"/>
    </w:rPr>
  </w:style>
  <w:style w:type="character" w:customStyle="1" w:styleId="WW8Num34z0">
    <w:name w:val="WW8Num34z0"/>
    <w:rsid w:val="00482EBF"/>
    <w:rPr>
      <w:rFonts w:cs="Times New Roman"/>
    </w:rPr>
  </w:style>
  <w:style w:type="character" w:customStyle="1" w:styleId="WW8Num35z0">
    <w:name w:val="WW8Num35z0"/>
    <w:rsid w:val="00482EBF"/>
  </w:style>
  <w:style w:type="character" w:customStyle="1" w:styleId="WW8Num35z1">
    <w:name w:val="WW8Num35z1"/>
    <w:rsid w:val="00482EBF"/>
  </w:style>
  <w:style w:type="character" w:customStyle="1" w:styleId="WW8Num35z2">
    <w:name w:val="WW8Num35z2"/>
    <w:rsid w:val="00482EBF"/>
  </w:style>
  <w:style w:type="character" w:customStyle="1" w:styleId="WW8Num35z3">
    <w:name w:val="WW8Num35z3"/>
    <w:rsid w:val="00482EBF"/>
  </w:style>
  <w:style w:type="character" w:customStyle="1" w:styleId="WW8Num35z4">
    <w:name w:val="WW8Num35z4"/>
    <w:rsid w:val="00482EBF"/>
  </w:style>
  <w:style w:type="character" w:customStyle="1" w:styleId="WW8Num35z5">
    <w:name w:val="WW8Num35z5"/>
    <w:rsid w:val="00482EBF"/>
  </w:style>
  <w:style w:type="character" w:customStyle="1" w:styleId="WW8Num35z6">
    <w:name w:val="WW8Num35z6"/>
    <w:rsid w:val="00482EBF"/>
  </w:style>
  <w:style w:type="character" w:customStyle="1" w:styleId="WW8Num35z7">
    <w:name w:val="WW8Num35z7"/>
    <w:rsid w:val="00482EBF"/>
  </w:style>
  <w:style w:type="character" w:customStyle="1" w:styleId="WW8Num35z8">
    <w:name w:val="WW8Num35z8"/>
    <w:rsid w:val="00482EBF"/>
  </w:style>
  <w:style w:type="character" w:customStyle="1" w:styleId="WW8Num36z0">
    <w:name w:val="WW8Num36z0"/>
    <w:rsid w:val="00482EBF"/>
    <w:rPr>
      <w:rFonts w:ascii="Vladimir Script" w:hAnsi="Vladimir Script" w:cs="Vladimir Script"/>
      <w:sz w:val="28"/>
      <w:szCs w:val="28"/>
    </w:rPr>
  </w:style>
  <w:style w:type="character" w:customStyle="1" w:styleId="WW8Num36z1">
    <w:name w:val="WW8Num36z1"/>
    <w:rsid w:val="00482EBF"/>
    <w:rPr>
      <w:rFonts w:ascii="Courier New" w:hAnsi="Courier New" w:cs="Courier New"/>
    </w:rPr>
  </w:style>
  <w:style w:type="character" w:customStyle="1" w:styleId="WW8Num36z2">
    <w:name w:val="WW8Num36z2"/>
    <w:rsid w:val="00482EBF"/>
    <w:rPr>
      <w:rFonts w:ascii="Wingdings" w:hAnsi="Wingdings" w:cs="Wingdings"/>
    </w:rPr>
  </w:style>
  <w:style w:type="character" w:customStyle="1" w:styleId="WW8Num36z3">
    <w:name w:val="WW8Num36z3"/>
    <w:rsid w:val="00482EBF"/>
    <w:rPr>
      <w:rFonts w:ascii="Symbol" w:hAnsi="Symbol" w:cs="Symbol"/>
    </w:rPr>
  </w:style>
  <w:style w:type="character" w:customStyle="1" w:styleId="WW8Num37z0">
    <w:name w:val="WW8Num37z0"/>
    <w:rsid w:val="00482EBF"/>
    <w:rPr>
      <w:rFonts w:cs="Times New Roman"/>
    </w:rPr>
  </w:style>
  <w:style w:type="character" w:customStyle="1" w:styleId="WW8Num38z0">
    <w:name w:val="WW8Num38z0"/>
    <w:rsid w:val="00482EBF"/>
    <w:rPr>
      <w:rFonts w:ascii="Vladimir Script" w:hAnsi="Vladimir Script" w:cs="Vladimir Script"/>
    </w:rPr>
  </w:style>
  <w:style w:type="character" w:customStyle="1" w:styleId="WW8Num38z1">
    <w:name w:val="WW8Num38z1"/>
    <w:rsid w:val="00482EBF"/>
    <w:rPr>
      <w:rFonts w:ascii="Courier New" w:hAnsi="Courier New" w:cs="Courier New"/>
    </w:rPr>
  </w:style>
  <w:style w:type="character" w:customStyle="1" w:styleId="WW8Num38z2">
    <w:name w:val="WW8Num38z2"/>
    <w:rsid w:val="00482EBF"/>
    <w:rPr>
      <w:rFonts w:ascii="Wingdings" w:hAnsi="Wingdings" w:cs="Wingdings"/>
    </w:rPr>
  </w:style>
  <w:style w:type="character" w:customStyle="1" w:styleId="WW8Num38z3">
    <w:name w:val="WW8Num38z3"/>
    <w:rsid w:val="00482EBF"/>
    <w:rPr>
      <w:rFonts w:ascii="Symbol" w:hAnsi="Symbol" w:cs="Symbol"/>
    </w:rPr>
  </w:style>
  <w:style w:type="character" w:customStyle="1" w:styleId="WW8Num39z0">
    <w:name w:val="WW8Num39z0"/>
    <w:rsid w:val="00482EBF"/>
    <w:rPr>
      <w:rFonts w:cs="Times New Roman"/>
    </w:rPr>
  </w:style>
  <w:style w:type="character" w:customStyle="1" w:styleId="WW8Num40z0">
    <w:name w:val="WW8Num40z0"/>
    <w:rsid w:val="00482EBF"/>
    <w:rPr>
      <w:rFonts w:cs="Times New Roman"/>
    </w:rPr>
  </w:style>
  <w:style w:type="character" w:customStyle="1" w:styleId="WW8Num41z0">
    <w:name w:val="WW8Num41z0"/>
    <w:rsid w:val="00482EBF"/>
    <w:rPr>
      <w:rFonts w:cs="Times New Roman"/>
    </w:rPr>
  </w:style>
  <w:style w:type="character" w:customStyle="1" w:styleId="WW8Num42z0">
    <w:name w:val="WW8Num42z0"/>
    <w:rsid w:val="00482EBF"/>
    <w:rPr>
      <w:rFonts w:ascii="Vladimir Script" w:hAnsi="Vladimir Script" w:cs="Vladimir Script"/>
    </w:rPr>
  </w:style>
  <w:style w:type="character" w:customStyle="1" w:styleId="WW8Num42z1">
    <w:name w:val="WW8Num42z1"/>
    <w:rsid w:val="00482EBF"/>
    <w:rPr>
      <w:rFonts w:ascii="Courier New" w:hAnsi="Courier New" w:cs="Courier New"/>
    </w:rPr>
  </w:style>
  <w:style w:type="character" w:customStyle="1" w:styleId="WW8Num42z2">
    <w:name w:val="WW8Num42z2"/>
    <w:rsid w:val="00482EBF"/>
    <w:rPr>
      <w:rFonts w:ascii="Wingdings" w:hAnsi="Wingdings" w:cs="Wingdings"/>
    </w:rPr>
  </w:style>
  <w:style w:type="character" w:customStyle="1" w:styleId="WW8Num42z3">
    <w:name w:val="WW8Num42z3"/>
    <w:rsid w:val="00482EBF"/>
    <w:rPr>
      <w:rFonts w:ascii="Symbol" w:hAnsi="Symbol" w:cs="Symbol"/>
    </w:rPr>
  </w:style>
  <w:style w:type="character" w:customStyle="1" w:styleId="15">
    <w:name w:val="Основной шрифт абзаца1"/>
    <w:rsid w:val="00482EBF"/>
  </w:style>
  <w:style w:type="character" w:styleId="aff1">
    <w:name w:val="page number"/>
    <w:rsid w:val="00482EBF"/>
  </w:style>
  <w:style w:type="character" w:customStyle="1" w:styleId="HTML">
    <w:name w:val="Стандартный HTML Знак"/>
    <w:uiPriority w:val="99"/>
    <w:rsid w:val="00482EBF"/>
    <w:rPr>
      <w:rFonts w:ascii="Courier New" w:hAnsi="Courier New" w:cs="Courier New"/>
      <w:sz w:val="20"/>
    </w:rPr>
  </w:style>
  <w:style w:type="character" w:customStyle="1" w:styleId="aff2">
    <w:name w:val="Схема документа Знак"/>
    <w:rsid w:val="00482EBF"/>
    <w:rPr>
      <w:rFonts w:ascii="Tahoma" w:hAnsi="Tahoma" w:cs="Tahoma"/>
      <w:sz w:val="20"/>
      <w:shd w:val="clear" w:color="auto" w:fill="000080"/>
    </w:rPr>
  </w:style>
  <w:style w:type="character" w:customStyle="1" w:styleId="24">
    <w:name w:val="Основной текст 2 Знак"/>
    <w:rsid w:val="00482EBF"/>
    <w:rPr>
      <w:rFonts w:ascii="Arial" w:hAnsi="Arial" w:cs="Arial"/>
      <w:b/>
      <w:sz w:val="24"/>
    </w:rPr>
  </w:style>
  <w:style w:type="character" w:customStyle="1" w:styleId="aff3">
    <w:name w:val="Основной текст с отступом Знак"/>
    <w:rsid w:val="00482EBF"/>
    <w:rPr>
      <w:rFonts w:ascii="Times New Roman" w:hAnsi="Times New Roman" w:cs="Times New Roman"/>
      <w:sz w:val="24"/>
    </w:rPr>
  </w:style>
  <w:style w:type="character" w:customStyle="1" w:styleId="33">
    <w:name w:val="Основной текст 3 Знак"/>
    <w:rsid w:val="00482EBF"/>
    <w:rPr>
      <w:sz w:val="16"/>
    </w:rPr>
  </w:style>
  <w:style w:type="character" w:customStyle="1" w:styleId="aff4">
    <w:name w:val="Основной текст Знак"/>
    <w:rsid w:val="00482EBF"/>
    <w:rPr>
      <w:rFonts w:ascii="Times New Roman" w:hAnsi="Times New Roman" w:cs="Times New Roman"/>
      <w:sz w:val="24"/>
    </w:rPr>
  </w:style>
  <w:style w:type="character" w:customStyle="1" w:styleId="apple-converted-space">
    <w:name w:val="apple-converted-space"/>
    <w:rsid w:val="00482EBF"/>
  </w:style>
  <w:style w:type="character" w:customStyle="1" w:styleId="16">
    <w:name w:val="Знак примечания1"/>
    <w:rsid w:val="00482EBF"/>
    <w:rPr>
      <w:sz w:val="16"/>
      <w:szCs w:val="16"/>
    </w:rPr>
  </w:style>
  <w:style w:type="character" w:customStyle="1" w:styleId="FontStyle13">
    <w:name w:val="Font Style13"/>
    <w:rsid w:val="00482EBF"/>
    <w:rPr>
      <w:rFonts w:ascii="Times New Roman" w:hAnsi="Times New Roman" w:cs="Times New Roman"/>
      <w:spacing w:val="-10"/>
      <w:sz w:val="28"/>
      <w:szCs w:val="28"/>
    </w:rPr>
  </w:style>
  <w:style w:type="paragraph" w:styleId="aff5">
    <w:name w:val="Body Text"/>
    <w:basedOn w:val="a"/>
    <w:link w:val="17"/>
    <w:rsid w:val="00482EBF"/>
    <w:pPr>
      <w:suppressAutoHyphens/>
      <w:spacing w:after="120"/>
    </w:pPr>
    <w:rPr>
      <w:lang w:eastAsia="zh-CN"/>
    </w:rPr>
  </w:style>
  <w:style w:type="character" w:customStyle="1" w:styleId="17">
    <w:name w:val="Основной текст Знак1"/>
    <w:basedOn w:val="a0"/>
    <w:link w:val="aff5"/>
    <w:rsid w:val="00482EBF"/>
    <w:rPr>
      <w:rFonts w:ascii="Times New Roman" w:eastAsia="Times New Roman" w:hAnsi="Times New Roman" w:cs="Times New Roman"/>
      <w:kern w:val="0"/>
      <w:sz w:val="24"/>
      <w:szCs w:val="24"/>
      <w:lang w:eastAsia="zh-CN"/>
      <w14:ligatures w14:val="none"/>
    </w:rPr>
  </w:style>
  <w:style w:type="paragraph" w:styleId="aff6">
    <w:name w:val="List"/>
    <w:basedOn w:val="a"/>
    <w:rsid w:val="00482EBF"/>
    <w:pPr>
      <w:suppressAutoHyphens/>
      <w:ind w:left="283" w:hanging="283"/>
    </w:pPr>
    <w:rPr>
      <w:lang w:eastAsia="zh-CN"/>
    </w:rPr>
  </w:style>
  <w:style w:type="paragraph" w:styleId="aff7">
    <w:name w:val="caption"/>
    <w:basedOn w:val="a"/>
    <w:qFormat/>
    <w:rsid w:val="00482EBF"/>
    <w:pPr>
      <w:suppressLineNumbers/>
      <w:suppressAutoHyphens/>
      <w:spacing w:before="120" w:after="120" w:line="276" w:lineRule="auto"/>
    </w:pPr>
    <w:rPr>
      <w:rFonts w:ascii="Calibri" w:hAnsi="Calibri" w:cs="FreeSans"/>
      <w:i/>
      <w:iCs/>
      <w:lang w:eastAsia="zh-CN"/>
    </w:rPr>
  </w:style>
  <w:style w:type="paragraph" w:customStyle="1" w:styleId="18">
    <w:name w:val="Указатель1"/>
    <w:basedOn w:val="a"/>
    <w:rsid w:val="00482EBF"/>
    <w:pPr>
      <w:suppressLineNumbers/>
      <w:suppressAutoHyphens/>
      <w:spacing w:after="200" w:line="276" w:lineRule="auto"/>
    </w:pPr>
    <w:rPr>
      <w:rFonts w:ascii="Calibri" w:hAnsi="Calibri" w:cs="FreeSans"/>
      <w:sz w:val="22"/>
      <w:szCs w:val="22"/>
      <w:lang w:eastAsia="zh-CN"/>
    </w:rPr>
  </w:style>
  <w:style w:type="character" w:customStyle="1" w:styleId="19">
    <w:name w:val="Верхний колонтитул Знак1"/>
    <w:uiPriority w:val="99"/>
    <w:rsid w:val="00482EBF"/>
    <w:rPr>
      <w:sz w:val="24"/>
      <w:szCs w:val="24"/>
      <w:lang w:eastAsia="zh-CN"/>
    </w:rPr>
  </w:style>
  <w:style w:type="character" w:customStyle="1" w:styleId="1a">
    <w:name w:val="Нижний колонтитул Знак1"/>
    <w:rsid w:val="00482EBF"/>
    <w:rPr>
      <w:sz w:val="24"/>
      <w:szCs w:val="24"/>
      <w:lang w:eastAsia="zh-CN"/>
    </w:rPr>
  </w:style>
  <w:style w:type="paragraph" w:styleId="HTML0">
    <w:name w:val="HTML Preformatted"/>
    <w:basedOn w:val="a"/>
    <w:link w:val="HTML1"/>
    <w:uiPriority w:val="99"/>
    <w:rsid w:val="0048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0"/>
    <w:link w:val="HTML0"/>
    <w:uiPriority w:val="99"/>
    <w:rsid w:val="00482EBF"/>
    <w:rPr>
      <w:rFonts w:ascii="Courier New" w:eastAsia="Times New Roman" w:hAnsi="Courier New" w:cs="Courier New"/>
      <w:kern w:val="0"/>
      <w:sz w:val="20"/>
      <w:szCs w:val="20"/>
      <w:lang w:eastAsia="zh-CN"/>
      <w14:ligatures w14:val="none"/>
    </w:rPr>
  </w:style>
  <w:style w:type="character" w:customStyle="1" w:styleId="1b">
    <w:name w:val="Текст выноски Знак1"/>
    <w:rsid w:val="00482EBF"/>
    <w:rPr>
      <w:rFonts w:ascii="Tahoma" w:hAnsi="Tahoma" w:cs="Tahoma"/>
      <w:sz w:val="16"/>
      <w:szCs w:val="16"/>
      <w:lang w:eastAsia="zh-CN"/>
    </w:rPr>
  </w:style>
  <w:style w:type="paragraph" w:customStyle="1" w:styleId="1c">
    <w:name w:val="Схема документа1"/>
    <w:basedOn w:val="a"/>
    <w:rsid w:val="00482EBF"/>
    <w:pPr>
      <w:shd w:val="clear" w:color="auto" w:fill="000080"/>
      <w:suppressAutoHyphens/>
    </w:pPr>
    <w:rPr>
      <w:rFonts w:ascii="Tahoma" w:hAnsi="Tahoma" w:cs="Tahoma"/>
      <w:sz w:val="20"/>
      <w:szCs w:val="20"/>
      <w:lang w:eastAsia="zh-CN"/>
    </w:rPr>
  </w:style>
  <w:style w:type="paragraph" w:customStyle="1" w:styleId="210">
    <w:name w:val="Основной текст 21"/>
    <w:basedOn w:val="a"/>
    <w:rsid w:val="00482EBF"/>
    <w:pPr>
      <w:suppressAutoHyphens/>
    </w:pPr>
    <w:rPr>
      <w:rFonts w:ascii="Arial" w:hAnsi="Arial" w:cs="Arial"/>
      <w:b/>
      <w:bCs/>
      <w:lang w:eastAsia="zh-CN"/>
    </w:rPr>
  </w:style>
  <w:style w:type="paragraph" w:customStyle="1" w:styleId="1d">
    <w:name w:val="Знак1 Знак Знак Знак"/>
    <w:basedOn w:val="a"/>
    <w:rsid w:val="00482EBF"/>
    <w:pPr>
      <w:suppressAutoHyphens/>
      <w:spacing w:after="160" w:line="240" w:lineRule="exact"/>
    </w:pPr>
    <w:rPr>
      <w:rFonts w:ascii="Verdana" w:hAnsi="Verdana" w:cs="Verdana"/>
      <w:sz w:val="20"/>
      <w:szCs w:val="20"/>
      <w:lang w:val="en-US" w:eastAsia="zh-CN"/>
    </w:rPr>
  </w:style>
  <w:style w:type="paragraph" w:styleId="aff8">
    <w:name w:val="Body Text Indent"/>
    <w:basedOn w:val="a"/>
    <w:link w:val="1e"/>
    <w:rsid w:val="00482EBF"/>
    <w:pPr>
      <w:suppressAutoHyphens/>
      <w:spacing w:after="120"/>
      <w:ind w:left="283"/>
    </w:pPr>
    <w:rPr>
      <w:lang w:eastAsia="zh-CN"/>
    </w:rPr>
  </w:style>
  <w:style w:type="character" w:customStyle="1" w:styleId="1e">
    <w:name w:val="Основной текст с отступом Знак1"/>
    <w:basedOn w:val="a0"/>
    <w:link w:val="aff8"/>
    <w:rsid w:val="00482EBF"/>
    <w:rPr>
      <w:rFonts w:ascii="Times New Roman" w:eastAsia="Times New Roman" w:hAnsi="Times New Roman" w:cs="Times New Roman"/>
      <w:kern w:val="0"/>
      <w:sz w:val="24"/>
      <w:szCs w:val="24"/>
      <w:lang w:eastAsia="zh-CN"/>
      <w14:ligatures w14:val="none"/>
    </w:rPr>
  </w:style>
  <w:style w:type="paragraph" w:customStyle="1" w:styleId="310">
    <w:name w:val="Основной текст 31"/>
    <w:basedOn w:val="a"/>
    <w:rsid w:val="00482EBF"/>
    <w:pPr>
      <w:suppressAutoHyphens/>
      <w:spacing w:after="120" w:line="276" w:lineRule="auto"/>
    </w:pPr>
    <w:rPr>
      <w:rFonts w:ascii="Calibri" w:hAnsi="Calibri"/>
      <w:sz w:val="16"/>
      <w:szCs w:val="16"/>
      <w:lang w:eastAsia="zh-CN"/>
    </w:rPr>
  </w:style>
  <w:style w:type="paragraph" w:customStyle="1" w:styleId="ConsNormal">
    <w:name w:val="ConsNormal"/>
    <w:rsid w:val="00482EBF"/>
    <w:pPr>
      <w:widowControl w:val="0"/>
      <w:suppressAutoHyphens/>
      <w:autoSpaceDE w:val="0"/>
      <w:spacing w:line="240" w:lineRule="auto"/>
      <w:ind w:right="19772" w:firstLine="720"/>
      <w:jc w:val="left"/>
    </w:pPr>
    <w:rPr>
      <w:rFonts w:ascii="Arial" w:eastAsia="Times New Roman" w:hAnsi="Arial" w:cs="Arial"/>
      <w:kern w:val="0"/>
      <w:sz w:val="20"/>
      <w:szCs w:val="20"/>
      <w:lang w:eastAsia="zh-CN"/>
      <w14:ligatures w14:val="none"/>
    </w:rPr>
  </w:style>
  <w:style w:type="paragraph" w:customStyle="1" w:styleId="aff9">
    <w:name w:val="Знак Знак Знак Знак Знак Знак Знак"/>
    <w:basedOn w:val="a"/>
    <w:rsid w:val="00482EBF"/>
    <w:pPr>
      <w:suppressAutoHyphens/>
    </w:pPr>
    <w:rPr>
      <w:rFonts w:ascii="Verdana" w:hAnsi="Verdana" w:cs="Verdana"/>
      <w:lang w:eastAsia="zh-CN"/>
    </w:rPr>
  </w:style>
  <w:style w:type="paragraph" w:styleId="affa">
    <w:name w:val="No Spacing"/>
    <w:uiPriority w:val="1"/>
    <w:qFormat/>
    <w:rsid w:val="00482EBF"/>
    <w:pPr>
      <w:suppressAutoHyphens/>
      <w:spacing w:line="240" w:lineRule="auto"/>
      <w:ind w:firstLine="0"/>
      <w:jc w:val="left"/>
    </w:pPr>
    <w:rPr>
      <w:rFonts w:ascii="Times New Roman" w:eastAsia="Times New Roman" w:hAnsi="Times New Roman" w:cs="Times New Roman"/>
      <w:kern w:val="0"/>
      <w:sz w:val="24"/>
      <w:szCs w:val="24"/>
      <w:lang w:eastAsia="zh-CN"/>
      <w14:ligatures w14:val="none"/>
    </w:rPr>
  </w:style>
  <w:style w:type="paragraph" w:customStyle="1" w:styleId="1f">
    <w:name w:val="Название объекта1"/>
    <w:basedOn w:val="a"/>
    <w:next w:val="a"/>
    <w:rsid w:val="00482EBF"/>
    <w:pPr>
      <w:suppressAutoHyphens/>
      <w:jc w:val="center"/>
    </w:pPr>
    <w:rPr>
      <w:b/>
      <w:bCs/>
      <w:lang w:eastAsia="zh-CN"/>
    </w:rPr>
  </w:style>
  <w:style w:type="paragraph" w:customStyle="1" w:styleId="1f0">
    <w:name w:val="Текст примечания1"/>
    <w:basedOn w:val="a"/>
    <w:rsid w:val="00482EBF"/>
    <w:pPr>
      <w:suppressAutoHyphens/>
      <w:spacing w:after="200" w:line="276" w:lineRule="auto"/>
    </w:pPr>
    <w:rPr>
      <w:rFonts w:ascii="Calibri" w:hAnsi="Calibri"/>
      <w:sz w:val="20"/>
      <w:szCs w:val="20"/>
      <w:lang w:eastAsia="zh-CN"/>
    </w:rPr>
  </w:style>
  <w:style w:type="character" w:customStyle="1" w:styleId="1f1">
    <w:name w:val="Текст примечания Знак1"/>
    <w:uiPriority w:val="99"/>
    <w:semiHidden/>
    <w:rsid w:val="00482EBF"/>
    <w:rPr>
      <w:rFonts w:ascii="Calibri" w:hAnsi="Calibri"/>
      <w:lang w:eastAsia="zh-CN"/>
    </w:rPr>
  </w:style>
  <w:style w:type="character" w:customStyle="1" w:styleId="1f2">
    <w:name w:val="Тема примечания Знак1"/>
    <w:rsid w:val="00482EBF"/>
    <w:rPr>
      <w:rFonts w:ascii="Calibri" w:hAnsi="Calibri"/>
      <w:b/>
      <w:bCs/>
      <w:lang w:eastAsia="zh-CN"/>
    </w:rPr>
  </w:style>
  <w:style w:type="paragraph" w:customStyle="1" w:styleId="printr">
    <w:name w:val="printr"/>
    <w:basedOn w:val="a"/>
    <w:rsid w:val="00482EBF"/>
    <w:pPr>
      <w:suppressAutoHyphens/>
      <w:spacing w:before="280" w:after="280"/>
    </w:pPr>
    <w:rPr>
      <w:lang w:eastAsia="zh-CN"/>
    </w:rPr>
  </w:style>
  <w:style w:type="paragraph" w:customStyle="1" w:styleId="affb">
    <w:name w:val="Содержимое таблицы"/>
    <w:basedOn w:val="a"/>
    <w:rsid w:val="00482EBF"/>
    <w:pPr>
      <w:suppressLineNumbers/>
      <w:suppressAutoHyphens/>
      <w:spacing w:after="200" w:line="276" w:lineRule="auto"/>
    </w:pPr>
    <w:rPr>
      <w:rFonts w:ascii="Calibri" w:hAnsi="Calibri"/>
      <w:sz w:val="22"/>
      <w:szCs w:val="22"/>
      <w:lang w:eastAsia="zh-CN"/>
    </w:rPr>
  </w:style>
  <w:style w:type="paragraph" w:customStyle="1" w:styleId="affc">
    <w:name w:val="Заголовок таблицы"/>
    <w:basedOn w:val="affb"/>
    <w:rsid w:val="00482EBF"/>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482EBF"/>
    <w:rPr>
      <w:rFonts w:ascii="Times New Roman" w:eastAsia="Times New Roman" w:hAnsi="Times New Roman" w:cs="Times New Roman"/>
      <w:kern w:val="0"/>
      <w:sz w:val="24"/>
      <w:szCs w:val="24"/>
      <w:lang w:eastAsia="ru-RU"/>
      <w14:ligatures w14:val="none"/>
    </w:rPr>
  </w:style>
  <w:style w:type="character" w:customStyle="1" w:styleId="1f3">
    <w:name w:val="Название Знак1"/>
    <w:uiPriority w:val="10"/>
    <w:rsid w:val="00482EBF"/>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482EBF"/>
    <w:rPr>
      <w:rFonts w:ascii="Calibri" w:eastAsiaTheme="minorEastAsia" w:hAnsi="Calibri" w:cs="Calibri"/>
      <w:kern w:val="0"/>
      <w:lang w:eastAsia="ru-RU"/>
      <w14:ligatures w14:val="none"/>
    </w:rPr>
  </w:style>
  <w:style w:type="paragraph" w:customStyle="1" w:styleId="Default">
    <w:name w:val="Default"/>
    <w:rsid w:val="00482EBF"/>
    <w:pPr>
      <w:autoSpaceDE w:val="0"/>
      <w:autoSpaceDN w:val="0"/>
      <w:adjustRightInd w:val="0"/>
      <w:spacing w:line="240" w:lineRule="auto"/>
      <w:ind w:firstLine="0"/>
      <w:jc w:val="left"/>
    </w:pPr>
    <w:rPr>
      <w:rFonts w:ascii="Times" w:eastAsia="Times New Roman" w:hAnsi="Times" w:cs="Times"/>
      <w:color w:val="000000"/>
      <w:kern w:val="0"/>
      <w:sz w:val="24"/>
      <w:szCs w:val="24"/>
      <w:lang w:eastAsia="ru-RU"/>
      <w14:ligatures w14:val="none"/>
    </w:rPr>
  </w:style>
  <w:style w:type="character" w:customStyle="1" w:styleId="25">
    <w:name w:val="Основной текст2"/>
    <w:uiPriority w:val="99"/>
    <w:rsid w:val="00482EBF"/>
    <w:rPr>
      <w:rFonts w:ascii="Times New Roman" w:hAnsi="Times New Roman" w:cs="Times New Roman" w:hint="default"/>
      <w:strike w:val="0"/>
      <w:dstrike w:val="0"/>
      <w:color w:val="000000"/>
      <w:spacing w:val="0"/>
      <w:w w:val="100"/>
      <w:position w:val="0"/>
      <w:sz w:val="26"/>
      <w:u w:val="none"/>
      <w:effect w:val="none"/>
      <w:lang w:val="ru-RU" w:eastAsia="x-none"/>
    </w:rPr>
  </w:style>
  <w:style w:type="character" w:customStyle="1" w:styleId="affd">
    <w:name w:val="Колонтитул_"/>
    <w:basedOn w:val="a0"/>
    <w:link w:val="affe"/>
    <w:rsid w:val="003C0275"/>
    <w:rPr>
      <w:rFonts w:ascii="Arial" w:eastAsia="Arial" w:hAnsi="Arial" w:cs="Arial"/>
      <w:sz w:val="16"/>
      <w:szCs w:val="16"/>
    </w:rPr>
  </w:style>
  <w:style w:type="paragraph" w:customStyle="1" w:styleId="affe">
    <w:name w:val="Колонтитул"/>
    <w:basedOn w:val="a"/>
    <w:link w:val="affd"/>
    <w:rsid w:val="003C0275"/>
    <w:pPr>
      <w:widowControl w:val="0"/>
      <w:spacing w:line="206" w:lineRule="auto"/>
    </w:pPr>
    <w:rPr>
      <w:rFonts w:ascii="Arial" w:eastAsia="Arial" w:hAnsi="Arial" w:cs="Arial"/>
      <w:kern w:val="2"/>
      <w:sz w:val="16"/>
      <w:szCs w:val="16"/>
      <w:lang w:eastAsia="en-US"/>
      <w14:ligatures w14:val="standardContextual"/>
    </w:rPr>
  </w:style>
  <w:style w:type="paragraph" w:customStyle="1" w:styleId="formattext">
    <w:name w:val="formattext"/>
    <w:basedOn w:val="a"/>
    <w:rsid w:val="004506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03249">
      <w:bodyDiv w:val="1"/>
      <w:marLeft w:val="0"/>
      <w:marRight w:val="0"/>
      <w:marTop w:val="0"/>
      <w:marBottom w:val="0"/>
      <w:divBdr>
        <w:top w:val="none" w:sz="0" w:space="0" w:color="auto"/>
        <w:left w:val="none" w:sz="0" w:space="0" w:color="auto"/>
        <w:bottom w:val="none" w:sz="0" w:space="0" w:color="auto"/>
        <w:right w:val="none" w:sz="0" w:space="0" w:color="auto"/>
      </w:divBdr>
    </w:div>
    <w:div w:id="1578054998">
      <w:bodyDiv w:val="1"/>
      <w:marLeft w:val="0"/>
      <w:marRight w:val="0"/>
      <w:marTop w:val="0"/>
      <w:marBottom w:val="0"/>
      <w:divBdr>
        <w:top w:val="none" w:sz="0" w:space="0" w:color="auto"/>
        <w:left w:val="none" w:sz="0" w:space="0" w:color="auto"/>
        <w:bottom w:val="none" w:sz="0" w:space="0" w:color="auto"/>
        <w:right w:val="none" w:sz="0" w:space="0" w:color="auto"/>
      </w:divBdr>
      <w:divsChild>
        <w:div w:id="871575422">
          <w:marLeft w:val="0"/>
          <w:marRight w:val="0"/>
          <w:marTop w:val="0"/>
          <w:marBottom w:val="0"/>
          <w:divBdr>
            <w:top w:val="none" w:sz="0" w:space="0" w:color="auto"/>
            <w:left w:val="none" w:sz="0" w:space="0" w:color="auto"/>
            <w:bottom w:val="none" w:sz="0" w:space="0" w:color="auto"/>
            <w:right w:val="none" w:sz="0" w:space="0" w:color="auto"/>
          </w:divBdr>
        </w:div>
        <w:div w:id="139661702">
          <w:marLeft w:val="0"/>
          <w:marRight w:val="0"/>
          <w:marTop w:val="0"/>
          <w:marBottom w:val="0"/>
          <w:divBdr>
            <w:top w:val="none" w:sz="0" w:space="0" w:color="auto"/>
            <w:left w:val="none" w:sz="0" w:space="0" w:color="auto"/>
            <w:bottom w:val="none" w:sz="0" w:space="0" w:color="auto"/>
            <w:right w:val="none" w:sz="0" w:space="0" w:color="auto"/>
          </w:divBdr>
        </w:div>
      </w:divsChild>
    </w:div>
    <w:div w:id="1790275670">
      <w:bodyDiv w:val="1"/>
      <w:marLeft w:val="0"/>
      <w:marRight w:val="0"/>
      <w:marTop w:val="0"/>
      <w:marBottom w:val="0"/>
      <w:divBdr>
        <w:top w:val="none" w:sz="0" w:space="0" w:color="auto"/>
        <w:left w:val="none" w:sz="0" w:space="0" w:color="auto"/>
        <w:bottom w:val="none" w:sz="0" w:space="0" w:color="auto"/>
        <w:right w:val="none" w:sz="0" w:space="0" w:color="auto"/>
      </w:divBdr>
    </w:div>
    <w:div w:id="21177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14CBEA717D0EF7F25576FF735604874238E4F7D3C5EE6CAEBD845CF783E999601FC7076DAB3EE3F2B16DD8F447DBC49756FEF33120BECDjC51G" TargetMode="External"/><Relationship Id="rId13" Type="http://schemas.openxmlformats.org/officeDocument/2006/relationships/hyperlink" Target="consultantplus://offline/ref=FECD9778EA30AFFBF8B816B9316EFDE178ED8521B5AD4F09A01F6A74974F7FE89C1BA3223FF082FED5AFB6D961XAiEJ" TargetMode="External"/><Relationship Id="rId18" Type="http://schemas.openxmlformats.org/officeDocument/2006/relationships/hyperlink" Target="consultantplus://offline/ref=E661085ED54F412FA5CA6470B032C1BB03930D6B0444493D44858794BCC1F3B37FEFC86A6C24R6L" TargetMode="External"/><Relationship Id="rId3" Type="http://schemas.openxmlformats.org/officeDocument/2006/relationships/settings" Target="setting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hyperlink" Target="consultantplus://offline/ref=95194AE3C9DA1A3F57DD82EB1B781EEA1C0B4474F216EE28D60E7DAD5AA4D6AEFCAD28579C8A4F709A99CF4A9Cd7S1H" TargetMode="External"/><Relationship Id="rId12" Type="http://schemas.openxmlformats.org/officeDocument/2006/relationships/hyperlink" Target="consultantplus://offline/ref=FECD9778EA30AFFBF8B816B9316EFDE178ED8521B5AD4F09A01F6A74974F7FE89C1BA3223FF082FED5AFB6D961XAiEJ" TargetMode="External"/><Relationship Id="rId17" Type="http://schemas.openxmlformats.org/officeDocument/2006/relationships/hyperlink" Target="consultantplus://offline/ref=5A345EC06331D97CCA70BF61778B2FAA1AAD87F7FF08AF303D7145B5304C10A4BDC93BC4C7B95C60AC69F424D4C15AE79E087F9178oANCM" TargetMode="External"/><Relationship Id="rId2" Type="http://schemas.openxmlformats.org/officeDocument/2006/relationships/styles" Target="styles.xml"/><Relationship Id="rId16" Type="http://schemas.openxmlformats.org/officeDocument/2006/relationships/hyperlink" Target="consultantplus://offline/ref=5A345EC06331D97CCA70BF61778B2FAA1AAD87F7FF08AF303D7145B5304C10A4BDC93BC4C7BA5C60AC69F424D4C15AE79E087F9178oANCM"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74073A83FBCD0EAC147103F95426E0DB85A941B2CC5282BE8ABBBE2CE3B2CB677031FAA7BA23EF35DF1893E60x3V3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C39102AF9FF80503F0DA7EA7971799E6A6541A31B0975BFD2864C252E7A0FD78A65D323584F4600BC72913A48sC7DK" TargetMode="External"/><Relationship Id="rId23" Type="http://schemas.openxmlformats.org/officeDocument/2006/relationships/fontTable" Target="fontTable.xml"/><Relationship Id="rId10" Type="http://schemas.openxmlformats.org/officeDocument/2006/relationships/hyperlink" Target="consultantplus://offline/ref=E661085ED54F412FA5CA6470B032C1BB03930D6B0444493D44858794BCC1F3B37FEFC86A6C24R6L" TargetMode="External"/><Relationship Id="rId19" Type="http://schemas.openxmlformats.org/officeDocument/2006/relationships/hyperlink" Target="consultantplus://offline/ref=E661085ED54F412FA5CA6470B032C1BB03930D6B0444493D44858794BCC1F3B37FEFC86A6C24R6L"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3B16DD8F447DBC49756FEF33120BECDjC51G" TargetMode="External"/><Relationship Id="rId14" Type="http://schemas.openxmlformats.org/officeDocument/2006/relationships/hyperlink" Target="consultantplus://offline/ref=4C39102AF9FF80503F0DA7EA7971799E6A6541A31B0975BFD2864C252E7A0FD78A65D323584F4600BC72913A48sC7DK" TargetMode="External"/><Relationship Id="rId22"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29</Pages>
  <Words>14266</Words>
  <Characters>81319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Oleshchenko Oleg</dc:creator>
  <cp:keywords/>
  <dc:description/>
  <cp:lastModifiedBy>Пользователь</cp:lastModifiedBy>
  <cp:revision>36</cp:revision>
  <cp:lastPrinted>2025-12-02T17:27:00Z</cp:lastPrinted>
  <dcterms:created xsi:type="dcterms:W3CDTF">2024-10-02T09:02:00Z</dcterms:created>
  <dcterms:modified xsi:type="dcterms:W3CDTF">2025-12-25T13:08:00Z</dcterms:modified>
</cp:coreProperties>
</file>